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BDF74F" w14:textId="77777777" w:rsidR="00802B37" w:rsidRPr="009E1394" w:rsidRDefault="00802B37" w:rsidP="00802B37">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sidRPr="00BD4859">
        <w:rPr>
          <w:b/>
          <w:color w:val="FFFFFF"/>
          <w:sz w:val="28"/>
          <w:szCs w:val="28"/>
        </w:rPr>
        <w:t>DR1 – Document réponse 1</w:t>
      </w:r>
    </w:p>
    <w:tbl>
      <w:tblPr>
        <w:tblpPr w:leftFromText="141" w:rightFromText="141" w:vertAnchor="text" w:tblpY="314"/>
        <w:tblW w:w="9577" w:type="dxa"/>
        <w:tblLayout w:type="fixed"/>
        <w:tblCellMar>
          <w:left w:w="70" w:type="dxa"/>
          <w:right w:w="70" w:type="dxa"/>
        </w:tblCellMar>
        <w:tblLook w:val="0000" w:firstRow="0" w:lastRow="0" w:firstColumn="0" w:lastColumn="0" w:noHBand="0" w:noVBand="0"/>
      </w:tblPr>
      <w:tblGrid>
        <w:gridCol w:w="1019"/>
        <w:gridCol w:w="852"/>
        <w:gridCol w:w="862"/>
        <w:gridCol w:w="664"/>
        <w:gridCol w:w="336"/>
        <w:gridCol w:w="714"/>
        <w:gridCol w:w="1810"/>
        <w:gridCol w:w="1418"/>
        <w:gridCol w:w="1902"/>
      </w:tblGrid>
      <w:tr w:rsidR="009918D4" w:rsidRPr="00BD4859" w14:paraId="6FCF29E4" w14:textId="77777777" w:rsidTr="005C1BDC">
        <w:trPr>
          <w:trHeight w:val="1272"/>
        </w:trPr>
        <w:tc>
          <w:tcPr>
            <w:tcW w:w="37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C5622C" w14:textId="77777777" w:rsidR="009918D4" w:rsidRPr="00BD4859" w:rsidRDefault="005C1BDC" w:rsidP="005C1BDC">
            <w:pPr>
              <w:spacing w:after="0"/>
            </w:pPr>
            <w:r>
              <w:rPr>
                <w:b/>
                <w:noProof/>
                <w:lang w:eastAsia="fr-FR"/>
              </w:rPr>
              <w:drawing>
                <wp:anchor distT="0" distB="0" distL="114300" distR="114300" simplePos="0" relativeHeight="251601920" behindDoc="0" locked="0" layoutInCell="1" allowOverlap="1" wp14:anchorId="48EA377A" wp14:editId="5C5F31FD">
                  <wp:simplePos x="0" y="0"/>
                  <wp:positionH relativeFrom="margin">
                    <wp:posOffset>147955</wp:posOffset>
                  </wp:positionH>
                  <wp:positionV relativeFrom="paragraph">
                    <wp:posOffset>-13970</wp:posOffset>
                  </wp:positionV>
                  <wp:extent cx="2047240" cy="764540"/>
                  <wp:effectExtent l="0" t="0" r="0" b="0"/>
                  <wp:wrapNone/>
                  <wp:docPr id="438"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3"/>
                          <pic:cNvPicPr>
                            <a:picLocks noChangeAspect="1" noChangeArrowheads="1"/>
                          </pic:cNvPicPr>
                        </pic:nvPicPr>
                        <pic:blipFill>
                          <a:blip r:embed="rId8">
                            <a:extLst>
                              <a:ext uri="{28A0092B-C50C-407E-A947-70E740481C1C}">
                                <a14:useLocalDpi xmlns:a14="http://schemas.microsoft.com/office/drawing/2010/main" val="0"/>
                              </a:ext>
                            </a:extLst>
                          </a:blip>
                          <a:srcRect l="-9" t="-32" r="-9" b="-32"/>
                          <a:stretch>
                            <a:fillRect/>
                          </a:stretch>
                        </pic:blipFill>
                        <pic:spPr bwMode="auto">
                          <a:xfrm>
                            <a:off x="0" y="0"/>
                            <a:ext cx="2047240" cy="764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58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40EF8" w14:textId="77777777" w:rsidR="009918D4" w:rsidRPr="00C73882" w:rsidRDefault="009918D4" w:rsidP="005C1BDC">
            <w:pPr>
              <w:spacing w:after="0"/>
              <w:jc w:val="center"/>
              <w:rPr>
                <w:b/>
              </w:rPr>
            </w:pPr>
            <w:r w:rsidRPr="00C73882">
              <w:rPr>
                <w:b/>
                <w:sz w:val="40"/>
              </w:rPr>
              <w:t>FICHE ANALYSE AD/SB/SL</w:t>
            </w:r>
          </w:p>
        </w:tc>
      </w:tr>
      <w:tr w:rsidR="009918D4" w:rsidRPr="00BD4859" w14:paraId="4A7C7750" w14:textId="77777777" w:rsidTr="005C1BDC">
        <w:trPr>
          <w:trHeight w:val="124"/>
        </w:trPr>
        <w:tc>
          <w:tcPr>
            <w:tcW w:w="9577" w:type="dxa"/>
            <w:gridSpan w:val="9"/>
            <w:tcBorders>
              <w:top w:val="single" w:sz="4" w:space="0" w:color="auto"/>
              <w:bottom w:val="single" w:sz="4" w:space="0" w:color="auto"/>
            </w:tcBorders>
            <w:shd w:val="clear" w:color="auto" w:fill="auto"/>
            <w:vAlign w:val="bottom"/>
          </w:tcPr>
          <w:p w14:paraId="7986FBF2" w14:textId="77777777" w:rsidR="009918D4" w:rsidRPr="00C73882" w:rsidRDefault="009918D4" w:rsidP="005C1BDC">
            <w:pPr>
              <w:spacing w:after="0"/>
              <w:rPr>
                <w:sz w:val="6"/>
              </w:rPr>
            </w:pPr>
          </w:p>
        </w:tc>
      </w:tr>
      <w:tr w:rsidR="009918D4" w:rsidRPr="00BD4859" w14:paraId="4B541F2D" w14:textId="77777777" w:rsidTr="005C1BDC">
        <w:trPr>
          <w:trHeight w:val="397"/>
        </w:trPr>
        <w:tc>
          <w:tcPr>
            <w:tcW w:w="957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3FA1068" w14:textId="77777777" w:rsidR="009918D4" w:rsidRPr="00BD4859" w:rsidRDefault="009918D4" w:rsidP="005C1BDC">
            <w:pPr>
              <w:spacing w:after="0"/>
              <w:jc w:val="center"/>
            </w:pPr>
            <w:r>
              <w:t>Informations générales</w:t>
            </w:r>
          </w:p>
        </w:tc>
      </w:tr>
      <w:tr w:rsidR="009918D4" w:rsidRPr="00BD4859" w14:paraId="3507AE66" w14:textId="77777777" w:rsidTr="005C1BDC">
        <w:trPr>
          <w:trHeight w:val="302"/>
        </w:trPr>
        <w:tc>
          <w:tcPr>
            <w:tcW w:w="4447" w:type="dxa"/>
            <w:gridSpan w:val="6"/>
            <w:tcBorders>
              <w:top w:val="single" w:sz="4" w:space="0" w:color="auto"/>
              <w:left w:val="single" w:sz="4" w:space="0" w:color="auto"/>
              <w:bottom w:val="single" w:sz="4" w:space="0" w:color="auto"/>
              <w:right w:val="single" w:sz="4" w:space="0" w:color="auto"/>
            </w:tcBorders>
            <w:shd w:val="clear" w:color="auto" w:fill="auto"/>
          </w:tcPr>
          <w:p w14:paraId="753CE06E" w14:textId="77777777" w:rsidR="00A30BFE" w:rsidRDefault="00A30BFE" w:rsidP="00A30BFE">
            <w:pPr>
              <w:spacing w:before="240" w:after="0"/>
              <w:rPr>
                <w:szCs w:val="28"/>
              </w:rPr>
            </w:pPr>
            <w:r w:rsidRPr="005C223A">
              <w:rPr>
                <w:color w:val="FF0000"/>
                <w:szCs w:val="28"/>
              </w:rPr>
              <w:sym w:font="Wingdings" w:char="F078"/>
            </w:r>
            <w:r>
              <w:rPr>
                <w:szCs w:val="28"/>
              </w:rPr>
              <w:t xml:space="preserve"> </w:t>
            </w:r>
            <w:r>
              <w:rPr>
                <w:b/>
                <w:szCs w:val="28"/>
              </w:rPr>
              <w:t xml:space="preserve">ASB  </w:t>
            </w:r>
            <w:r w:rsidRPr="00960E34">
              <w:rPr>
                <w:szCs w:val="28"/>
              </w:rPr>
              <w:t xml:space="preserve"> </w:t>
            </w:r>
            <w:r>
              <w:rPr>
                <w:szCs w:val="28"/>
              </w:rPr>
              <w:sym w:font="Wingdings" w:char="F06F"/>
            </w:r>
            <w:r>
              <w:rPr>
                <w:szCs w:val="28"/>
              </w:rPr>
              <w:t xml:space="preserve"> </w:t>
            </w:r>
            <w:r>
              <w:rPr>
                <w:b/>
                <w:szCs w:val="28"/>
              </w:rPr>
              <w:t xml:space="preserve">SB  </w:t>
            </w:r>
            <w:r>
              <w:rPr>
                <w:szCs w:val="28"/>
              </w:rPr>
              <w:sym w:font="Wingdings" w:char="F06F"/>
            </w:r>
            <w:r>
              <w:rPr>
                <w:szCs w:val="28"/>
              </w:rPr>
              <w:t xml:space="preserve"> </w:t>
            </w:r>
            <w:r>
              <w:rPr>
                <w:b/>
                <w:szCs w:val="28"/>
              </w:rPr>
              <w:t>SL</w:t>
            </w:r>
          </w:p>
          <w:p w14:paraId="3B7AC90F" w14:textId="77777777" w:rsidR="009918D4" w:rsidRPr="00960E34" w:rsidRDefault="00A30BFE" w:rsidP="00A30BFE">
            <w:pPr>
              <w:spacing w:after="0"/>
              <w:rPr>
                <w:szCs w:val="28"/>
              </w:rPr>
            </w:pPr>
            <w:r>
              <w:rPr>
                <w:szCs w:val="28"/>
              </w:rPr>
              <w:t>N° ______</w:t>
            </w:r>
            <w:r w:rsidRPr="005C223A">
              <w:rPr>
                <w:color w:val="FF0000"/>
                <w:szCs w:val="28"/>
              </w:rPr>
              <w:t>34.00.13</w:t>
            </w:r>
            <w:r>
              <w:rPr>
                <w:szCs w:val="28"/>
              </w:rPr>
              <w:t>___________</w:t>
            </w:r>
          </w:p>
        </w:tc>
        <w:tc>
          <w:tcPr>
            <w:tcW w:w="5130" w:type="dxa"/>
            <w:gridSpan w:val="3"/>
            <w:vMerge w:val="restart"/>
            <w:tcBorders>
              <w:top w:val="single" w:sz="4" w:space="0" w:color="auto"/>
              <w:left w:val="single" w:sz="4" w:space="0" w:color="auto"/>
              <w:right w:val="single" w:sz="4" w:space="0" w:color="auto"/>
            </w:tcBorders>
            <w:shd w:val="clear" w:color="auto" w:fill="auto"/>
          </w:tcPr>
          <w:p w14:paraId="708009E8" w14:textId="77777777" w:rsidR="00A30BFE" w:rsidRDefault="00A30BFE" w:rsidP="00A30BFE">
            <w:pPr>
              <w:spacing w:before="240" w:after="0"/>
              <w:rPr>
                <w:b/>
                <w:szCs w:val="28"/>
              </w:rPr>
            </w:pPr>
            <w:r w:rsidRPr="005C223A">
              <w:rPr>
                <w:color w:val="FF0000"/>
                <w:szCs w:val="28"/>
              </w:rPr>
              <w:sym w:font="Wingdings" w:char="F078"/>
            </w:r>
            <w:r>
              <w:rPr>
                <w:szCs w:val="28"/>
              </w:rPr>
              <w:t xml:space="preserve"> </w:t>
            </w:r>
            <w:r>
              <w:rPr>
                <w:b/>
                <w:szCs w:val="28"/>
              </w:rPr>
              <w:t>AD/CN</w:t>
            </w:r>
          </w:p>
          <w:p w14:paraId="7B08F1BA" w14:textId="77777777" w:rsidR="00A30BFE" w:rsidRDefault="00A30BFE" w:rsidP="00A30BFE">
            <w:pPr>
              <w:spacing w:after="0" w:line="360" w:lineRule="auto"/>
              <w:ind w:left="360"/>
              <w:rPr>
                <w:color w:val="FF0000"/>
                <w:szCs w:val="28"/>
              </w:rPr>
            </w:pPr>
            <w:r>
              <w:rPr>
                <w:szCs w:val="28"/>
              </w:rPr>
              <w:t>Référence : ____</w:t>
            </w:r>
            <w:r>
              <w:t xml:space="preserve"> </w:t>
            </w:r>
            <w:r w:rsidRPr="005C223A">
              <w:rPr>
                <w:color w:val="FF0000"/>
                <w:szCs w:val="28"/>
              </w:rPr>
              <w:t>2002-281-091</w:t>
            </w:r>
          </w:p>
          <w:p w14:paraId="212E74DE" w14:textId="77777777" w:rsidR="009918D4" w:rsidRDefault="009918D4" w:rsidP="00A30BFE">
            <w:pPr>
              <w:spacing w:after="0" w:line="360" w:lineRule="auto"/>
              <w:ind w:left="360"/>
              <w:rPr>
                <w:szCs w:val="28"/>
              </w:rPr>
            </w:pPr>
            <w:r>
              <w:rPr>
                <w:szCs w:val="28"/>
              </w:rPr>
              <w:t xml:space="preserve">Date d’émission : </w:t>
            </w:r>
            <w:r w:rsidR="003E06DF">
              <w:rPr>
                <w:szCs w:val="28"/>
              </w:rPr>
              <w:t>___</w:t>
            </w:r>
            <w:r w:rsidR="0095476E">
              <w:rPr>
                <w:color w:val="FF0000"/>
                <w:szCs w:val="28"/>
              </w:rPr>
              <w:t>3</w:t>
            </w:r>
            <w:r w:rsidR="0095476E" w:rsidRPr="0095476E">
              <w:rPr>
                <w:color w:val="FF0000"/>
                <w:szCs w:val="28"/>
              </w:rPr>
              <w:t xml:space="preserve"> mars 2023</w:t>
            </w:r>
            <w:r w:rsidR="003E06DF">
              <w:rPr>
                <w:szCs w:val="28"/>
              </w:rPr>
              <w:t>______</w:t>
            </w:r>
          </w:p>
          <w:p w14:paraId="0E462BB6" w14:textId="77777777" w:rsidR="009918D4" w:rsidRPr="00D45A40" w:rsidRDefault="009918D4" w:rsidP="003E06DF">
            <w:pPr>
              <w:spacing w:after="0" w:line="360" w:lineRule="auto"/>
              <w:ind w:left="360"/>
              <w:rPr>
                <w:szCs w:val="28"/>
              </w:rPr>
            </w:pPr>
            <w:r>
              <w:rPr>
                <w:szCs w:val="28"/>
              </w:rPr>
              <w:t xml:space="preserve">Révision : </w:t>
            </w:r>
            <w:r>
              <w:rPr>
                <w:szCs w:val="28"/>
              </w:rPr>
              <w:tab/>
              <w:t>_________________________</w:t>
            </w:r>
          </w:p>
        </w:tc>
      </w:tr>
      <w:tr w:rsidR="009918D4" w:rsidRPr="00BD4859" w14:paraId="138EB858" w14:textId="77777777" w:rsidTr="005C1BDC">
        <w:trPr>
          <w:trHeight w:val="972"/>
        </w:trPr>
        <w:tc>
          <w:tcPr>
            <w:tcW w:w="1019" w:type="dxa"/>
            <w:tcBorders>
              <w:top w:val="single" w:sz="4" w:space="0" w:color="auto"/>
              <w:left w:val="single" w:sz="4" w:space="0" w:color="000000"/>
              <w:right w:val="single" w:sz="4" w:space="0" w:color="auto"/>
            </w:tcBorders>
            <w:shd w:val="clear" w:color="auto" w:fill="auto"/>
          </w:tcPr>
          <w:p w14:paraId="02BA4B43" w14:textId="77777777" w:rsidR="009918D4" w:rsidRDefault="009918D4" w:rsidP="005C1BDC">
            <w:pPr>
              <w:spacing w:before="240" w:after="0"/>
              <w:rPr>
                <w:szCs w:val="28"/>
              </w:rPr>
            </w:pPr>
            <w:r>
              <w:rPr>
                <w:szCs w:val="28"/>
              </w:rPr>
              <w:t>Priorité</w:t>
            </w:r>
          </w:p>
        </w:tc>
        <w:tc>
          <w:tcPr>
            <w:tcW w:w="3428" w:type="dxa"/>
            <w:gridSpan w:val="5"/>
            <w:tcBorders>
              <w:top w:val="single" w:sz="4" w:space="0" w:color="auto"/>
              <w:left w:val="single" w:sz="4" w:space="0" w:color="000000"/>
              <w:right w:val="single" w:sz="4" w:space="0" w:color="auto"/>
            </w:tcBorders>
            <w:shd w:val="clear" w:color="auto" w:fill="auto"/>
          </w:tcPr>
          <w:p w14:paraId="3FE5F267" w14:textId="77777777" w:rsidR="00A30BFE" w:rsidRDefault="00A30BFE" w:rsidP="00A30BFE">
            <w:pPr>
              <w:spacing w:after="0"/>
              <w:rPr>
                <w:szCs w:val="28"/>
              </w:rPr>
            </w:pPr>
            <w:r>
              <w:rPr>
                <w:color w:val="FF0000"/>
                <w:szCs w:val="28"/>
              </w:rPr>
              <w:sym w:font="Wingdings" w:char="F078"/>
            </w:r>
            <w:r>
              <w:rPr>
                <w:szCs w:val="28"/>
              </w:rPr>
              <w:t xml:space="preserve"> </w:t>
            </w:r>
            <w:proofErr w:type="spellStart"/>
            <w:r>
              <w:rPr>
                <w:szCs w:val="28"/>
              </w:rPr>
              <w:t>Mandatory</w:t>
            </w:r>
            <w:proofErr w:type="spellEnd"/>
          </w:p>
          <w:p w14:paraId="73912193" w14:textId="77777777" w:rsidR="009918D4" w:rsidRDefault="009918D4" w:rsidP="005C1BDC">
            <w:pPr>
              <w:spacing w:after="0" w:line="276" w:lineRule="auto"/>
              <w:rPr>
                <w:szCs w:val="28"/>
              </w:rPr>
            </w:pPr>
            <w:r>
              <w:rPr>
                <w:szCs w:val="28"/>
              </w:rPr>
              <w:sym w:font="Wingdings" w:char="F06F"/>
            </w:r>
            <w:r>
              <w:rPr>
                <w:szCs w:val="28"/>
              </w:rPr>
              <w:t xml:space="preserve"> Recommandé</w:t>
            </w:r>
          </w:p>
          <w:p w14:paraId="21C1F22D" w14:textId="77777777" w:rsidR="009918D4" w:rsidRDefault="009918D4" w:rsidP="005C1BDC">
            <w:pPr>
              <w:spacing w:after="0" w:line="276" w:lineRule="auto"/>
              <w:rPr>
                <w:szCs w:val="28"/>
              </w:rPr>
            </w:pPr>
            <w:r>
              <w:rPr>
                <w:szCs w:val="28"/>
              </w:rPr>
              <w:sym w:font="Wingdings" w:char="F06F"/>
            </w:r>
            <w:r>
              <w:rPr>
                <w:szCs w:val="28"/>
              </w:rPr>
              <w:t xml:space="preserve"> Optionnel</w:t>
            </w:r>
          </w:p>
        </w:tc>
        <w:tc>
          <w:tcPr>
            <w:tcW w:w="5130" w:type="dxa"/>
            <w:gridSpan w:val="3"/>
            <w:vMerge/>
            <w:tcBorders>
              <w:left w:val="single" w:sz="4" w:space="0" w:color="auto"/>
              <w:bottom w:val="single" w:sz="4" w:space="0" w:color="auto"/>
              <w:right w:val="single" w:sz="4" w:space="0" w:color="auto"/>
            </w:tcBorders>
            <w:shd w:val="clear" w:color="auto" w:fill="auto"/>
          </w:tcPr>
          <w:p w14:paraId="28745FDF" w14:textId="77777777" w:rsidR="009918D4" w:rsidRPr="00437A66" w:rsidRDefault="009918D4" w:rsidP="005C1BDC">
            <w:pPr>
              <w:spacing w:after="0"/>
              <w:ind w:left="360"/>
              <w:rPr>
                <w:sz w:val="48"/>
              </w:rPr>
            </w:pPr>
          </w:p>
        </w:tc>
      </w:tr>
      <w:tr w:rsidR="009918D4" w:rsidRPr="00BD4859" w14:paraId="0A1298E4" w14:textId="77777777" w:rsidTr="005C1BDC">
        <w:trPr>
          <w:trHeight w:val="493"/>
        </w:trPr>
        <w:tc>
          <w:tcPr>
            <w:tcW w:w="273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542C2A3" w14:textId="77777777" w:rsidR="009918D4" w:rsidRDefault="009918D4" w:rsidP="005C1BDC">
            <w:pPr>
              <w:spacing w:after="0"/>
              <w:jc w:val="center"/>
            </w:pPr>
            <w:r>
              <w:t>Objet :</w:t>
            </w:r>
          </w:p>
        </w:tc>
        <w:tc>
          <w:tcPr>
            <w:tcW w:w="6844"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4D31C9AC" w14:textId="77777777" w:rsidR="009918D4" w:rsidRPr="009B27FC" w:rsidRDefault="009918D4" w:rsidP="005C1BDC">
            <w:pPr>
              <w:pStyle w:val="Index"/>
              <w:spacing w:after="0"/>
              <w:ind w:left="675"/>
            </w:pPr>
            <w:r>
              <w:rPr>
                <w:color w:val="FF0000"/>
              </w:rPr>
              <w:t xml:space="preserve"> </w:t>
            </w:r>
            <w:r w:rsidR="00DE57B3" w:rsidRPr="009B27FC">
              <w:t>Indicateur HSI</w:t>
            </w:r>
            <w:r w:rsidR="009B27FC" w:rsidRPr="009B27FC">
              <w:t xml:space="preserve"> LI 525A</w:t>
            </w:r>
          </w:p>
        </w:tc>
      </w:tr>
      <w:tr w:rsidR="00A30BFE" w:rsidRPr="00BD4859" w14:paraId="1DA04C90" w14:textId="77777777" w:rsidTr="005C1BDC">
        <w:trPr>
          <w:trHeight w:val="493"/>
        </w:trPr>
        <w:tc>
          <w:tcPr>
            <w:tcW w:w="273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680084C" w14:textId="77777777" w:rsidR="00A30BFE" w:rsidRPr="00BD4859" w:rsidRDefault="00A30BFE" w:rsidP="00A30BFE">
            <w:pPr>
              <w:spacing w:after="0"/>
              <w:jc w:val="center"/>
            </w:pPr>
            <w:r>
              <w:t>Applicabilité :</w:t>
            </w:r>
          </w:p>
        </w:tc>
        <w:tc>
          <w:tcPr>
            <w:tcW w:w="6844"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78CAF830" w14:textId="77777777" w:rsidR="00A30BFE" w:rsidRPr="005C223A" w:rsidRDefault="00A30BFE" w:rsidP="00A30BFE">
            <w:pPr>
              <w:pStyle w:val="Index"/>
              <w:spacing w:after="0"/>
              <w:ind w:left="675"/>
              <w:rPr>
                <w:spacing w:val="-1"/>
              </w:rPr>
            </w:pPr>
            <w:r w:rsidRPr="005C223A">
              <w:rPr>
                <w:color w:val="FF0000"/>
              </w:rPr>
              <w:t>Hélicoptères AS350,</w:t>
            </w:r>
            <w:r w:rsidRPr="005C223A">
              <w:rPr>
                <w:color w:val="FF0000"/>
                <w:spacing w:val="-1"/>
              </w:rPr>
              <w:t xml:space="preserve"> type B1, B2, L1</w:t>
            </w:r>
            <w:r>
              <w:rPr>
                <w:spacing w:val="-1"/>
              </w:rPr>
              <w:t xml:space="preserve"> ,</w:t>
            </w:r>
          </w:p>
        </w:tc>
      </w:tr>
      <w:tr w:rsidR="00A30BFE" w:rsidRPr="00BD4859" w14:paraId="632FD77E" w14:textId="77777777" w:rsidTr="005C1BDC">
        <w:trPr>
          <w:trHeight w:val="493"/>
        </w:trPr>
        <w:tc>
          <w:tcPr>
            <w:tcW w:w="2733"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29A6055C" w14:textId="77777777" w:rsidR="00A30BFE" w:rsidRDefault="00A30BFE" w:rsidP="00A30BFE">
            <w:pPr>
              <w:spacing w:after="0"/>
            </w:pPr>
            <w:r>
              <w:t>Date d’entrée en vigueur :</w:t>
            </w:r>
          </w:p>
        </w:tc>
        <w:tc>
          <w:tcPr>
            <w:tcW w:w="6844" w:type="dxa"/>
            <w:gridSpan w:val="6"/>
            <w:tcBorders>
              <w:top w:val="single" w:sz="4" w:space="0" w:color="000000"/>
              <w:left w:val="single" w:sz="4" w:space="0" w:color="000000"/>
              <w:bottom w:val="single" w:sz="4" w:space="0" w:color="auto"/>
              <w:right w:val="single" w:sz="4" w:space="0" w:color="auto"/>
            </w:tcBorders>
            <w:shd w:val="clear" w:color="auto" w:fill="auto"/>
            <w:vAlign w:val="center"/>
          </w:tcPr>
          <w:p w14:paraId="6128541D" w14:textId="77777777" w:rsidR="00A30BFE" w:rsidRDefault="0095476E" w:rsidP="00A30BFE">
            <w:pPr>
              <w:pStyle w:val="Index"/>
              <w:spacing w:after="0"/>
              <w:ind w:left="675"/>
            </w:pPr>
            <w:r>
              <w:rPr>
                <w:color w:val="FF0000"/>
                <w:szCs w:val="28"/>
              </w:rPr>
              <w:t>3</w:t>
            </w:r>
            <w:r w:rsidRPr="0095476E">
              <w:rPr>
                <w:color w:val="FF0000"/>
                <w:szCs w:val="28"/>
              </w:rPr>
              <w:t xml:space="preserve"> mars 2023</w:t>
            </w:r>
          </w:p>
        </w:tc>
      </w:tr>
      <w:tr w:rsidR="009918D4" w:rsidRPr="00BD4859" w14:paraId="472271EC" w14:textId="77777777" w:rsidTr="005C1BDC">
        <w:trPr>
          <w:trHeight w:val="212"/>
        </w:trPr>
        <w:tc>
          <w:tcPr>
            <w:tcW w:w="9577" w:type="dxa"/>
            <w:gridSpan w:val="9"/>
            <w:tcBorders>
              <w:top w:val="single" w:sz="4" w:space="0" w:color="auto"/>
              <w:bottom w:val="single" w:sz="4" w:space="0" w:color="auto"/>
            </w:tcBorders>
            <w:shd w:val="clear" w:color="auto" w:fill="auto"/>
            <w:vAlign w:val="center"/>
          </w:tcPr>
          <w:p w14:paraId="3D6AD963" w14:textId="77777777" w:rsidR="009918D4" w:rsidRPr="00D73C29" w:rsidRDefault="009918D4" w:rsidP="005C1BDC">
            <w:pPr>
              <w:spacing w:after="0"/>
              <w:rPr>
                <w:sz w:val="6"/>
                <w:szCs w:val="6"/>
              </w:rPr>
            </w:pPr>
          </w:p>
        </w:tc>
      </w:tr>
      <w:tr w:rsidR="009918D4" w:rsidRPr="00BD4859" w14:paraId="3A5CAC2B" w14:textId="77777777" w:rsidTr="005C1BDC">
        <w:trPr>
          <w:trHeight w:val="397"/>
        </w:trPr>
        <w:tc>
          <w:tcPr>
            <w:tcW w:w="9577" w:type="dxa"/>
            <w:gridSpan w:val="9"/>
            <w:tcBorders>
              <w:top w:val="single" w:sz="4" w:space="0" w:color="auto"/>
              <w:left w:val="single" w:sz="4" w:space="0" w:color="000000"/>
              <w:bottom w:val="single" w:sz="4" w:space="0" w:color="000000"/>
              <w:right w:val="single" w:sz="4" w:space="0" w:color="auto"/>
            </w:tcBorders>
            <w:shd w:val="clear" w:color="auto" w:fill="E7E6E6"/>
            <w:vAlign w:val="center"/>
          </w:tcPr>
          <w:p w14:paraId="0F79451A" w14:textId="77777777" w:rsidR="009918D4" w:rsidRDefault="009918D4" w:rsidP="005C1BDC">
            <w:pPr>
              <w:spacing w:after="0"/>
              <w:jc w:val="center"/>
            </w:pPr>
            <w:r>
              <w:t>Analyse AD / SB / SL</w:t>
            </w:r>
          </w:p>
        </w:tc>
      </w:tr>
      <w:tr w:rsidR="009918D4" w:rsidRPr="00BD4859" w14:paraId="6CF9E4EC"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5D088" w14:textId="77777777" w:rsidR="009918D4" w:rsidRPr="00BD4859" w:rsidRDefault="00F207D7" w:rsidP="005C1BDC">
            <w:pPr>
              <w:spacing w:after="0"/>
              <w:jc w:val="center"/>
            </w:pPr>
            <w:r>
              <w:t>MSN</w:t>
            </w:r>
          </w:p>
        </w:tc>
        <w:tc>
          <w:tcPr>
            <w:tcW w:w="152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15D9BE4" w14:textId="77777777" w:rsidR="009918D4" w:rsidRDefault="009918D4" w:rsidP="005C1BDC">
            <w:pPr>
              <w:spacing w:after="0"/>
              <w:jc w:val="center"/>
            </w:pPr>
            <w:r>
              <w:t>Applicable</w:t>
            </w:r>
          </w:p>
        </w:tc>
        <w:tc>
          <w:tcPr>
            <w:tcW w:w="2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2534A" w14:textId="77777777" w:rsidR="009918D4" w:rsidRDefault="009918D4" w:rsidP="005C1BDC">
            <w:pPr>
              <w:spacing w:after="0"/>
              <w:jc w:val="center"/>
            </w:pPr>
            <w:r>
              <w:t>Description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B23971" w14:textId="77777777" w:rsidR="009918D4" w:rsidRDefault="009918D4" w:rsidP="005C1BDC">
            <w:pPr>
              <w:spacing w:after="0"/>
              <w:jc w:val="center"/>
            </w:pPr>
            <w:r>
              <w:t>Echéance</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58526BAE" w14:textId="77777777" w:rsidR="009918D4" w:rsidRDefault="009918D4" w:rsidP="005C1BDC">
            <w:pPr>
              <w:spacing w:after="0"/>
              <w:jc w:val="center"/>
            </w:pPr>
            <w:r>
              <w:t>Répétitive</w:t>
            </w:r>
          </w:p>
        </w:tc>
      </w:tr>
      <w:tr w:rsidR="00A30BFE" w:rsidRPr="00BD4859" w14:paraId="25D18CCE"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9D03575" w14:textId="77777777" w:rsidR="00A30BFE" w:rsidRPr="00BD4859" w:rsidRDefault="00120B86" w:rsidP="00A30BFE">
            <w:pPr>
              <w:spacing w:after="0"/>
              <w:ind w:left="512"/>
            </w:pPr>
            <w:r>
              <w:rPr>
                <w:rFonts w:ascii="Segoe UI" w:eastAsia="Times New Roman" w:hAnsi="Segoe UI" w:cs="Segoe UI"/>
                <w:color w:val="FF0000"/>
                <w:sz w:val="21"/>
                <w:szCs w:val="21"/>
                <w:lang w:eastAsia="fr-FR"/>
              </w:rPr>
              <w:t>2301</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39FAFEE" w14:textId="77777777" w:rsidR="00A30BFE" w:rsidRDefault="00A30BFE" w:rsidP="00A30BFE">
            <w:pPr>
              <w:spacing w:after="0"/>
              <w:jc w:val="center"/>
            </w:pPr>
            <w:r w:rsidRPr="0049777D">
              <w:rPr>
                <w:color w:val="FF0000"/>
              </w:rPr>
              <w:sym w:font="Wingdings" w:char="F078"/>
            </w:r>
            <w:r w:rsidRPr="0049777D">
              <w:rPr>
                <w:color w:val="FF0000"/>
              </w:rPr>
              <w:t xml:space="preserve"> Oui</w:t>
            </w:r>
            <w:r>
              <w:t xml:space="preserve"> </w:t>
            </w:r>
            <w:r>
              <w:sym w:font="Wingdings" w:char="F06F"/>
            </w:r>
            <w:r>
              <w:t xml:space="preserve"> Non</w:t>
            </w:r>
          </w:p>
        </w:tc>
        <w:tc>
          <w:tcPr>
            <w:tcW w:w="2860" w:type="dxa"/>
            <w:gridSpan w:val="3"/>
            <w:vMerge w:val="restart"/>
            <w:tcBorders>
              <w:top w:val="single" w:sz="4" w:space="0" w:color="auto"/>
              <w:left w:val="single" w:sz="4" w:space="0" w:color="auto"/>
              <w:right w:val="single" w:sz="4" w:space="0" w:color="auto"/>
            </w:tcBorders>
            <w:shd w:val="clear" w:color="auto" w:fill="auto"/>
            <w:vAlign w:val="center"/>
          </w:tcPr>
          <w:p w14:paraId="302D22EA" w14:textId="77777777" w:rsidR="00A30BFE" w:rsidRDefault="00A30BFE" w:rsidP="00A30BFE">
            <w:pPr>
              <w:spacing w:after="0"/>
              <w:jc w:val="center"/>
              <w:rPr>
                <w:sz w:val="20"/>
                <w:szCs w:val="20"/>
              </w:rPr>
            </w:pPr>
            <w:r>
              <w:rPr>
                <w:sz w:val="20"/>
                <w:szCs w:val="20"/>
              </w:rPr>
              <w:t>Création d’un shunt (U) entre les bornes S (OBS B) et a (OBS C) du</w:t>
            </w:r>
            <w:r>
              <w:rPr>
                <w:spacing w:val="1"/>
                <w:sz w:val="20"/>
                <w:szCs w:val="20"/>
              </w:rPr>
              <w:t xml:space="preserve"> </w:t>
            </w:r>
            <w:r>
              <w:rPr>
                <w:spacing w:val="1"/>
                <w:sz w:val="20"/>
                <w:szCs w:val="20"/>
              </w:rPr>
              <w:tab/>
            </w:r>
            <w:r>
              <w:rPr>
                <w:sz w:val="20"/>
                <w:szCs w:val="20"/>
              </w:rPr>
              <w:t>connecteur</w:t>
            </w:r>
            <w:r>
              <w:rPr>
                <w:spacing w:val="-2"/>
                <w:sz w:val="20"/>
                <w:szCs w:val="20"/>
              </w:rPr>
              <w:t xml:space="preserve"> </w:t>
            </w:r>
            <w:r>
              <w:rPr>
                <w:sz w:val="20"/>
                <w:szCs w:val="20"/>
              </w:rPr>
              <w:t>P2</w:t>
            </w:r>
            <w:r>
              <w:rPr>
                <w:spacing w:val="-1"/>
                <w:sz w:val="20"/>
                <w:szCs w:val="20"/>
              </w:rPr>
              <w:t xml:space="preserve"> </w:t>
            </w:r>
            <w:r>
              <w:rPr>
                <w:sz w:val="20"/>
                <w:szCs w:val="20"/>
              </w:rPr>
              <w:t>de</w:t>
            </w:r>
            <w:r>
              <w:rPr>
                <w:spacing w:val="-1"/>
                <w:sz w:val="20"/>
                <w:szCs w:val="20"/>
              </w:rPr>
              <w:t xml:space="preserve"> </w:t>
            </w:r>
            <w:r>
              <w:rPr>
                <w:sz w:val="20"/>
                <w:szCs w:val="20"/>
              </w:rPr>
              <w:t>l'indicateur</w:t>
            </w:r>
            <w:r>
              <w:rPr>
                <w:spacing w:val="-2"/>
                <w:sz w:val="20"/>
                <w:szCs w:val="20"/>
              </w:rPr>
              <w:t xml:space="preserve"> </w:t>
            </w:r>
            <w:r>
              <w:rPr>
                <w:sz w:val="20"/>
                <w:szCs w:val="20"/>
              </w:rPr>
              <w:t>HSI</w:t>
            </w:r>
            <w:r>
              <w:rPr>
                <w:spacing w:val="-1"/>
                <w:sz w:val="20"/>
                <w:szCs w:val="20"/>
              </w:rPr>
              <w:t xml:space="preserve"> </w:t>
            </w:r>
            <w:r>
              <w:rPr>
                <w:sz w:val="20"/>
                <w:szCs w:val="20"/>
              </w:rPr>
              <w:t>KI</w:t>
            </w:r>
            <w:r>
              <w:rPr>
                <w:spacing w:val="2"/>
                <w:sz w:val="20"/>
                <w:szCs w:val="20"/>
              </w:rPr>
              <w:t xml:space="preserve"> </w:t>
            </w:r>
            <w:r>
              <w:rPr>
                <w:sz w:val="20"/>
                <w:szCs w:val="20"/>
              </w:rPr>
              <w:t>525A…</w:t>
            </w:r>
          </w:p>
          <w:p w14:paraId="4EA14299" w14:textId="77777777" w:rsidR="00A30BFE" w:rsidRDefault="00A30BFE" w:rsidP="00A30BFE">
            <w:pPr>
              <w:spacing w:after="0"/>
              <w:jc w:val="cente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1B84CE63" w14:textId="77777777" w:rsidR="00A30BFE" w:rsidRPr="00D45A40" w:rsidRDefault="00A30BFE" w:rsidP="00A30BFE">
            <w:pPr>
              <w:spacing w:after="0"/>
              <w:jc w:val="center"/>
              <w:rPr>
                <w:color w:val="FF0000"/>
              </w:rPr>
            </w:pPr>
            <w:r w:rsidRPr="00D45A40">
              <w:rPr>
                <w:color w:val="FF0000"/>
                <w:w w:val="105"/>
              </w:rPr>
              <w:t>Au plus tard dans les 100 heures de vol ou dans 1 mois (à la première de ces deux échéances</w:t>
            </w:r>
            <w:r w:rsidRPr="00D45A40">
              <w:rPr>
                <w:color w:val="FF0000"/>
                <w:spacing w:val="1"/>
                <w:w w:val="105"/>
              </w:rPr>
              <w:t xml:space="preserve"> </w:t>
            </w:r>
            <w:r w:rsidRPr="00D45A40">
              <w:rPr>
                <w:color w:val="FF0000"/>
                <w:w w:val="105"/>
              </w:rPr>
              <w:t>atteinte)</w:t>
            </w:r>
            <w:r>
              <w:rPr>
                <w:color w:val="FF0000"/>
                <w:w w:val="105"/>
              </w:rPr>
              <w:t xml:space="preserve"> </w:t>
            </w:r>
          </w:p>
        </w:tc>
        <w:tc>
          <w:tcPr>
            <w:tcW w:w="1902" w:type="dxa"/>
            <w:vMerge w:val="restart"/>
            <w:tcBorders>
              <w:top w:val="single" w:sz="4" w:space="0" w:color="auto"/>
              <w:left w:val="single" w:sz="4" w:space="0" w:color="auto"/>
              <w:right w:val="single" w:sz="4" w:space="0" w:color="auto"/>
            </w:tcBorders>
            <w:shd w:val="clear" w:color="auto" w:fill="auto"/>
          </w:tcPr>
          <w:p w14:paraId="50EE6788" w14:textId="77777777" w:rsidR="00A30BFE" w:rsidRDefault="00A30BFE" w:rsidP="00A30BFE">
            <w:pPr>
              <w:spacing w:before="240" w:after="0"/>
              <w:jc w:val="center"/>
            </w:pPr>
            <w:r>
              <w:sym w:font="Wingdings" w:char="F06F"/>
            </w:r>
            <w:r w:rsidRPr="0049777D">
              <w:rPr>
                <w:color w:val="FF0000"/>
              </w:rPr>
              <w:t xml:space="preserve"> </w:t>
            </w:r>
            <w:r w:rsidRPr="00850FB5">
              <w:t>Oui</w:t>
            </w:r>
            <w:r>
              <w:t xml:space="preserve">  </w:t>
            </w:r>
            <w:r w:rsidRPr="00850FB5">
              <w:t xml:space="preserve"> </w:t>
            </w:r>
            <w:r w:rsidRPr="00D45A40">
              <w:rPr>
                <w:color w:val="FF0000"/>
              </w:rPr>
              <w:sym w:font="Wingdings" w:char="F078"/>
            </w:r>
            <w:r>
              <w:t xml:space="preserve"> </w:t>
            </w:r>
            <w:r w:rsidRPr="0049777D">
              <w:rPr>
                <w:color w:val="FF0000"/>
              </w:rPr>
              <w:t>Non</w:t>
            </w:r>
          </w:p>
          <w:p w14:paraId="6506B5C1" w14:textId="77777777" w:rsidR="00A30BFE" w:rsidRDefault="00A30BFE" w:rsidP="00A30BFE">
            <w:pPr>
              <w:spacing w:before="240" w:after="0"/>
            </w:pPr>
            <w:r>
              <w:t>Si oui,</w:t>
            </w:r>
          </w:p>
          <w:p w14:paraId="4D7795CA" w14:textId="77777777" w:rsidR="00A30BFE" w:rsidRDefault="00A30BFE" w:rsidP="00A30BFE">
            <w:pPr>
              <w:spacing w:before="240" w:after="0"/>
            </w:pPr>
            <w:r>
              <w:t>fréquence :</w:t>
            </w:r>
          </w:p>
          <w:p w14:paraId="7FBA36B4" w14:textId="77777777" w:rsidR="00A30BFE" w:rsidRDefault="00A30BFE" w:rsidP="00A30BFE">
            <w:pPr>
              <w:spacing w:before="240" w:after="0"/>
            </w:pPr>
          </w:p>
        </w:tc>
      </w:tr>
      <w:tr w:rsidR="00A30BFE" w:rsidRPr="00BD4859" w14:paraId="1DC6E2E7"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3138696" w14:textId="77777777" w:rsidR="00A30BFE" w:rsidRPr="00BD4859" w:rsidRDefault="00120B86" w:rsidP="00AD7D1D">
            <w:pPr>
              <w:spacing w:after="0"/>
              <w:ind w:left="512"/>
            </w:pPr>
            <w:r>
              <w:rPr>
                <w:rFonts w:ascii="Segoe UI" w:eastAsia="Times New Roman" w:hAnsi="Segoe UI" w:cs="Segoe UI"/>
                <w:color w:val="FF0000"/>
                <w:sz w:val="21"/>
                <w:szCs w:val="21"/>
                <w:lang w:eastAsia="fr-FR"/>
              </w:rPr>
              <w:t>10</w:t>
            </w:r>
            <w:r w:rsidR="00AD7D1D">
              <w:rPr>
                <w:rFonts w:ascii="Segoe UI" w:eastAsia="Times New Roman" w:hAnsi="Segoe UI" w:cs="Segoe UI"/>
                <w:color w:val="FF0000"/>
                <w:sz w:val="21"/>
                <w:szCs w:val="21"/>
                <w:lang w:eastAsia="fr-FR"/>
              </w:rPr>
              <w:t>1</w:t>
            </w:r>
            <w:r>
              <w:rPr>
                <w:rFonts w:ascii="Segoe UI" w:eastAsia="Times New Roman" w:hAnsi="Segoe UI" w:cs="Segoe UI"/>
                <w:color w:val="FF0000"/>
                <w:sz w:val="21"/>
                <w:szCs w:val="21"/>
                <w:lang w:eastAsia="fr-FR"/>
              </w:rPr>
              <w:t>7</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F1F1AD5" w14:textId="77777777" w:rsidR="00A30BFE" w:rsidRDefault="00120B86" w:rsidP="00A30BFE">
            <w:pPr>
              <w:spacing w:after="0"/>
              <w:jc w:val="center"/>
            </w:pPr>
            <w:r>
              <w:sym w:font="Wingdings" w:char="F06F"/>
            </w:r>
            <w:r>
              <w:t xml:space="preserve"> Oui </w:t>
            </w:r>
            <w:r w:rsidRPr="0049777D">
              <w:rPr>
                <w:color w:val="FF0000"/>
              </w:rPr>
              <w:sym w:font="Wingdings" w:char="F078"/>
            </w:r>
            <w:r w:rsidRPr="0049777D">
              <w:rPr>
                <w:color w:val="FF0000"/>
              </w:rPr>
              <w:t xml:space="preserve"> Non</w:t>
            </w:r>
          </w:p>
        </w:tc>
        <w:tc>
          <w:tcPr>
            <w:tcW w:w="2860" w:type="dxa"/>
            <w:gridSpan w:val="3"/>
            <w:vMerge/>
            <w:tcBorders>
              <w:left w:val="single" w:sz="4" w:space="0" w:color="auto"/>
              <w:right w:val="single" w:sz="4" w:space="0" w:color="auto"/>
            </w:tcBorders>
            <w:shd w:val="clear" w:color="auto" w:fill="auto"/>
            <w:vAlign w:val="center"/>
          </w:tcPr>
          <w:p w14:paraId="77553E68" w14:textId="77777777" w:rsidR="00A30BFE" w:rsidRDefault="00A30BFE" w:rsidP="00A30BFE">
            <w:pPr>
              <w:spacing w:after="0"/>
              <w:jc w:val="center"/>
            </w:pPr>
          </w:p>
        </w:tc>
        <w:tc>
          <w:tcPr>
            <w:tcW w:w="1418" w:type="dxa"/>
            <w:vMerge/>
            <w:tcBorders>
              <w:left w:val="single" w:sz="4" w:space="0" w:color="auto"/>
              <w:right w:val="single" w:sz="4" w:space="0" w:color="auto"/>
            </w:tcBorders>
            <w:shd w:val="clear" w:color="auto" w:fill="auto"/>
            <w:vAlign w:val="center"/>
          </w:tcPr>
          <w:p w14:paraId="1C48249A" w14:textId="77777777" w:rsidR="00A30BFE" w:rsidRDefault="00A30BFE" w:rsidP="00A30BFE">
            <w:pPr>
              <w:spacing w:after="0"/>
              <w:jc w:val="center"/>
            </w:pPr>
          </w:p>
        </w:tc>
        <w:tc>
          <w:tcPr>
            <w:tcW w:w="1902" w:type="dxa"/>
            <w:vMerge/>
            <w:tcBorders>
              <w:left w:val="single" w:sz="4" w:space="0" w:color="auto"/>
              <w:right w:val="single" w:sz="4" w:space="0" w:color="auto"/>
            </w:tcBorders>
            <w:shd w:val="clear" w:color="auto" w:fill="auto"/>
            <w:vAlign w:val="center"/>
          </w:tcPr>
          <w:p w14:paraId="16B0F580" w14:textId="77777777" w:rsidR="00A30BFE" w:rsidRDefault="00A30BFE" w:rsidP="00A30BFE">
            <w:pPr>
              <w:spacing w:after="0"/>
              <w:jc w:val="center"/>
            </w:pPr>
          </w:p>
        </w:tc>
      </w:tr>
      <w:tr w:rsidR="00A30BFE" w:rsidRPr="00BD4859" w14:paraId="55779281"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1FB829E" w14:textId="77777777" w:rsidR="00A30BFE" w:rsidRPr="00BD4859" w:rsidRDefault="00120B86" w:rsidP="00A30BFE">
            <w:pPr>
              <w:spacing w:after="0"/>
              <w:ind w:left="512"/>
            </w:pPr>
            <w:r>
              <w:rPr>
                <w:rFonts w:ascii="Segoe UI" w:eastAsia="Times New Roman" w:hAnsi="Segoe UI" w:cs="Segoe UI"/>
                <w:color w:val="FF0000"/>
                <w:sz w:val="21"/>
                <w:szCs w:val="21"/>
                <w:lang w:eastAsia="fr-FR"/>
              </w:rPr>
              <w:t>5313</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8CEEB45" w14:textId="77777777" w:rsidR="00A30BFE" w:rsidRDefault="00120B86" w:rsidP="00A30BFE">
            <w:pPr>
              <w:spacing w:after="0"/>
              <w:jc w:val="center"/>
            </w:pPr>
            <w:r w:rsidRPr="0049777D">
              <w:rPr>
                <w:color w:val="FF0000"/>
              </w:rPr>
              <w:sym w:font="Wingdings" w:char="F078"/>
            </w:r>
            <w:r w:rsidRPr="0049777D">
              <w:rPr>
                <w:color w:val="FF0000"/>
              </w:rPr>
              <w:t xml:space="preserve"> Oui</w:t>
            </w:r>
            <w:r>
              <w:t xml:space="preserve"> </w:t>
            </w:r>
            <w:r>
              <w:sym w:font="Wingdings" w:char="F06F"/>
            </w:r>
            <w:r>
              <w:t xml:space="preserve"> Non</w:t>
            </w:r>
          </w:p>
        </w:tc>
        <w:tc>
          <w:tcPr>
            <w:tcW w:w="2860" w:type="dxa"/>
            <w:gridSpan w:val="3"/>
            <w:vMerge/>
            <w:tcBorders>
              <w:left w:val="single" w:sz="4" w:space="0" w:color="auto"/>
              <w:right w:val="single" w:sz="4" w:space="0" w:color="auto"/>
            </w:tcBorders>
            <w:shd w:val="clear" w:color="auto" w:fill="auto"/>
            <w:vAlign w:val="center"/>
          </w:tcPr>
          <w:p w14:paraId="1524AA48" w14:textId="77777777" w:rsidR="00A30BFE" w:rsidRDefault="00A30BFE" w:rsidP="00A30BFE">
            <w:pPr>
              <w:spacing w:after="0"/>
              <w:jc w:val="center"/>
            </w:pPr>
          </w:p>
        </w:tc>
        <w:tc>
          <w:tcPr>
            <w:tcW w:w="1418" w:type="dxa"/>
            <w:vMerge/>
            <w:tcBorders>
              <w:left w:val="single" w:sz="4" w:space="0" w:color="auto"/>
              <w:right w:val="single" w:sz="4" w:space="0" w:color="auto"/>
            </w:tcBorders>
            <w:shd w:val="clear" w:color="auto" w:fill="auto"/>
            <w:vAlign w:val="center"/>
          </w:tcPr>
          <w:p w14:paraId="3AA55B6E" w14:textId="77777777" w:rsidR="00A30BFE" w:rsidRDefault="00A30BFE" w:rsidP="00A30BFE">
            <w:pPr>
              <w:spacing w:after="0"/>
              <w:jc w:val="center"/>
            </w:pPr>
          </w:p>
        </w:tc>
        <w:tc>
          <w:tcPr>
            <w:tcW w:w="1902" w:type="dxa"/>
            <w:vMerge/>
            <w:tcBorders>
              <w:left w:val="single" w:sz="4" w:space="0" w:color="auto"/>
              <w:right w:val="single" w:sz="4" w:space="0" w:color="auto"/>
            </w:tcBorders>
            <w:shd w:val="clear" w:color="auto" w:fill="auto"/>
            <w:vAlign w:val="center"/>
          </w:tcPr>
          <w:p w14:paraId="74B16B8A" w14:textId="77777777" w:rsidR="00A30BFE" w:rsidRDefault="00A30BFE" w:rsidP="00A30BFE">
            <w:pPr>
              <w:spacing w:after="0"/>
              <w:jc w:val="center"/>
            </w:pPr>
          </w:p>
        </w:tc>
      </w:tr>
      <w:tr w:rsidR="00A30BFE" w:rsidRPr="00BD4859" w14:paraId="499B804D"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73C44FD" w14:textId="77777777" w:rsidR="00A30BFE" w:rsidRPr="00BD4859" w:rsidRDefault="00120B86" w:rsidP="00A30BFE">
            <w:pPr>
              <w:spacing w:after="0"/>
              <w:ind w:left="512"/>
            </w:pPr>
            <w:r>
              <w:rPr>
                <w:rFonts w:ascii="Segoe UI" w:eastAsia="Times New Roman" w:hAnsi="Segoe UI" w:cs="Segoe UI"/>
                <w:color w:val="FF0000"/>
                <w:sz w:val="21"/>
                <w:szCs w:val="21"/>
                <w:lang w:eastAsia="fr-FR"/>
              </w:rPr>
              <w:t>9984</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E2F8DDB" w14:textId="77777777" w:rsidR="00A30BFE" w:rsidRDefault="00120B86" w:rsidP="00A30BFE">
            <w:pPr>
              <w:spacing w:after="0"/>
              <w:jc w:val="center"/>
            </w:pPr>
            <w:r>
              <w:sym w:font="Wingdings" w:char="F06F"/>
            </w:r>
            <w:r>
              <w:t xml:space="preserve"> Oui </w:t>
            </w:r>
            <w:r w:rsidRPr="0049777D">
              <w:rPr>
                <w:color w:val="FF0000"/>
              </w:rPr>
              <w:sym w:font="Wingdings" w:char="F078"/>
            </w:r>
            <w:r w:rsidRPr="0049777D">
              <w:rPr>
                <w:color w:val="FF0000"/>
              </w:rPr>
              <w:t xml:space="preserve"> Non</w:t>
            </w:r>
          </w:p>
        </w:tc>
        <w:tc>
          <w:tcPr>
            <w:tcW w:w="2860" w:type="dxa"/>
            <w:gridSpan w:val="3"/>
            <w:vMerge/>
            <w:tcBorders>
              <w:left w:val="single" w:sz="4" w:space="0" w:color="auto"/>
              <w:right w:val="single" w:sz="4" w:space="0" w:color="auto"/>
            </w:tcBorders>
            <w:shd w:val="clear" w:color="auto" w:fill="auto"/>
            <w:vAlign w:val="center"/>
          </w:tcPr>
          <w:p w14:paraId="5161CC45" w14:textId="77777777" w:rsidR="00A30BFE" w:rsidRDefault="00A30BFE" w:rsidP="00A30BFE">
            <w:pPr>
              <w:spacing w:after="0"/>
              <w:jc w:val="center"/>
            </w:pPr>
          </w:p>
        </w:tc>
        <w:tc>
          <w:tcPr>
            <w:tcW w:w="1418" w:type="dxa"/>
            <w:vMerge/>
            <w:tcBorders>
              <w:left w:val="single" w:sz="4" w:space="0" w:color="auto"/>
              <w:right w:val="single" w:sz="4" w:space="0" w:color="auto"/>
            </w:tcBorders>
            <w:shd w:val="clear" w:color="auto" w:fill="auto"/>
            <w:vAlign w:val="center"/>
          </w:tcPr>
          <w:p w14:paraId="2FE6585F" w14:textId="77777777" w:rsidR="00A30BFE" w:rsidRDefault="00A30BFE" w:rsidP="00A30BFE">
            <w:pPr>
              <w:spacing w:after="0"/>
              <w:jc w:val="center"/>
            </w:pPr>
          </w:p>
        </w:tc>
        <w:tc>
          <w:tcPr>
            <w:tcW w:w="1902" w:type="dxa"/>
            <w:vMerge/>
            <w:tcBorders>
              <w:left w:val="single" w:sz="4" w:space="0" w:color="auto"/>
              <w:right w:val="single" w:sz="4" w:space="0" w:color="auto"/>
            </w:tcBorders>
            <w:shd w:val="clear" w:color="auto" w:fill="auto"/>
            <w:vAlign w:val="center"/>
          </w:tcPr>
          <w:p w14:paraId="32D8FE2B" w14:textId="77777777" w:rsidR="00A30BFE" w:rsidRDefault="00A30BFE" w:rsidP="00A30BFE">
            <w:pPr>
              <w:spacing w:after="0"/>
              <w:jc w:val="center"/>
            </w:pPr>
          </w:p>
        </w:tc>
      </w:tr>
      <w:tr w:rsidR="00A30BFE" w:rsidRPr="00BD4859" w14:paraId="42F23966"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D95EB27" w14:textId="77777777" w:rsidR="00A30BFE" w:rsidRPr="00BD4859" w:rsidRDefault="00120B86" w:rsidP="00A30BFE">
            <w:pPr>
              <w:spacing w:after="0"/>
              <w:ind w:left="512"/>
            </w:pPr>
            <w:r>
              <w:rPr>
                <w:rFonts w:ascii="Segoe UI" w:eastAsia="Times New Roman" w:hAnsi="Segoe UI" w:cs="Segoe UI"/>
                <w:color w:val="FF0000"/>
                <w:sz w:val="21"/>
                <w:szCs w:val="21"/>
                <w:lang w:eastAsia="fr-FR"/>
              </w:rPr>
              <w:t>6811</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B6B2790" w14:textId="77777777" w:rsidR="00A30BFE" w:rsidRDefault="00120B86" w:rsidP="00A30BFE">
            <w:pPr>
              <w:spacing w:after="0"/>
              <w:jc w:val="center"/>
            </w:pPr>
            <w:r>
              <w:sym w:font="Wingdings" w:char="F06F"/>
            </w:r>
            <w:r>
              <w:t xml:space="preserve"> Oui </w:t>
            </w:r>
            <w:r w:rsidRPr="0049777D">
              <w:rPr>
                <w:color w:val="FF0000"/>
              </w:rPr>
              <w:sym w:font="Wingdings" w:char="F078"/>
            </w:r>
            <w:r w:rsidRPr="0049777D">
              <w:rPr>
                <w:color w:val="FF0000"/>
              </w:rPr>
              <w:t xml:space="preserve"> Non</w:t>
            </w:r>
          </w:p>
        </w:tc>
        <w:tc>
          <w:tcPr>
            <w:tcW w:w="2860" w:type="dxa"/>
            <w:gridSpan w:val="3"/>
            <w:vMerge/>
            <w:tcBorders>
              <w:left w:val="single" w:sz="4" w:space="0" w:color="auto"/>
              <w:right w:val="single" w:sz="4" w:space="0" w:color="auto"/>
            </w:tcBorders>
            <w:shd w:val="clear" w:color="auto" w:fill="auto"/>
            <w:vAlign w:val="center"/>
          </w:tcPr>
          <w:p w14:paraId="48D98479" w14:textId="77777777" w:rsidR="00A30BFE" w:rsidRDefault="00A30BFE" w:rsidP="00A30BFE">
            <w:pPr>
              <w:spacing w:after="0"/>
              <w:jc w:val="center"/>
            </w:pPr>
          </w:p>
        </w:tc>
        <w:tc>
          <w:tcPr>
            <w:tcW w:w="1418" w:type="dxa"/>
            <w:vMerge/>
            <w:tcBorders>
              <w:left w:val="single" w:sz="4" w:space="0" w:color="auto"/>
              <w:right w:val="single" w:sz="4" w:space="0" w:color="auto"/>
            </w:tcBorders>
            <w:shd w:val="clear" w:color="auto" w:fill="auto"/>
            <w:vAlign w:val="center"/>
          </w:tcPr>
          <w:p w14:paraId="5BBBE288" w14:textId="77777777" w:rsidR="00A30BFE" w:rsidRDefault="00A30BFE" w:rsidP="00A30BFE">
            <w:pPr>
              <w:spacing w:after="0"/>
              <w:jc w:val="center"/>
            </w:pPr>
          </w:p>
        </w:tc>
        <w:tc>
          <w:tcPr>
            <w:tcW w:w="1902" w:type="dxa"/>
            <w:vMerge/>
            <w:tcBorders>
              <w:left w:val="single" w:sz="4" w:space="0" w:color="auto"/>
              <w:right w:val="single" w:sz="4" w:space="0" w:color="auto"/>
            </w:tcBorders>
            <w:shd w:val="clear" w:color="auto" w:fill="auto"/>
            <w:vAlign w:val="center"/>
          </w:tcPr>
          <w:p w14:paraId="51EE6DAC" w14:textId="77777777" w:rsidR="00A30BFE" w:rsidRDefault="00A30BFE" w:rsidP="00A30BFE">
            <w:pPr>
              <w:spacing w:after="0"/>
              <w:jc w:val="center"/>
            </w:pPr>
          </w:p>
        </w:tc>
      </w:tr>
      <w:tr w:rsidR="00A30BFE" w:rsidRPr="00BD4859" w14:paraId="6B41D181"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190D6B1" w14:textId="77777777" w:rsidR="00A30BFE" w:rsidRPr="00BD4859" w:rsidRDefault="00120B86" w:rsidP="00A30BFE">
            <w:pPr>
              <w:spacing w:after="0"/>
              <w:ind w:left="512"/>
            </w:pPr>
            <w:r>
              <w:rPr>
                <w:rFonts w:ascii="Segoe UI" w:eastAsia="Times New Roman" w:hAnsi="Segoe UI" w:cs="Segoe UI"/>
                <w:color w:val="FF0000"/>
                <w:sz w:val="21"/>
                <w:szCs w:val="21"/>
                <w:lang w:eastAsia="fr-FR"/>
              </w:rPr>
              <w:t>2071</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C893FF0" w14:textId="77777777" w:rsidR="00A30BFE" w:rsidRDefault="00A30BFE" w:rsidP="00A30BFE">
            <w:pPr>
              <w:spacing w:after="0"/>
              <w:jc w:val="center"/>
            </w:pPr>
            <w:r w:rsidRPr="0049777D">
              <w:rPr>
                <w:color w:val="FF0000"/>
              </w:rPr>
              <w:sym w:font="Wingdings" w:char="F078"/>
            </w:r>
            <w:r w:rsidRPr="0049777D">
              <w:rPr>
                <w:color w:val="FF0000"/>
              </w:rPr>
              <w:t xml:space="preserve"> Oui</w:t>
            </w:r>
            <w:r>
              <w:t xml:space="preserve"> </w:t>
            </w:r>
            <w:r>
              <w:sym w:font="Wingdings" w:char="F06F"/>
            </w:r>
            <w:r>
              <w:t xml:space="preserve"> Non</w:t>
            </w:r>
          </w:p>
        </w:tc>
        <w:tc>
          <w:tcPr>
            <w:tcW w:w="2860" w:type="dxa"/>
            <w:gridSpan w:val="3"/>
            <w:vMerge/>
            <w:tcBorders>
              <w:left w:val="single" w:sz="4" w:space="0" w:color="auto"/>
              <w:right w:val="single" w:sz="4" w:space="0" w:color="auto"/>
            </w:tcBorders>
            <w:shd w:val="clear" w:color="auto" w:fill="auto"/>
            <w:vAlign w:val="center"/>
          </w:tcPr>
          <w:p w14:paraId="0866826D" w14:textId="77777777" w:rsidR="00A30BFE" w:rsidRDefault="00A30BFE" w:rsidP="00A30BFE">
            <w:pPr>
              <w:spacing w:after="0"/>
              <w:jc w:val="center"/>
            </w:pPr>
          </w:p>
        </w:tc>
        <w:tc>
          <w:tcPr>
            <w:tcW w:w="1418" w:type="dxa"/>
            <w:vMerge/>
            <w:tcBorders>
              <w:left w:val="single" w:sz="4" w:space="0" w:color="auto"/>
              <w:right w:val="single" w:sz="4" w:space="0" w:color="auto"/>
            </w:tcBorders>
            <w:shd w:val="clear" w:color="auto" w:fill="auto"/>
            <w:vAlign w:val="center"/>
          </w:tcPr>
          <w:p w14:paraId="5FA657D4" w14:textId="77777777" w:rsidR="00A30BFE" w:rsidRDefault="00A30BFE" w:rsidP="00A30BFE">
            <w:pPr>
              <w:spacing w:after="0"/>
              <w:jc w:val="center"/>
            </w:pPr>
          </w:p>
        </w:tc>
        <w:tc>
          <w:tcPr>
            <w:tcW w:w="1902" w:type="dxa"/>
            <w:vMerge/>
            <w:tcBorders>
              <w:left w:val="single" w:sz="4" w:space="0" w:color="auto"/>
              <w:right w:val="single" w:sz="4" w:space="0" w:color="auto"/>
            </w:tcBorders>
            <w:shd w:val="clear" w:color="auto" w:fill="auto"/>
            <w:vAlign w:val="center"/>
          </w:tcPr>
          <w:p w14:paraId="0B843DC1" w14:textId="77777777" w:rsidR="00A30BFE" w:rsidRDefault="00A30BFE" w:rsidP="00A30BFE">
            <w:pPr>
              <w:spacing w:after="0"/>
              <w:jc w:val="center"/>
            </w:pPr>
          </w:p>
        </w:tc>
      </w:tr>
      <w:tr w:rsidR="00A30BFE" w:rsidRPr="00BD4859" w14:paraId="5FF378BD"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70F2B23" w14:textId="77777777" w:rsidR="00A30BFE" w:rsidRPr="00BD4859" w:rsidRDefault="00120B86" w:rsidP="00A30BFE">
            <w:pPr>
              <w:spacing w:after="0"/>
              <w:ind w:left="512"/>
            </w:pPr>
            <w:r>
              <w:rPr>
                <w:rFonts w:ascii="Segoe UI" w:eastAsia="Times New Roman" w:hAnsi="Segoe UI" w:cs="Segoe UI"/>
                <w:color w:val="FF0000"/>
                <w:sz w:val="21"/>
                <w:szCs w:val="21"/>
                <w:lang w:eastAsia="fr-FR"/>
              </w:rPr>
              <w:t>4498</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BF6BF7E" w14:textId="77777777" w:rsidR="00A30BFE" w:rsidRDefault="00120B86" w:rsidP="00A30BFE">
            <w:pPr>
              <w:spacing w:after="0"/>
              <w:jc w:val="center"/>
            </w:pPr>
            <w:r w:rsidRPr="0049777D">
              <w:rPr>
                <w:color w:val="FF0000"/>
              </w:rPr>
              <w:sym w:font="Wingdings" w:char="F078"/>
            </w:r>
            <w:r w:rsidRPr="0049777D">
              <w:rPr>
                <w:color w:val="FF0000"/>
              </w:rPr>
              <w:t xml:space="preserve"> Oui</w:t>
            </w:r>
            <w:r>
              <w:t xml:space="preserve"> </w:t>
            </w:r>
            <w:r>
              <w:sym w:font="Wingdings" w:char="F06F"/>
            </w:r>
            <w:r>
              <w:t xml:space="preserve"> Non</w:t>
            </w:r>
          </w:p>
        </w:tc>
        <w:tc>
          <w:tcPr>
            <w:tcW w:w="2860" w:type="dxa"/>
            <w:gridSpan w:val="3"/>
            <w:vMerge/>
            <w:tcBorders>
              <w:left w:val="single" w:sz="4" w:space="0" w:color="auto"/>
              <w:right w:val="single" w:sz="4" w:space="0" w:color="auto"/>
            </w:tcBorders>
            <w:shd w:val="clear" w:color="auto" w:fill="auto"/>
            <w:vAlign w:val="center"/>
          </w:tcPr>
          <w:p w14:paraId="441D468D" w14:textId="77777777" w:rsidR="00A30BFE" w:rsidRDefault="00A30BFE" w:rsidP="00A30BFE">
            <w:pPr>
              <w:spacing w:after="0"/>
              <w:jc w:val="center"/>
            </w:pPr>
          </w:p>
        </w:tc>
        <w:tc>
          <w:tcPr>
            <w:tcW w:w="1418" w:type="dxa"/>
            <w:vMerge/>
            <w:tcBorders>
              <w:left w:val="single" w:sz="4" w:space="0" w:color="auto"/>
              <w:right w:val="single" w:sz="4" w:space="0" w:color="auto"/>
            </w:tcBorders>
            <w:shd w:val="clear" w:color="auto" w:fill="auto"/>
            <w:vAlign w:val="center"/>
          </w:tcPr>
          <w:p w14:paraId="322859C7" w14:textId="77777777" w:rsidR="00A30BFE" w:rsidRDefault="00A30BFE" w:rsidP="00A30BFE">
            <w:pPr>
              <w:spacing w:after="0"/>
              <w:jc w:val="center"/>
            </w:pPr>
          </w:p>
        </w:tc>
        <w:tc>
          <w:tcPr>
            <w:tcW w:w="1902" w:type="dxa"/>
            <w:vMerge/>
            <w:tcBorders>
              <w:left w:val="single" w:sz="4" w:space="0" w:color="auto"/>
              <w:right w:val="single" w:sz="4" w:space="0" w:color="auto"/>
            </w:tcBorders>
            <w:shd w:val="clear" w:color="auto" w:fill="auto"/>
            <w:vAlign w:val="center"/>
          </w:tcPr>
          <w:p w14:paraId="5108F6DE" w14:textId="77777777" w:rsidR="00A30BFE" w:rsidRDefault="00A30BFE" w:rsidP="00A30BFE">
            <w:pPr>
              <w:spacing w:after="0"/>
              <w:jc w:val="center"/>
            </w:pPr>
          </w:p>
        </w:tc>
      </w:tr>
      <w:tr w:rsidR="009918D4" w:rsidRPr="00BD4859" w14:paraId="1EA338BB"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6BDF8D" w14:textId="77777777" w:rsidR="009918D4" w:rsidRDefault="00AD7D1D" w:rsidP="005C1BDC">
            <w:pPr>
              <w:spacing w:after="0"/>
              <w:ind w:left="512"/>
              <w:rPr>
                <w:rFonts w:ascii="Segoe UI" w:eastAsia="Times New Roman" w:hAnsi="Segoe UI" w:cs="Segoe UI"/>
                <w:color w:val="FF0000"/>
                <w:sz w:val="21"/>
                <w:szCs w:val="21"/>
                <w:lang w:eastAsia="fr-FR"/>
              </w:rPr>
            </w:pPr>
            <w:r>
              <w:rPr>
                <w:rFonts w:ascii="Segoe UI" w:eastAsia="Times New Roman" w:hAnsi="Segoe UI" w:cs="Segoe UI"/>
                <w:color w:val="FF0000"/>
                <w:sz w:val="21"/>
                <w:szCs w:val="21"/>
                <w:lang w:eastAsia="fr-FR"/>
              </w:rPr>
              <w:t>2745</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76BE57C" w14:textId="77777777" w:rsidR="009918D4" w:rsidRPr="00B87FAF" w:rsidRDefault="009918D4" w:rsidP="005C1BDC">
            <w:pPr>
              <w:spacing w:after="0"/>
            </w:pPr>
            <w:r w:rsidRPr="00B87FAF">
              <w:sym w:font="Wingdings" w:char="F06F"/>
            </w:r>
            <w:r w:rsidRPr="00B87FAF">
              <w:rPr>
                <w:color w:val="FF0000"/>
              </w:rPr>
              <w:t xml:space="preserve"> </w:t>
            </w:r>
            <w:r w:rsidRPr="00B87FAF">
              <w:t xml:space="preserve">Oui </w:t>
            </w:r>
            <w:r w:rsidR="00AD7D1D" w:rsidRPr="0049777D">
              <w:rPr>
                <w:color w:val="FF0000"/>
              </w:rPr>
              <w:sym w:font="Wingdings" w:char="F078"/>
            </w:r>
            <w:r w:rsidR="00AD7D1D" w:rsidRPr="0049777D">
              <w:rPr>
                <w:color w:val="FF0000"/>
              </w:rPr>
              <w:t xml:space="preserve"> Non</w:t>
            </w:r>
          </w:p>
        </w:tc>
        <w:tc>
          <w:tcPr>
            <w:tcW w:w="2860" w:type="dxa"/>
            <w:gridSpan w:val="3"/>
            <w:vMerge/>
            <w:tcBorders>
              <w:left w:val="single" w:sz="4" w:space="0" w:color="auto"/>
              <w:right w:val="single" w:sz="4" w:space="0" w:color="auto"/>
            </w:tcBorders>
            <w:shd w:val="clear" w:color="auto" w:fill="auto"/>
            <w:vAlign w:val="center"/>
          </w:tcPr>
          <w:p w14:paraId="414FA7E7" w14:textId="77777777" w:rsidR="009918D4" w:rsidRDefault="009918D4" w:rsidP="005C1BDC">
            <w:pPr>
              <w:spacing w:after="0"/>
              <w:jc w:val="center"/>
            </w:pPr>
          </w:p>
        </w:tc>
        <w:tc>
          <w:tcPr>
            <w:tcW w:w="1418" w:type="dxa"/>
            <w:vMerge/>
            <w:tcBorders>
              <w:left w:val="single" w:sz="4" w:space="0" w:color="auto"/>
              <w:right w:val="single" w:sz="4" w:space="0" w:color="auto"/>
            </w:tcBorders>
            <w:shd w:val="clear" w:color="auto" w:fill="auto"/>
            <w:vAlign w:val="center"/>
          </w:tcPr>
          <w:p w14:paraId="27E92B4D" w14:textId="77777777" w:rsidR="009918D4" w:rsidRDefault="009918D4" w:rsidP="005C1BDC">
            <w:pPr>
              <w:spacing w:after="0"/>
              <w:jc w:val="center"/>
            </w:pPr>
          </w:p>
        </w:tc>
        <w:tc>
          <w:tcPr>
            <w:tcW w:w="1902" w:type="dxa"/>
            <w:vMerge/>
            <w:tcBorders>
              <w:left w:val="single" w:sz="4" w:space="0" w:color="auto"/>
              <w:right w:val="single" w:sz="4" w:space="0" w:color="auto"/>
            </w:tcBorders>
            <w:shd w:val="clear" w:color="auto" w:fill="auto"/>
            <w:vAlign w:val="center"/>
          </w:tcPr>
          <w:p w14:paraId="372EEF68" w14:textId="77777777" w:rsidR="009918D4" w:rsidRDefault="009918D4" w:rsidP="005C1BDC">
            <w:pPr>
              <w:spacing w:after="0"/>
              <w:jc w:val="center"/>
            </w:pPr>
          </w:p>
        </w:tc>
      </w:tr>
      <w:tr w:rsidR="009918D4" w:rsidRPr="00BD4859" w14:paraId="2D19F5AA" w14:textId="77777777" w:rsidTr="00C208B2">
        <w:trPr>
          <w:trHeight w:val="493"/>
        </w:trPr>
        <w:tc>
          <w:tcPr>
            <w:tcW w:w="187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6C43080" w14:textId="77777777" w:rsidR="009918D4" w:rsidRDefault="009918D4" w:rsidP="005C1BDC">
            <w:pPr>
              <w:spacing w:after="0"/>
              <w:ind w:left="512"/>
              <w:rPr>
                <w:rFonts w:ascii="Segoe UI" w:eastAsia="Times New Roman" w:hAnsi="Segoe UI" w:cs="Segoe UI"/>
                <w:color w:val="FF0000"/>
                <w:sz w:val="21"/>
                <w:szCs w:val="21"/>
                <w:lang w:eastAsia="fr-FR"/>
              </w:rPr>
            </w:pP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F85A525" w14:textId="77777777" w:rsidR="009918D4" w:rsidRPr="00B87FAF" w:rsidRDefault="009918D4" w:rsidP="005C1BDC">
            <w:pPr>
              <w:spacing w:after="0"/>
            </w:pPr>
            <w:r w:rsidRPr="00B87FAF">
              <w:sym w:font="Wingdings" w:char="F06F"/>
            </w:r>
            <w:r w:rsidRPr="00B87FAF">
              <w:rPr>
                <w:color w:val="FF0000"/>
              </w:rPr>
              <w:t xml:space="preserve"> </w:t>
            </w:r>
            <w:r w:rsidRPr="00B87FAF">
              <w:t xml:space="preserve">Oui </w:t>
            </w:r>
            <w:r w:rsidRPr="00B87FAF">
              <w:sym w:font="Wingdings" w:char="F06F"/>
            </w:r>
            <w:r w:rsidRPr="00B87FAF">
              <w:t xml:space="preserve"> Non</w:t>
            </w:r>
          </w:p>
        </w:tc>
        <w:tc>
          <w:tcPr>
            <w:tcW w:w="2860" w:type="dxa"/>
            <w:gridSpan w:val="3"/>
            <w:vMerge/>
            <w:tcBorders>
              <w:left w:val="single" w:sz="4" w:space="0" w:color="auto"/>
              <w:bottom w:val="single" w:sz="4" w:space="0" w:color="000000"/>
              <w:right w:val="single" w:sz="4" w:space="0" w:color="auto"/>
            </w:tcBorders>
            <w:shd w:val="clear" w:color="auto" w:fill="auto"/>
            <w:vAlign w:val="center"/>
          </w:tcPr>
          <w:p w14:paraId="251D6604" w14:textId="77777777" w:rsidR="009918D4" w:rsidRDefault="009918D4" w:rsidP="005C1BDC">
            <w:pPr>
              <w:spacing w:after="0"/>
              <w:jc w:val="center"/>
            </w:pPr>
          </w:p>
        </w:tc>
        <w:tc>
          <w:tcPr>
            <w:tcW w:w="1418" w:type="dxa"/>
            <w:vMerge/>
            <w:tcBorders>
              <w:left w:val="single" w:sz="4" w:space="0" w:color="auto"/>
              <w:bottom w:val="single" w:sz="4" w:space="0" w:color="000000"/>
              <w:right w:val="single" w:sz="4" w:space="0" w:color="auto"/>
            </w:tcBorders>
            <w:shd w:val="clear" w:color="auto" w:fill="auto"/>
            <w:vAlign w:val="center"/>
          </w:tcPr>
          <w:p w14:paraId="73DF7EAB" w14:textId="77777777" w:rsidR="009918D4" w:rsidRDefault="009918D4" w:rsidP="005C1BDC">
            <w:pPr>
              <w:spacing w:after="0"/>
              <w:jc w:val="center"/>
            </w:pPr>
          </w:p>
        </w:tc>
        <w:tc>
          <w:tcPr>
            <w:tcW w:w="1902" w:type="dxa"/>
            <w:vMerge/>
            <w:tcBorders>
              <w:left w:val="single" w:sz="4" w:space="0" w:color="auto"/>
              <w:bottom w:val="single" w:sz="4" w:space="0" w:color="000000"/>
              <w:right w:val="single" w:sz="4" w:space="0" w:color="auto"/>
            </w:tcBorders>
            <w:shd w:val="clear" w:color="auto" w:fill="auto"/>
            <w:vAlign w:val="center"/>
          </w:tcPr>
          <w:p w14:paraId="600B5071" w14:textId="77777777" w:rsidR="009918D4" w:rsidRDefault="009918D4" w:rsidP="005C1BDC">
            <w:pPr>
              <w:spacing w:after="0"/>
              <w:jc w:val="center"/>
            </w:pPr>
          </w:p>
        </w:tc>
      </w:tr>
      <w:tr w:rsidR="009918D4" w:rsidRPr="00BD4859" w14:paraId="03FB01E8" w14:textId="77777777" w:rsidTr="005C1BDC">
        <w:trPr>
          <w:trHeight w:val="178"/>
        </w:trPr>
        <w:tc>
          <w:tcPr>
            <w:tcW w:w="9577" w:type="dxa"/>
            <w:gridSpan w:val="9"/>
            <w:tcBorders>
              <w:top w:val="single" w:sz="4" w:space="0" w:color="000000"/>
              <w:bottom w:val="single" w:sz="4" w:space="0" w:color="000000"/>
            </w:tcBorders>
            <w:shd w:val="clear" w:color="auto" w:fill="auto"/>
            <w:vAlign w:val="center"/>
          </w:tcPr>
          <w:p w14:paraId="57F242D6" w14:textId="77777777" w:rsidR="009918D4" w:rsidRPr="0063518B" w:rsidRDefault="009918D4" w:rsidP="005C1BDC">
            <w:pPr>
              <w:spacing w:after="0"/>
              <w:jc w:val="center"/>
              <w:rPr>
                <w:sz w:val="14"/>
              </w:rPr>
            </w:pPr>
          </w:p>
        </w:tc>
      </w:tr>
      <w:tr w:rsidR="009918D4" w:rsidRPr="00BD4859" w14:paraId="38752A89" w14:textId="77777777" w:rsidTr="005C1BDC">
        <w:trPr>
          <w:trHeight w:val="397"/>
        </w:trPr>
        <w:tc>
          <w:tcPr>
            <w:tcW w:w="9577" w:type="dxa"/>
            <w:gridSpan w:val="9"/>
            <w:tcBorders>
              <w:top w:val="single" w:sz="4" w:space="0" w:color="000000"/>
              <w:left w:val="single" w:sz="4" w:space="0" w:color="000000"/>
              <w:bottom w:val="single" w:sz="4" w:space="0" w:color="000000"/>
              <w:right w:val="single" w:sz="4" w:space="0" w:color="auto"/>
            </w:tcBorders>
            <w:shd w:val="clear" w:color="auto" w:fill="D9D9D9"/>
            <w:vAlign w:val="center"/>
          </w:tcPr>
          <w:p w14:paraId="4F84E5EA" w14:textId="77777777" w:rsidR="009918D4" w:rsidRDefault="009918D4" w:rsidP="005C1BDC">
            <w:pPr>
              <w:spacing w:after="0"/>
              <w:jc w:val="center"/>
            </w:pPr>
            <w:r>
              <w:t>Analyse économique</w:t>
            </w:r>
          </w:p>
        </w:tc>
      </w:tr>
      <w:tr w:rsidR="009918D4" w:rsidRPr="00BD4859" w14:paraId="1A75CADC" w14:textId="77777777" w:rsidTr="005C1BDC">
        <w:trPr>
          <w:trHeight w:val="1421"/>
        </w:trPr>
        <w:tc>
          <w:tcPr>
            <w:tcW w:w="957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01ED8C29" w14:textId="77777777" w:rsidR="00A30BFE" w:rsidRDefault="009918D4" w:rsidP="00A30BFE">
            <w:pPr>
              <w:spacing w:after="0"/>
            </w:pPr>
            <w:r>
              <w:t xml:space="preserve">Qualification du technicien : </w:t>
            </w:r>
            <w:r>
              <w:tab/>
            </w:r>
            <w:r w:rsidR="00A30BFE">
              <w:sym w:font="Wingdings" w:char="F06F"/>
            </w:r>
            <w:r w:rsidR="00A30BFE">
              <w:t xml:space="preserve"> B1  </w:t>
            </w:r>
            <w:r w:rsidR="00A30BFE" w:rsidRPr="0049777D">
              <w:rPr>
                <w:color w:val="FF0000"/>
              </w:rPr>
              <w:sym w:font="Wingdings" w:char="F078"/>
            </w:r>
            <w:r w:rsidR="00A30BFE">
              <w:t xml:space="preserve"> B2  </w:t>
            </w:r>
            <w:r w:rsidR="00A30BFE">
              <w:sym w:font="Wingdings" w:char="F06F"/>
            </w:r>
            <w:r w:rsidR="00A30BFE">
              <w:t xml:space="preserve"> B3</w:t>
            </w:r>
            <w:r w:rsidR="00A30BFE">
              <w:tab/>
            </w:r>
            <w:r w:rsidR="00A30BFE">
              <w:tab/>
              <w:t xml:space="preserve">Nombre de technicien : </w:t>
            </w:r>
            <w:r w:rsidR="00A30BFE" w:rsidRPr="00AB5633">
              <w:rPr>
                <w:color w:val="FF0000"/>
              </w:rPr>
              <w:t>1</w:t>
            </w:r>
          </w:p>
          <w:p w14:paraId="1126B1D3" w14:textId="77777777" w:rsidR="00A30BFE" w:rsidRDefault="00A30BFE" w:rsidP="00A30BFE">
            <w:pPr>
              <w:spacing w:after="0"/>
            </w:pPr>
          </w:p>
          <w:p w14:paraId="1480B696" w14:textId="77777777" w:rsidR="00A30BFE" w:rsidRDefault="00A30BFE" w:rsidP="00A30BFE">
            <w:pPr>
              <w:spacing w:after="0"/>
            </w:pPr>
            <w:r>
              <w:tab/>
            </w:r>
            <w:r>
              <w:tab/>
            </w:r>
            <w:r>
              <w:tab/>
            </w:r>
            <w:r>
              <w:tab/>
            </w:r>
            <w:r>
              <w:tab/>
            </w:r>
            <w:r>
              <w:tab/>
            </w:r>
            <w:r>
              <w:tab/>
            </w:r>
            <w:r>
              <w:tab/>
              <w:t xml:space="preserve">Main d’œuvre : </w:t>
            </w:r>
            <w:r w:rsidRPr="00163672">
              <w:rPr>
                <w:color w:val="FF0000"/>
              </w:rPr>
              <w:t>0,5 heure</w:t>
            </w:r>
          </w:p>
          <w:p w14:paraId="28E95530" w14:textId="77777777" w:rsidR="009918D4" w:rsidRDefault="009918D4" w:rsidP="005C1BDC">
            <w:pPr>
              <w:spacing w:after="0"/>
            </w:pPr>
            <w:r>
              <w:tab/>
            </w:r>
            <w:r>
              <w:tab/>
            </w:r>
            <w:r>
              <w:tab/>
            </w:r>
            <w:r>
              <w:tab/>
            </w:r>
            <w:r>
              <w:tab/>
            </w:r>
            <w:r>
              <w:tab/>
            </w:r>
            <w:r>
              <w:tab/>
            </w:r>
            <w:r>
              <w:tab/>
            </w:r>
          </w:p>
        </w:tc>
      </w:tr>
    </w:tbl>
    <w:p w14:paraId="33F42B25" w14:textId="77777777" w:rsidR="00802B37" w:rsidRDefault="00802B37" w:rsidP="00802B37"/>
    <w:p w14:paraId="39280063" w14:textId="77777777" w:rsidR="00802B37" w:rsidRDefault="00802B37" w:rsidP="00802B37"/>
    <w:p w14:paraId="4EA3968D" w14:textId="77777777" w:rsidR="00AD7D1D" w:rsidRDefault="00AD7D1D">
      <w:pPr>
        <w:suppressAutoHyphens w:val="0"/>
        <w:spacing w:after="0"/>
      </w:pPr>
      <w:r>
        <w:br w:type="page"/>
      </w:r>
    </w:p>
    <w:p w14:paraId="74D38F16" w14:textId="77777777" w:rsidR="00335230" w:rsidRDefault="00335230">
      <w:pPr>
        <w:sectPr w:rsidR="00335230" w:rsidSect="00AD7D1D">
          <w:footerReference w:type="default" r:id="rId9"/>
          <w:pgSz w:w="11906" w:h="16817"/>
          <w:pgMar w:top="756" w:right="851" w:bottom="851" w:left="851" w:header="720" w:footer="346" w:gutter="0"/>
          <w:cols w:space="720"/>
          <w:docGrid w:linePitch="360"/>
        </w:sectPr>
      </w:pPr>
    </w:p>
    <w:p w14:paraId="73254676" w14:textId="77777777" w:rsidR="00366FBB" w:rsidRPr="009E1394" w:rsidRDefault="00366FBB" w:rsidP="00366FBB">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sidRPr="00BD4859">
        <w:rPr>
          <w:b/>
          <w:color w:val="FFFFFF"/>
          <w:sz w:val="28"/>
          <w:szCs w:val="28"/>
        </w:rPr>
        <w:lastRenderedPageBreak/>
        <w:t xml:space="preserve">DR2 – </w:t>
      </w:r>
      <w:r w:rsidRPr="009E1394">
        <w:rPr>
          <w:b/>
          <w:color w:val="FFFFFF"/>
          <w:sz w:val="28"/>
          <w:szCs w:val="28"/>
        </w:rPr>
        <w:t>Document réponse 2</w:t>
      </w:r>
    </w:p>
    <w:p w14:paraId="780D064A" w14:textId="77777777" w:rsidR="005D7C7F" w:rsidRPr="00BD4859" w:rsidRDefault="005D7C7F">
      <w:pPr>
        <w:spacing w:after="60"/>
        <w:jc w:val="both"/>
        <w:rPr>
          <w:b/>
          <w:color w:val="FFFFFF"/>
          <w:sz w:val="28"/>
          <w:szCs w:val="28"/>
        </w:rPr>
      </w:pPr>
    </w:p>
    <w:p w14:paraId="26B7349A" w14:textId="77777777" w:rsidR="005D7C7F" w:rsidRPr="00BD4859" w:rsidRDefault="005D7C7F">
      <w:pPr>
        <w:spacing w:after="60"/>
        <w:jc w:val="both"/>
      </w:pPr>
    </w:p>
    <w:p w14:paraId="5D69CB30" w14:textId="77777777" w:rsidR="005D7C7F" w:rsidRPr="00BD4859" w:rsidRDefault="005D7C7F">
      <w:pPr>
        <w:spacing w:after="60"/>
        <w:jc w:val="both"/>
      </w:pPr>
    </w:p>
    <w:p w14:paraId="3EA4E913" w14:textId="77777777" w:rsidR="005D7C7F" w:rsidRPr="00BD4859" w:rsidRDefault="00C208B2">
      <w:pPr>
        <w:spacing w:after="60"/>
        <w:jc w:val="both"/>
      </w:pPr>
      <w:r w:rsidRPr="00C208B2">
        <w:rPr>
          <w:noProof/>
          <w:lang w:eastAsia="fr-FR"/>
        </w:rPr>
        <mc:AlternateContent>
          <mc:Choice Requires="wps">
            <w:drawing>
              <wp:anchor distT="0" distB="0" distL="114300" distR="114300" simplePos="0" relativeHeight="251735040" behindDoc="0" locked="0" layoutInCell="1" allowOverlap="1" wp14:anchorId="4B0D9B9D" wp14:editId="6417B4AB">
                <wp:simplePos x="0" y="0"/>
                <wp:positionH relativeFrom="column">
                  <wp:posOffset>256540</wp:posOffset>
                </wp:positionH>
                <wp:positionV relativeFrom="paragraph">
                  <wp:posOffset>2351405</wp:posOffset>
                </wp:positionV>
                <wp:extent cx="638175" cy="1238250"/>
                <wp:effectExtent l="38100" t="0" r="28575" b="57150"/>
                <wp:wrapNone/>
                <wp:docPr id="14" name="Connecteur droit avec flèche 14"/>
                <wp:cNvGraphicFramePr/>
                <a:graphic xmlns:a="http://schemas.openxmlformats.org/drawingml/2006/main">
                  <a:graphicData uri="http://schemas.microsoft.com/office/word/2010/wordprocessingShape">
                    <wps:wsp>
                      <wps:cNvCnPr/>
                      <wps:spPr>
                        <a:xfrm flipH="1">
                          <a:off x="0" y="0"/>
                          <a:ext cx="638175" cy="1238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361E6C" id="_x0000_t32" coordsize="21600,21600" o:spt="32" o:oned="t" path="m,l21600,21600e" filled="f">
                <v:path arrowok="t" fillok="f" o:connecttype="none"/>
                <o:lock v:ext="edit" shapetype="t"/>
              </v:shapetype>
              <v:shape id="Connecteur droit avec flèche 14" o:spid="_x0000_s1026" type="#_x0000_t32" style="position:absolute;margin-left:20.2pt;margin-top:185.15pt;width:50.25pt;height:9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" strokecolor="black [3213]" strokeweight=".5pt">
                <v:stroke endarrow="block" joinstyle="miter"/>
              </v:shape>
            </w:pict>
          </mc:Fallback>
        </mc:AlternateContent>
      </w:r>
      <w:r w:rsidRPr="00C208B2">
        <w:rPr>
          <w:noProof/>
          <w:lang w:eastAsia="fr-FR"/>
        </w:rPr>
        <mc:AlternateContent>
          <mc:Choice Requires="wps">
            <w:drawing>
              <wp:anchor distT="0" distB="0" distL="114300" distR="114300" simplePos="0" relativeHeight="251734016" behindDoc="0" locked="0" layoutInCell="1" allowOverlap="1" wp14:anchorId="7C7AEDC4" wp14:editId="13007CC1">
                <wp:simplePos x="0" y="0"/>
                <wp:positionH relativeFrom="column">
                  <wp:posOffset>2342515</wp:posOffset>
                </wp:positionH>
                <wp:positionV relativeFrom="paragraph">
                  <wp:posOffset>2350770</wp:posOffset>
                </wp:positionV>
                <wp:extent cx="104775" cy="581025"/>
                <wp:effectExtent l="57150" t="0" r="28575" b="47625"/>
                <wp:wrapNone/>
                <wp:docPr id="13" name="Connecteur droit avec flèche 13"/>
                <wp:cNvGraphicFramePr/>
                <a:graphic xmlns:a="http://schemas.openxmlformats.org/drawingml/2006/main">
                  <a:graphicData uri="http://schemas.microsoft.com/office/word/2010/wordprocessingShape">
                    <wps:wsp>
                      <wps:cNvCnPr/>
                      <wps:spPr>
                        <a:xfrm flipH="1">
                          <a:off x="0" y="0"/>
                          <a:ext cx="104775"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6A39E" id="Connecteur droit avec flèche 13" o:spid="_x0000_s1026" type="#_x0000_t32" style="position:absolute;margin-left:184.45pt;margin-top:185.1pt;width:8.25pt;height:45.7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" strokecolor="black [3213]" strokeweight=".5pt">
                <v:stroke endarrow="block" joinstyle="miter"/>
              </v:shape>
            </w:pict>
          </mc:Fallback>
        </mc:AlternateContent>
      </w:r>
      <w:r w:rsidRPr="00C208B2">
        <w:rPr>
          <w:noProof/>
          <w:lang w:eastAsia="fr-FR"/>
        </w:rPr>
        <mc:AlternateContent>
          <mc:Choice Requires="wps">
            <w:drawing>
              <wp:anchor distT="0" distB="0" distL="114300" distR="114300" simplePos="0" relativeHeight="251732992" behindDoc="0" locked="0" layoutInCell="1" allowOverlap="1" wp14:anchorId="14BEB808" wp14:editId="73A6BC0E">
                <wp:simplePos x="0" y="0"/>
                <wp:positionH relativeFrom="column">
                  <wp:posOffset>5257800</wp:posOffset>
                </wp:positionH>
                <wp:positionV relativeFrom="paragraph">
                  <wp:posOffset>2351405</wp:posOffset>
                </wp:positionV>
                <wp:extent cx="571500" cy="1257300"/>
                <wp:effectExtent l="0" t="0" r="57150" b="57150"/>
                <wp:wrapNone/>
                <wp:docPr id="12" name="Connecteur droit avec flèche 12"/>
                <wp:cNvGraphicFramePr/>
                <a:graphic xmlns:a="http://schemas.openxmlformats.org/drawingml/2006/main">
                  <a:graphicData uri="http://schemas.microsoft.com/office/word/2010/wordprocessingShape">
                    <wps:wsp>
                      <wps:cNvCnPr/>
                      <wps:spPr>
                        <a:xfrm>
                          <a:off x="0" y="0"/>
                          <a:ext cx="571500" cy="1257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BC63EE" id="Connecteur droit avec flèche 12" o:spid="_x0000_s1026" type="#_x0000_t32" style="position:absolute;margin-left:414pt;margin-top:185.15pt;width:45pt;height: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" strokecolor="black [3213]" strokeweight=".5pt">
                <v:stroke endarrow="block" joinstyle="miter"/>
              </v:shape>
            </w:pict>
          </mc:Fallback>
        </mc:AlternateContent>
      </w:r>
      <w:r w:rsidRPr="00C208B2">
        <w:rPr>
          <w:noProof/>
          <w:lang w:eastAsia="fr-FR"/>
        </w:rPr>
        <mc:AlternateContent>
          <mc:Choice Requires="wps">
            <w:drawing>
              <wp:anchor distT="0" distB="0" distL="114300" distR="114300" simplePos="0" relativeHeight="251731968" behindDoc="0" locked="0" layoutInCell="1" allowOverlap="1" wp14:anchorId="5E896B48" wp14:editId="58E58F48">
                <wp:simplePos x="0" y="0"/>
                <wp:positionH relativeFrom="column">
                  <wp:posOffset>4524375</wp:posOffset>
                </wp:positionH>
                <wp:positionV relativeFrom="paragraph">
                  <wp:posOffset>2351405</wp:posOffset>
                </wp:positionV>
                <wp:extent cx="238125" cy="581025"/>
                <wp:effectExtent l="0" t="0" r="66675" b="47625"/>
                <wp:wrapNone/>
                <wp:docPr id="11" name="Connecteur droit avec flèche 11"/>
                <wp:cNvGraphicFramePr/>
                <a:graphic xmlns:a="http://schemas.openxmlformats.org/drawingml/2006/main">
                  <a:graphicData uri="http://schemas.microsoft.com/office/word/2010/wordprocessingShape">
                    <wps:wsp>
                      <wps:cNvCnPr/>
                      <wps:spPr>
                        <a:xfrm>
                          <a:off x="0" y="0"/>
                          <a:ext cx="238125"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C9829" id="Connecteur droit avec flèche 11" o:spid="_x0000_s1026" type="#_x0000_t32" style="position:absolute;margin-left:356.25pt;margin-top:185.15pt;width:18.75pt;height:4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" strokecolor="black [3213]" strokeweight=".5pt">
                <v:stroke endarrow="block" joinstyle="miter"/>
              </v:shape>
            </w:pict>
          </mc:Fallback>
        </mc:AlternateContent>
      </w:r>
      <w:r w:rsidRPr="00C208B2">
        <w:rPr>
          <w:noProof/>
          <w:lang w:eastAsia="fr-FR"/>
        </w:rPr>
        <mc:AlternateContent>
          <mc:Choice Requires="wps">
            <w:drawing>
              <wp:anchor distT="0" distB="0" distL="114300" distR="114300" simplePos="0" relativeHeight="251730944" behindDoc="0" locked="0" layoutInCell="1" allowOverlap="1" wp14:anchorId="79B6AD19" wp14:editId="701B8028">
                <wp:simplePos x="0" y="0"/>
                <wp:positionH relativeFrom="column">
                  <wp:posOffset>3848100</wp:posOffset>
                </wp:positionH>
                <wp:positionV relativeFrom="paragraph">
                  <wp:posOffset>2351405</wp:posOffset>
                </wp:positionV>
                <wp:extent cx="45085" cy="1323975"/>
                <wp:effectExtent l="38100" t="0" r="69215" b="47625"/>
                <wp:wrapNone/>
                <wp:docPr id="10" name="Connecteur droit avec flèche 10"/>
                <wp:cNvGraphicFramePr/>
                <a:graphic xmlns:a="http://schemas.openxmlformats.org/drawingml/2006/main">
                  <a:graphicData uri="http://schemas.microsoft.com/office/word/2010/wordprocessingShape">
                    <wps:wsp>
                      <wps:cNvCnPr/>
                      <wps:spPr>
                        <a:xfrm>
                          <a:off x="0" y="0"/>
                          <a:ext cx="45085" cy="1323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AFE83" id="Connecteur droit avec flèche 10" o:spid="_x0000_s1026" type="#_x0000_t32" style="position:absolute;margin-left:303pt;margin-top:185.15pt;width:3.55pt;height:10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" strokecolor="black [3213]" strokeweight=".5pt">
                <v:stroke endarrow="block" joinstyle="miter"/>
              </v:shape>
            </w:pict>
          </mc:Fallback>
        </mc:AlternateContent>
      </w:r>
      <w:r w:rsidRPr="00C208B2">
        <w:rPr>
          <w:noProof/>
          <w:lang w:eastAsia="fr-FR"/>
        </w:rPr>
        <mc:AlternateContent>
          <mc:Choice Requires="wps">
            <w:drawing>
              <wp:anchor distT="0" distB="0" distL="114300" distR="114300" simplePos="0" relativeHeight="251729920" behindDoc="0" locked="0" layoutInCell="1" allowOverlap="1" wp14:anchorId="6A1063E8" wp14:editId="11D5B258">
                <wp:simplePos x="0" y="0"/>
                <wp:positionH relativeFrom="margin">
                  <wp:posOffset>3086100</wp:posOffset>
                </wp:positionH>
                <wp:positionV relativeFrom="paragraph">
                  <wp:posOffset>2351405</wp:posOffset>
                </wp:positionV>
                <wp:extent cx="66675" cy="1238250"/>
                <wp:effectExtent l="76200" t="0" r="28575" b="57150"/>
                <wp:wrapNone/>
                <wp:docPr id="9" name="Connecteur droit avec flèche 9"/>
                <wp:cNvGraphicFramePr/>
                <a:graphic xmlns:a="http://schemas.openxmlformats.org/drawingml/2006/main">
                  <a:graphicData uri="http://schemas.microsoft.com/office/word/2010/wordprocessingShape">
                    <wps:wsp>
                      <wps:cNvCnPr/>
                      <wps:spPr>
                        <a:xfrm flipH="1">
                          <a:off x="0" y="0"/>
                          <a:ext cx="66675" cy="1238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DE2ED" id="Connecteur droit avec flèche 9" o:spid="_x0000_s1026" type="#_x0000_t32" style="position:absolute;margin-left:243pt;margin-top:185.15pt;width:5.25pt;height:97.5pt;flip:x;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" strokecolor="black [3213]" strokeweight=".5pt">
                <v:stroke endarrow="block" joinstyle="miter"/>
                <w10:wrap anchorx="margin"/>
              </v:shape>
            </w:pict>
          </mc:Fallback>
        </mc:AlternateContent>
      </w:r>
      <w:r w:rsidRPr="00C208B2">
        <w:rPr>
          <w:noProof/>
          <w:lang w:eastAsia="fr-FR"/>
        </w:rPr>
        <w:drawing>
          <wp:anchor distT="0" distB="0" distL="114300" distR="114300" simplePos="0" relativeHeight="251728896" behindDoc="0" locked="0" layoutInCell="1" allowOverlap="1" wp14:anchorId="4E27A57F" wp14:editId="6204D692">
            <wp:simplePos x="0" y="0"/>
            <wp:positionH relativeFrom="margin">
              <wp:posOffset>1151255</wp:posOffset>
            </wp:positionH>
            <wp:positionV relativeFrom="paragraph">
              <wp:posOffset>8255</wp:posOffset>
            </wp:positionV>
            <wp:extent cx="3952875" cy="1762125"/>
            <wp:effectExtent l="0" t="0" r="952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8B2">
        <w:rPr>
          <w:noProof/>
          <w:lang w:eastAsia="fr-FR"/>
        </w:rPr>
        <mc:AlternateContent>
          <mc:Choice Requires="wps">
            <w:drawing>
              <wp:anchor distT="0" distB="0" distL="114300" distR="114300" simplePos="0" relativeHeight="251727872" behindDoc="0" locked="0" layoutInCell="1" allowOverlap="1" wp14:anchorId="6EA88C48" wp14:editId="531A9FEA">
                <wp:simplePos x="0" y="0"/>
                <wp:positionH relativeFrom="column">
                  <wp:posOffset>1266825</wp:posOffset>
                </wp:positionH>
                <wp:positionV relativeFrom="paragraph">
                  <wp:posOffset>2351405</wp:posOffset>
                </wp:positionV>
                <wp:extent cx="409575" cy="1247775"/>
                <wp:effectExtent l="38100" t="0" r="28575" b="47625"/>
                <wp:wrapNone/>
                <wp:docPr id="7" name="Connecteur droit avec flèche 7"/>
                <wp:cNvGraphicFramePr/>
                <a:graphic xmlns:a="http://schemas.openxmlformats.org/drawingml/2006/main">
                  <a:graphicData uri="http://schemas.microsoft.com/office/word/2010/wordprocessingShape">
                    <wps:wsp>
                      <wps:cNvCnPr/>
                      <wps:spPr>
                        <a:xfrm flipH="1">
                          <a:off x="0" y="0"/>
                          <a:ext cx="409575" cy="1247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09DF7A" id="Connecteur droit avec flèche 7" o:spid="_x0000_s1026" type="#_x0000_t32" style="position:absolute;margin-left:99.75pt;margin-top:185.15pt;width:32.25pt;height:98.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" strokecolor="black [3213]" strokeweight=".5pt">
                <v:stroke endarrow="block" joinstyle="miter"/>
              </v:shape>
            </w:pict>
          </mc:Fallback>
        </mc:AlternateContent>
      </w:r>
      <w:r w:rsidRPr="00C208B2">
        <w:rPr>
          <w:noProof/>
          <w:lang w:eastAsia="fr-FR"/>
        </w:rPr>
        <mc:AlternateContent>
          <mc:Choice Requires="wps">
            <w:drawing>
              <wp:anchor distT="0" distB="0" distL="114300" distR="114300" simplePos="0" relativeHeight="251725824" behindDoc="0" locked="0" layoutInCell="1" allowOverlap="1" wp14:anchorId="3F75B44B" wp14:editId="21926462">
                <wp:simplePos x="0" y="0"/>
                <wp:positionH relativeFrom="margin">
                  <wp:posOffset>641350</wp:posOffset>
                </wp:positionH>
                <wp:positionV relativeFrom="paragraph">
                  <wp:posOffset>1948815</wp:posOffset>
                </wp:positionV>
                <wp:extent cx="4981575" cy="5143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981575" cy="514350"/>
                        </a:xfrm>
                        <a:prstGeom prst="rect">
                          <a:avLst/>
                        </a:prstGeom>
                        <a:noFill/>
                        <a:ln w="6350">
                          <a:noFill/>
                        </a:ln>
                      </wps:spPr>
                      <wps:txbx>
                        <w:txbxContent>
                          <w:tbl>
                            <w:tblPr>
                              <w:tblW w:w="0" w:type="auto"/>
                              <w:tblLook w:val="04A0" w:firstRow="1" w:lastRow="0" w:firstColumn="1" w:lastColumn="0" w:noHBand="0" w:noVBand="1"/>
                            </w:tblPr>
                            <w:tblGrid>
                              <w:gridCol w:w="1084"/>
                              <w:gridCol w:w="1080"/>
                              <w:gridCol w:w="1081"/>
                              <w:gridCol w:w="1080"/>
                              <w:gridCol w:w="1080"/>
                              <w:gridCol w:w="1076"/>
                              <w:gridCol w:w="1081"/>
                            </w:tblGrid>
                            <w:tr w:rsidR="0005162F" w14:paraId="43442CD5" w14:textId="77777777" w:rsidTr="00AD7D1D">
                              <w:trPr>
                                <w:trHeight w:val="547"/>
                              </w:trPr>
                              <w:tc>
                                <w:tcPr>
                                  <w:tcW w:w="1083" w:type="dxa"/>
                                </w:tcPr>
                                <w:p w14:paraId="05FB7EDE" w14:textId="77777777" w:rsidR="0005162F" w:rsidRPr="008F1626" w:rsidRDefault="0005162F" w:rsidP="00AD7D1D">
                                  <w:pPr>
                                    <w:spacing w:after="60"/>
                                    <w:rPr>
                                      <w:color w:val="FFFFFF"/>
                                      <w:sz w:val="36"/>
                                      <w:szCs w:val="28"/>
                                    </w:rPr>
                                  </w:pPr>
                                  <w:r w:rsidRPr="008F1626">
                                    <w:rPr>
                                      <w:rFonts w:eastAsia="Times New Roman"/>
                                      <w:sz w:val="36"/>
                                      <w:szCs w:val="20"/>
                                      <w:lang w:eastAsia="fr-FR"/>
                                    </w:rPr>
                                    <w:t>851</w:t>
                                  </w:r>
                                </w:p>
                              </w:tc>
                              <w:tc>
                                <w:tcPr>
                                  <w:tcW w:w="1081" w:type="dxa"/>
                                </w:tcPr>
                                <w:p w14:paraId="1C3EC791" w14:textId="77777777" w:rsidR="0005162F" w:rsidRPr="008F1626" w:rsidRDefault="0005162F" w:rsidP="00AD7D1D">
                                  <w:pPr>
                                    <w:spacing w:after="60"/>
                                    <w:rPr>
                                      <w:color w:val="FFFFFF"/>
                                      <w:sz w:val="36"/>
                                      <w:szCs w:val="28"/>
                                    </w:rPr>
                                  </w:pPr>
                                  <w:r w:rsidRPr="008F1626">
                                    <w:rPr>
                                      <w:rFonts w:eastAsia="Times New Roman"/>
                                      <w:sz w:val="36"/>
                                      <w:szCs w:val="20"/>
                                      <w:lang w:eastAsia="fr-FR"/>
                                    </w:rPr>
                                    <w:t>06</w:t>
                                  </w:r>
                                </w:p>
                              </w:tc>
                              <w:tc>
                                <w:tcPr>
                                  <w:tcW w:w="1082" w:type="dxa"/>
                                </w:tcPr>
                                <w:p w14:paraId="2F7AD301" w14:textId="77777777" w:rsidR="0005162F" w:rsidRPr="008F1626" w:rsidRDefault="0005162F" w:rsidP="00AD7D1D">
                                  <w:pPr>
                                    <w:spacing w:after="60"/>
                                    <w:rPr>
                                      <w:color w:val="FFFFFF"/>
                                      <w:sz w:val="36"/>
                                      <w:szCs w:val="28"/>
                                    </w:rPr>
                                  </w:pPr>
                                  <w:r>
                                    <w:rPr>
                                      <w:rFonts w:eastAsia="Times New Roman"/>
                                      <w:sz w:val="36"/>
                                      <w:szCs w:val="20"/>
                                      <w:lang w:eastAsia="fr-FR"/>
                                    </w:rPr>
                                    <w:t>RC</w:t>
                                  </w:r>
                                </w:p>
                              </w:tc>
                              <w:tc>
                                <w:tcPr>
                                  <w:tcW w:w="1081" w:type="dxa"/>
                                </w:tcPr>
                                <w:p w14:paraId="15FD923A" w14:textId="77777777" w:rsidR="0005162F" w:rsidRPr="008F1626" w:rsidRDefault="0005162F" w:rsidP="00AD7D1D">
                                  <w:pPr>
                                    <w:spacing w:after="60"/>
                                    <w:rPr>
                                      <w:rFonts w:eastAsia="Times New Roman"/>
                                      <w:sz w:val="36"/>
                                      <w:szCs w:val="20"/>
                                      <w:lang w:eastAsia="fr-FR"/>
                                    </w:rPr>
                                  </w:pPr>
                                  <w:r w:rsidRPr="008F1626">
                                    <w:rPr>
                                      <w:rFonts w:eastAsia="Times New Roman"/>
                                      <w:sz w:val="36"/>
                                      <w:szCs w:val="20"/>
                                      <w:lang w:eastAsia="fr-FR"/>
                                    </w:rPr>
                                    <w:t>20</w:t>
                                  </w:r>
                                </w:p>
                              </w:tc>
                              <w:tc>
                                <w:tcPr>
                                  <w:tcW w:w="1081" w:type="dxa"/>
                                </w:tcPr>
                                <w:p w14:paraId="3BDF6BC6" w14:textId="77777777" w:rsidR="0005162F" w:rsidRPr="008F1626" w:rsidRDefault="0005162F" w:rsidP="00AD7D1D">
                                  <w:pPr>
                                    <w:spacing w:after="60"/>
                                    <w:rPr>
                                      <w:color w:val="FFFFFF"/>
                                      <w:sz w:val="36"/>
                                      <w:szCs w:val="28"/>
                                    </w:rPr>
                                  </w:pPr>
                                  <w:r w:rsidRPr="008F1626">
                                    <w:rPr>
                                      <w:rFonts w:eastAsia="Times New Roman"/>
                                      <w:sz w:val="36"/>
                                      <w:szCs w:val="20"/>
                                      <w:lang w:eastAsia="fr-FR"/>
                                    </w:rPr>
                                    <w:t>39</w:t>
                                  </w:r>
                                </w:p>
                              </w:tc>
                              <w:tc>
                                <w:tcPr>
                                  <w:tcW w:w="1077" w:type="dxa"/>
                                </w:tcPr>
                                <w:p w14:paraId="05366752" w14:textId="77777777" w:rsidR="0005162F" w:rsidRPr="008F1626" w:rsidRDefault="0005162F" w:rsidP="00AD7D1D">
                                  <w:pPr>
                                    <w:spacing w:after="60"/>
                                    <w:rPr>
                                      <w:color w:val="FFFFFF"/>
                                      <w:sz w:val="36"/>
                                      <w:szCs w:val="28"/>
                                    </w:rPr>
                                  </w:pPr>
                                  <w:r w:rsidRPr="008F1626">
                                    <w:rPr>
                                      <w:rFonts w:eastAsia="Times New Roman"/>
                                      <w:sz w:val="36"/>
                                      <w:szCs w:val="20"/>
                                      <w:lang w:eastAsia="fr-FR"/>
                                    </w:rPr>
                                    <w:t>P</w:t>
                                  </w:r>
                                </w:p>
                              </w:tc>
                              <w:tc>
                                <w:tcPr>
                                  <w:tcW w:w="1082" w:type="dxa"/>
                                </w:tcPr>
                                <w:p w14:paraId="132666D8" w14:textId="77777777" w:rsidR="0005162F" w:rsidRPr="008F1626" w:rsidRDefault="0005162F" w:rsidP="00AD7D1D">
                                  <w:pPr>
                                    <w:spacing w:after="60"/>
                                    <w:rPr>
                                      <w:color w:val="FFFFFF"/>
                                      <w:sz w:val="36"/>
                                      <w:szCs w:val="28"/>
                                    </w:rPr>
                                  </w:pPr>
                                  <w:r w:rsidRPr="008F1626">
                                    <w:rPr>
                                      <w:rFonts w:eastAsia="Times New Roman"/>
                                      <w:sz w:val="36"/>
                                      <w:szCs w:val="20"/>
                                      <w:lang w:eastAsia="fr-FR"/>
                                    </w:rPr>
                                    <w:t>50</w:t>
                                  </w:r>
                                </w:p>
                              </w:tc>
                            </w:tr>
                          </w:tbl>
                          <w:p w14:paraId="2978C258" w14:textId="77777777" w:rsidR="0005162F" w:rsidRDefault="0005162F" w:rsidP="00C208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5B44B" id="_x0000_t202" coordsize="21600,21600" o:spt="202" path="m,l,21600r21600,l21600,xe">
                <v:stroke joinstyle="miter"/>
                <v:path gradientshapeok="t" o:connecttype="rect"/>
              </v:shapetype>
              <v:shape id="Zone de texte 1" o:spid="_x0000_s1026" type="#_x0000_t202" style="position:absolute;left:0;text-align:left;margin-left:50.5pt;margin-top:153.45pt;width:392.25pt;height:4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" filled="f" stroked="f" strokeweight=".5pt">
                <v:textbox>
                  <w:txbxContent>
                    <w:tbl>
                      <w:tblPr>
                        <w:tblW w:w="0" w:type="auto"/>
                        <w:tblLook w:val="04A0" w:firstRow="1" w:lastRow="0" w:firstColumn="1" w:lastColumn="0" w:noHBand="0" w:noVBand="1"/>
                      </w:tblPr>
                      <w:tblGrid>
                        <w:gridCol w:w="1084"/>
                        <w:gridCol w:w="1080"/>
                        <w:gridCol w:w="1081"/>
                        <w:gridCol w:w="1080"/>
                        <w:gridCol w:w="1080"/>
                        <w:gridCol w:w="1076"/>
                        <w:gridCol w:w="1081"/>
                      </w:tblGrid>
                      <w:tr w:rsidR="0005162F" w14:paraId="43442CD5" w14:textId="77777777" w:rsidTr="00AD7D1D">
                        <w:trPr>
                          <w:trHeight w:val="547"/>
                        </w:trPr>
                        <w:tc>
                          <w:tcPr>
                            <w:tcW w:w="1083" w:type="dxa"/>
                          </w:tcPr>
                          <w:p w14:paraId="05FB7EDE" w14:textId="77777777" w:rsidR="0005162F" w:rsidRPr="008F1626" w:rsidRDefault="0005162F" w:rsidP="00AD7D1D">
                            <w:pPr>
                              <w:spacing w:after="60"/>
                              <w:rPr>
                                <w:color w:val="FFFFFF"/>
                                <w:sz w:val="36"/>
                                <w:szCs w:val="28"/>
                              </w:rPr>
                            </w:pPr>
                            <w:r w:rsidRPr="008F1626">
                              <w:rPr>
                                <w:rFonts w:eastAsia="Times New Roman"/>
                                <w:sz w:val="36"/>
                                <w:szCs w:val="20"/>
                                <w:lang w:eastAsia="fr-FR"/>
                              </w:rPr>
                              <w:t>851</w:t>
                            </w:r>
                          </w:p>
                        </w:tc>
                        <w:tc>
                          <w:tcPr>
                            <w:tcW w:w="1081" w:type="dxa"/>
                          </w:tcPr>
                          <w:p w14:paraId="1C3EC791" w14:textId="77777777" w:rsidR="0005162F" w:rsidRPr="008F1626" w:rsidRDefault="0005162F" w:rsidP="00AD7D1D">
                            <w:pPr>
                              <w:spacing w:after="60"/>
                              <w:rPr>
                                <w:color w:val="FFFFFF"/>
                                <w:sz w:val="36"/>
                                <w:szCs w:val="28"/>
                              </w:rPr>
                            </w:pPr>
                            <w:r w:rsidRPr="008F1626">
                              <w:rPr>
                                <w:rFonts w:eastAsia="Times New Roman"/>
                                <w:sz w:val="36"/>
                                <w:szCs w:val="20"/>
                                <w:lang w:eastAsia="fr-FR"/>
                              </w:rPr>
                              <w:t>06</w:t>
                            </w:r>
                          </w:p>
                        </w:tc>
                        <w:tc>
                          <w:tcPr>
                            <w:tcW w:w="1082" w:type="dxa"/>
                          </w:tcPr>
                          <w:p w14:paraId="2F7AD301" w14:textId="77777777" w:rsidR="0005162F" w:rsidRPr="008F1626" w:rsidRDefault="0005162F" w:rsidP="00AD7D1D">
                            <w:pPr>
                              <w:spacing w:after="60"/>
                              <w:rPr>
                                <w:color w:val="FFFFFF"/>
                                <w:sz w:val="36"/>
                                <w:szCs w:val="28"/>
                              </w:rPr>
                            </w:pPr>
                            <w:r>
                              <w:rPr>
                                <w:rFonts w:eastAsia="Times New Roman"/>
                                <w:sz w:val="36"/>
                                <w:szCs w:val="20"/>
                                <w:lang w:eastAsia="fr-FR"/>
                              </w:rPr>
                              <w:t>RC</w:t>
                            </w:r>
                          </w:p>
                        </w:tc>
                        <w:tc>
                          <w:tcPr>
                            <w:tcW w:w="1081" w:type="dxa"/>
                          </w:tcPr>
                          <w:p w14:paraId="15FD923A" w14:textId="77777777" w:rsidR="0005162F" w:rsidRPr="008F1626" w:rsidRDefault="0005162F" w:rsidP="00AD7D1D">
                            <w:pPr>
                              <w:spacing w:after="60"/>
                              <w:rPr>
                                <w:rFonts w:eastAsia="Times New Roman"/>
                                <w:sz w:val="36"/>
                                <w:szCs w:val="20"/>
                                <w:lang w:eastAsia="fr-FR"/>
                              </w:rPr>
                            </w:pPr>
                            <w:r w:rsidRPr="008F1626">
                              <w:rPr>
                                <w:rFonts w:eastAsia="Times New Roman"/>
                                <w:sz w:val="36"/>
                                <w:szCs w:val="20"/>
                                <w:lang w:eastAsia="fr-FR"/>
                              </w:rPr>
                              <w:t>20</w:t>
                            </w:r>
                          </w:p>
                        </w:tc>
                        <w:tc>
                          <w:tcPr>
                            <w:tcW w:w="1081" w:type="dxa"/>
                          </w:tcPr>
                          <w:p w14:paraId="3BDF6BC6" w14:textId="77777777" w:rsidR="0005162F" w:rsidRPr="008F1626" w:rsidRDefault="0005162F" w:rsidP="00AD7D1D">
                            <w:pPr>
                              <w:spacing w:after="60"/>
                              <w:rPr>
                                <w:color w:val="FFFFFF"/>
                                <w:sz w:val="36"/>
                                <w:szCs w:val="28"/>
                              </w:rPr>
                            </w:pPr>
                            <w:r w:rsidRPr="008F1626">
                              <w:rPr>
                                <w:rFonts w:eastAsia="Times New Roman"/>
                                <w:sz w:val="36"/>
                                <w:szCs w:val="20"/>
                                <w:lang w:eastAsia="fr-FR"/>
                              </w:rPr>
                              <w:t>39</w:t>
                            </w:r>
                          </w:p>
                        </w:tc>
                        <w:tc>
                          <w:tcPr>
                            <w:tcW w:w="1077" w:type="dxa"/>
                          </w:tcPr>
                          <w:p w14:paraId="05366752" w14:textId="77777777" w:rsidR="0005162F" w:rsidRPr="008F1626" w:rsidRDefault="0005162F" w:rsidP="00AD7D1D">
                            <w:pPr>
                              <w:spacing w:after="60"/>
                              <w:rPr>
                                <w:color w:val="FFFFFF"/>
                                <w:sz w:val="36"/>
                                <w:szCs w:val="28"/>
                              </w:rPr>
                            </w:pPr>
                            <w:r w:rsidRPr="008F1626">
                              <w:rPr>
                                <w:rFonts w:eastAsia="Times New Roman"/>
                                <w:sz w:val="36"/>
                                <w:szCs w:val="20"/>
                                <w:lang w:eastAsia="fr-FR"/>
                              </w:rPr>
                              <w:t>P</w:t>
                            </w:r>
                          </w:p>
                        </w:tc>
                        <w:tc>
                          <w:tcPr>
                            <w:tcW w:w="1082" w:type="dxa"/>
                          </w:tcPr>
                          <w:p w14:paraId="132666D8" w14:textId="77777777" w:rsidR="0005162F" w:rsidRPr="008F1626" w:rsidRDefault="0005162F" w:rsidP="00AD7D1D">
                            <w:pPr>
                              <w:spacing w:after="60"/>
                              <w:rPr>
                                <w:color w:val="FFFFFF"/>
                                <w:sz w:val="36"/>
                                <w:szCs w:val="28"/>
                              </w:rPr>
                            </w:pPr>
                            <w:r w:rsidRPr="008F1626">
                              <w:rPr>
                                <w:rFonts w:eastAsia="Times New Roman"/>
                                <w:sz w:val="36"/>
                                <w:szCs w:val="20"/>
                                <w:lang w:eastAsia="fr-FR"/>
                              </w:rPr>
                              <w:t>50</w:t>
                            </w:r>
                          </w:p>
                        </w:tc>
                      </w:tr>
                    </w:tbl>
                    <w:p w14:paraId="2978C258" w14:textId="77777777" w:rsidR="0005162F" w:rsidRDefault="0005162F" w:rsidP="00C208B2">
                      <w:pPr>
                        <w:jc w:val="center"/>
                      </w:pPr>
                    </w:p>
                  </w:txbxContent>
                </v:textbox>
                <w10:wrap anchorx="margin"/>
              </v:shape>
            </w:pict>
          </mc:Fallback>
        </mc:AlternateContent>
      </w:r>
    </w:p>
    <w:p w14:paraId="578E4250" w14:textId="77777777" w:rsidR="005D7C7F" w:rsidRPr="00BD4859" w:rsidRDefault="005D7C7F">
      <w:pPr>
        <w:spacing w:after="60"/>
        <w:jc w:val="both"/>
      </w:pPr>
    </w:p>
    <w:p w14:paraId="0792CAB0" w14:textId="77777777" w:rsidR="005D7C7F" w:rsidRPr="00BD4859" w:rsidRDefault="005D7C7F">
      <w:pPr>
        <w:spacing w:after="60"/>
        <w:jc w:val="both"/>
      </w:pPr>
    </w:p>
    <w:p w14:paraId="25766A53" w14:textId="77777777" w:rsidR="005D7C7F" w:rsidRPr="00BD4859" w:rsidRDefault="005D7C7F">
      <w:pPr>
        <w:spacing w:after="60"/>
        <w:jc w:val="both"/>
      </w:pPr>
    </w:p>
    <w:p w14:paraId="4AD9C852" w14:textId="77777777" w:rsidR="005D7C7F" w:rsidRPr="00BD4859" w:rsidRDefault="005D7C7F">
      <w:pPr>
        <w:spacing w:after="60"/>
        <w:jc w:val="both"/>
      </w:pPr>
    </w:p>
    <w:p w14:paraId="1FE6C749" w14:textId="77777777" w:rsidR="005D7C7F" w:rsidRPr="00BD4859" w:rsidRDefault="005D7C7F">
      <w:pPr>
        <w:spacing w:after="60"/>
        <w:jc w:val="both"/>
      </w:pPr>
    </w:p>
    <w:p w14:paraId="7377F8A9" w14:textId="77777777" w:rsidR="005D7C7F" w:rsidRPr="00BD4859" w:rsidRDefault="005D7C7F">
      <w:pPr>
        <w:spacing w:after="60"/>
        <w:jc w:val="both"/>
      </w:pPr>
    </w:p>
    <w:p w14:paraId="5C8B4DA0" w14:textId="77777777" w:rsidR="005D7C7F" w:rsidRPr="00BD4859" w:rsidRDefault="005D7C7F">
      <w:pPr>
        <w:spacing w:after="60"/>
        <w:jc w:val="both"/>
      </w:pPr>
    </w:p>
    <w:p w14:paraId="672DD20F" w14:textId="77777777" w:rsidR="005D7C7F" w:rsidRPr="00BD4859" w:rsidRDefault="005D7C7F">
      <w:pPr>
        <w:spacing w:after="60"/>
        <w:jc w:val="both"/>
      </w:pPr>
    </w:p>
    <w:p w14:paraId="63E0689B" w14:textId="77777777" w:rsidR="005D7C7F" w:rsidRPr="00BD4859" w:rsidRDefault="005D7C7F">
      <w:pPr>
        <w:spacing w:after="60"/>
        <w:jc w:val="both"/>
      </w:pPr>
    </w:p>
    <w:p w14:paraId="3319F660" w14:textId="77777777" w:rsidR="005D7C7F" w:rsidRPr="00BD4859" w:rsidRDefault="005D7C7F">
      <w:pPr>
        <w:spacing w:after="60"/>
        <w:jc w:val="both"/>
      </w:pPr>
    </w:p>
    <w:p w14:paraId="060D8237" w14:textId="77777777" w:rsidR="005D7C7F" w:rsidRPr="00BD4859" w:rsidRDefault="005D7C7F">
      <w:pPr>
        <w:spacing w:after="60"/>
        <w:jc w:val="both"/>
      </w:pPr>
    </w:p>
    <w:p w14:paraId="4F493A71" w14:textId="77777777" w:rsidR="005D7C7F" w:rsidRPr="00BD4859" w:rsidRDefault="005D7C7F">
      <w:pPr>
        <w:spacing w:after="60"/>
        <w:jc w:val="both"/>
      </w:pPr>
    </w:p>
    <w:p w14:paraId="4753DF4F" w14:textId="77777777" w:rsidR="005D7C7F" w:rsidRPr="00BD4859" w:rsidRDefault="005D7C7F">
      <w:pPr>
        <w:spacing w:after="60"/>
        <w:jc w:val="both"/>
      </w:pPr>
    </w:p>
    <w:p w14:paraId="77AAC6DE" w14:textId="77777777" w:rsidR="005D7C7F" w:rsidRPr="00BD4859" w:rsidRDefault="00C208B2">
      <w:pPr>
        <w:spacing w:after="60"/>
        <w:jc w:val="both"/>
      </w:pPr>
      <w:r w:rsidRPr="00C208B2">
        <w:rPr>
          <w:noProof/>
          <w:lang w:eastAsia="fr-FR"/>
        </w:rPr>
        <mc:AlternateContent>
          <mc:Choice Requires="wps">
            <w:drawing>
              <wp:anchor distT="0" distB="0" distL="114300" distR="114300" simplePos="0" relativeHeight="251726848" behindDoc="0" locked="0" layoutInCell="1" allowOverlap="1" wp14:anchorId="0821D3DA" wp14:editId="14C91A47">
                <wp:simplePos x="0" y="0"/>
                <wp:positionH relativeFrom="column">
                  <wp:posOffset>-207010</wp:posOffset>
                </wp:positionH>
                <wp:positionV relativeFrom="paragraph">
                  <wp:posOffset>171450</wp:posOffset>
                </wp:positionV>
                <wp:extent cx="6896100" cy="24384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896100" cy="2438400"/>
                        </a:xfrm>
                        <a:prstGeom prst="rect">
                          <a:avLst/>
                        </a:prstGeom>
                        <a:noFill/>
                        <a:ln w="6350">
                          <a:noFill/>
                        </a:ln>
                      </wps:spPr>
                      <wps:txbx>
                        <w:txbxContent>
                          <w:tbl>
                            <w:tblPr>
                              <w:tblW w:w="10643" w:type="dxa"/>
                              <w:tblLook w:val="04A0" w:firstRow="1" w:lastRow="0" w:firstColumn="1" w:lastColumn="0" w:noHBand="0" w:noVBand="1"/>
                            </w:tblPr>
                            <w:tblGrid>
                              <w:gridCol w:w="1537"/>
                              <w:gridCol w:w="1006"/>
                              <w:gridCol w:w="531"/>
                              <w:gridCol w:w="1359"/>
                              <w:gridCol w:w="450"/>
                              <w:gridCol w:w="1031"/>
                              <w:gridCol w:w="465"/>
                              <w:gridCol w:w="2268"/>
                              <w:gridCol w:w="225"/>
                              <w:gridCol w:w="11"/>
                              <w:gridCol w:w="1749"/>
                              <w:gridCol w:w="11"/>
                            </w:tblGrid>
                            <w:tr w:rsidR="0005162F" w14:paraId="1278A124" w14:textId="77777777" w:rsidTr="00C208B2">
                              <w:trPr>
                                <w:trHeight w:val="841"/>
                              </w:trPr>
                              <w:tc>
                                <w:tcPr>
                                  <w:tcW w:w="1537" w:type="dxa"/>
                                  <w:tcBorders>
                                    <w:top w:val="nil"/>
                                    <w:left w:val="nil"/>
                                    <w:bottom w:val="nil"/>
                                    <w:right w:val="nil"/>
                                  </w:tcBorders>
                                </w:tcPr>
                                <w:p w14:paraId="4332CE34" w14:textId="77777777" w:rsidR="0005162F" w:rsidRDefault="0005162F"/>
                              </w:tc>
                              <w:tc>
                                <w:tcPr>
                                  <w:tcW w:w="1006" w:type="dxa"/>
                                  <w:tcBorders>
                                    <w:top w:val="nil"/>
                                    <w:left w:val="nil"/>
                                    <w:bottom w:val="nil"/>
                                    <w:right w:val="single" w:sz="4" w:space="0" w:color="auto"/>
                                  </w:tcBorders>
                                </w:tcPr>
                                <w:p w14:paraId="0F1D74BD" w14:textId="77777777" w:rsidR="0005162F" w:rsidRDefault="0005162F"/>
                              </w:tc>
                              <w:tc>
                                <w:tcPr>
                                  <w:tcW w:w="2340" w:type="dxa"/>
                                  <w:gridSpan w:val="3"/>
                                  <w:tcBorders>
                                    <w:top w:val="single" w:sz="4" w:space="0" w:color="auto"/>
                                    <w:left w:val="nil"/>
                                    <w:bottom w:val="single" w:sz="4" w:space="0" w:color="auto"/>
                                    <w:right w:val="single" w:sz="4" w:space="0" w:color="auto"/>
                                  </w:tcBorders>
                                </w:tcPr>
                                <w:p w14:paraId="781433F3" w14:textId="77777777" w:rsidR="0005162F" w:rsidRPr="00C208B2" w:rsidRDefault="0005162F">
                                  <w:r w:rsidRPr="00C208B2">
                                    <w:rPr>
                                      <w:rFonts w:ascii="Cosmos-Light" w:hAnsi="Cosmos-Light" w:cs="Cosmos-Light"/>
                                      <w:color w:val="FF0000"/>
                                      <w:szCs w:val="16"/>
                                    </w:rPr>
                                    <w:t>raccord droit à serre-câbles pour contacts à sertir</w:t>
                                  </w:r>
                                </w:p>
                              </w:tc>
                              <w:tc>
                                <w:tcPr>
                                  <w:tcW w:w="1031" w:type="dxa"/>
                                  <w:tcBorders>
                                    <w:top w:val="nil"/>
                                    <w:left w:val="single" w:sz="4" w:space="0" w:color="auto"/>
                                    <w:bottom w:val="nil"/>
                                    <w:right w:val="nil"/>
                                  </w:tcBorders>
                                </w:tcPr>
                                <w:p w14:paraId="3A19E172" w14:textId="77777777" w:rsidR="0005162F" w:rsidRDefault="0005162F"/>
                              </w:tc>
                              <w:tc>
                                <w:tcPr>
                                  <w:tcW w:w="465" w:type="dxa"/>
                                  <w:tcBorders>
                                    <w:top w:val="nil"/>
                                    <w:left w:val="nil"/>
                                    <w:bottom w:val="nil"/>
                                    <w:right w:val="single" w:sz="4" w:space="0" w:color="auto"/>
                                  </w:tcBorders>
                                </w:tcPr>
                                <w:p w14:paraId="0DEAA91C" w14:textId="77777777" w:rsidR="0005162F" w:rsidRPr="00C208B2" w:rsidRDefault="0005162F">
                                  <w:pPr>
                                    <w:rPr>
                                      <w:color w:val="FF0000"/>
                                    </w:rPr>
                                  </w:pPr>
                                </w:p>
                              </w:tc>
                              <w:tc>
                                <w:tcPr>
                                  <w:tcW w:w="2268" w:type="dxa"/>
                                  <w:tcBorders>
                                    <w:top w:val="single" w:sz="4" w:space="0" w:color="auto"/>
                                    <w:left w:val="single" w:sz="4" w:space="0" w:color="auto"/>
                                    <w:bottom w:val="single" w:sz="4" w:space="0" w:color="auto"/>
                                    <w:right w:val="single" w:sz="4" w:space="0" w:color="auto"/>
                                  </w:tcBorders>
                                </w:tcPr>
                                <w:p w14:paraId="7E6650B7" w14:textId="77777777" w:rsidR="0005162F" w:rsidRPr="00C208B2" w:rsidRDefault="0005162F">
                                  <w:pPr>
                                    <w:rPr>
                                      <w:color w:val="FF0000"/>
                                    </w:rPr>
                                  </w:pPr>
                                  <w:r w:rsidRPr="00C208B2">
                                    <w:rPr>
                                      <w:color w:val="FF0000"/>
                                    </w:rPr>
                                    <w:t>Contact type mâle</w:t>
                                  </w:r>
                                </w:p>
                              </w:tc>
                              <w:tc>
                                <w:tcPr>
                                  <w:tcW w:w="236" w:type="dxa"/>
                                  <w:gridSpan w:val="2"/>
                                  <w:tcBorders>
                                    <w:top w:val="nil"/>
                                    <w:left w:val="single" w:sz="4" w:space="0" w:color="auto"/>
                                    <w:bottom w:val="nil"/>
                                    <w:right w:val="nil"/>
                                  </w:tcBorders>
                                </w:tcPr>
                                <w:p w14:paraId="36336981" w14:textId="77777777" w:rsidR="0005162F" w:rsidRDefault="0005162F"/>
                              </w:tc>
                              <w:tc>
                                <w:tcPr>
                                  <w:tcW w:w="1760" w:type="dxa"/>
                                  <w:gridSpan w:val="2"/>
                                  <w:tcBorders>
                                    <w:top w:val="nil"/>
                                    <w:left w:val="nil"/>
                                    <w:bottom w:val="nil"/>
                                    <w:right w:val="nil"/>
                                  </w:tcBorders>
                                </w:tcPr>
                                <w:p w14:paraId="6D63386D" w14:textId="77777777" w:rsidR="0005162F" w:rsidRPr="000935E7" w:rsidRDefault="0005162F"/>
                              </w:tc>
                            </w:tr>
                            <w:tr w:rsidR="0005162F" w14:paraId="3FC90A87" w14:textId="77777777" w:rsidTr="00C208B2">
                              <w:trPr>
                                <w:gridAfter w:val="1"/>
                                <w:wAfter w:w="11" w:type="dxa"/>
                                <w:trHeight w:val="70"/>
                              </w:trPr>
                              <w:tc>
                                <w:tcPr>
                                  <w:tcW w:w="1537" w:type="dxa"/>
                                  <w:tcBorders>
                                    <w:top w:val="nil"/>
                                    <w:left w:val="nil"/>
                                    <w:bottom w:val="nil"/>
                                    <w:right w:val="nil"/>
                                  </w:tcBorders>
                                </w:tcPr>
                                <w:p w14:paraId="38CA9927" w14:textId="77777777" w:rsidR="0005162F" w:rsidRDefault="0005162F"/>
                              </w:tc>
                              <w:tc>
                                <w:tcPr>
                                  <w:tcW w:w="1537" w:type="dxa"/>
                                  <w:gridSpan w:val="2"/>
                                  <w:tcBorders>
                                    <w:top w:val="nil"/>
                                    <w:left w:val="nil"/>
                                    <w:bottom w:val="nil"/>
                                    <w:right w:val="nil"/>
                                  </w:tcBorders>
                                </w:tcPr>
                                <w:p w14:paraId="4F62340D" w14:textId="77777777" w:rsidR="0005162F" w:rsidRDefault="0005162F"/>
                              </w:tc>
                              <w:tc>
                                <w:tcPr>
                                  <w:tcW w:w="1359" w:type="dxa"/>
                                  <w:tcBorders>
                                    <w:top w:val="nil"/>
                                    <w:left w:val="nil"/>
                                    <w:bottom w:val="nil"/>
                                    <w:right w:val="nil"/>
                                  </w:tcBorders>
                                </w:tcPr>
                                <w:p w14:paraId="0573AA1F" w14:textId="77777777" w:rsidR="0005162F" w:rsidRDefault="0005162F"/>
                              </w:tc>
                              <w:tc>
                                <w:tcPr>
                                  <w:tcW w:w="1481" w:type="dxa"/>
                                  <w:gridSpan w:val="2"/>
                                  <w:tcBorders>
                                    <w:top w:val="nil"/>
                                    <w:left w:val="nil"/>
                                    <w:bottom w:val="nil"/>
                                    <w:right w:val="nil"/>
                                  </w:tcBorders>
                                </w:tcPr>
                                <w:p w14:paraId="4152211B" w14:textId="77777777" w:rsidR="0005162F" w:rsidRDefault="0005162F" w:rsidP="00C208B2"/>
                              </w:tc>
                              <w:tc>
                                <w:tcPr>
                                  <w:tcW w:w="2958" w:type="dxa"/>
                                  <w:gridSpan w:val="3"/>
                                  <w:tcBorders>
                                    <w:top w:val="nil"/>
                                    <w:left w:val="nil"/>
                                    <w:bottom w:val="nil"/>
                                    <w:right w:val="nil"/>
                                  </w:tcBorders>
                                </w:tcPr>
                                <w:p w14:paraId="06CCEB58" w14:textId="77777777" w:rsidR="0005162F" w:rsidRDefault="0005162F" w:rsidP="00C208B2"/>
                              </w:tc>
                              <w:tc>
                                <w:tcPr>
                                  <w:tcW w:w="1760" w:type="dxa"/>
                                  <w:gridSpan w:val="2"/>
                                  <w:tcBorders>
                                    <w:top w:val="nil"/>
                                    <w:left w:val="nil"/>
                                    <w:bottom w:val="nil"/>
                                    <w:right w:val="nil"/>
                                  </w:tcBorders>
                                </w:tcPr>
                                <w:p w14:paraId="7E6D3CF9" w14:textId="77777777" w:rsidR="0005162F" w:rsidRPr="000935E7" w:rsidRDefault="0005162F"/>
                              </w:tc>
                            </w:tr>
                            <w:tr w:rsidR="0005162F" w:rsidRPr="00C208B2" w14:paraId="6CB3D48E" w14:textId="77777777" w:rsidTr="00AD7D1D">
                              <w:trPr>
                                <w:gridAfter w:val="1"/>
                                <w:wAfter w:w="11" w:type="dxa"/>
                                <w:trHeight w:val="1553"/>
                              </w:trPr>
                              <w:tc>
                                <w:tcPr>
                                  <w:tcW w:w="1537" w:type="dxa"/>
                                  <w:tcBorders>
                                    <w:top w:val="nil"/>
                                    <w:left w:val="nil"/>
                                    <w:bottom w:val="nil"/>
                                    <w:right w:val="nil"/>
                                  </w:tcBorders>
                                </w:tcPr>
                                <w:p w14:paraId="1EA5B071" w14:textId="77777777" w:rsidR="0005162F" w:rsidRPr="00C208B2" w:rsidRDefault="0005162F" w:rsidP="00AD7D1D">
                                  <w:r w:rsidRPr="00C208B2">
                                    <w:t>Connecteur Série 851</w:t>
                                  </w:r>
                                </w:p>
                              </w:tc>
                              <w:tc>
                                <w:tcPr>
                                  <w:tcW w:w="1537" w:type="dxa"/>
                                  <w:gridSpan w:val="2"/>
                                  <w:tcBorders>
                                    <w:top w:val="nil"/>
                                    <w:left w:val="nil"/>
                                    <w:bottom w:val="nil"/>
                                    <w:right w:val="nil"/>
                                  </w:tcBorders>
                                </w:tcPr>
                                <w:p w14:paraId="556E98E5" w14:textId="77777777" w:rsidR="0005162F" w:rsidRPr="00C208B2" w:rsidRDefault="0005162F">
                                  <w:r w:rsidRPr="00C208B2">
                                    <w:t>Connecteur équipé d’une fiche droite sans bague de blindage</w:t>
                                  </w:r>
                                </w:p>
                              </w:tc>
                              <w:tc>
                                <w:tcPr>
                                  <w:tcW w:w="1359" w:type="dxa"/>
                                  <w:tcBorders>
                                    <w:top w:val="nil"/>
                                    <w:left w:val="nil"/>
                                    <w:bottom w:val="nil"/>
                                    <w:right w:val="nil"/>
                                  </w:tcBorders>
                                </w:tcPr>
                                <w:p w14:paraId="0EEC6BBA" w14:textId="77777777" w:rsidR="0005162F" w:rsidRPr="00C208B2" w:rsidRDefault="0005162F"/>
                              </w:tc>
                              <w:tc>
                                <w:tcPr>
                                  <w:tcW w:w="1481" w:type="dxa"/>
                                  <w:gridSpan w:val="2"/>
                                  <w:tcBorders>
                                    <w:top w:val="nil"/>
                                    <w:left w:val="nil"/>
                                    <w:bottom w:val="nil"/>
                                    <w:right w:val="nil"/>
                                  </w:tcBorders>
                                </w:tcPr>
                                <w:p w14:paraId="1EED6C94" w14:textId="77777777" w:rsidR="0005162F" w:rsidRPr="00C208B2" w:rsidRDefault="0005162F">
                                  <w:r w:rsidRPr="00C208B2">
                                    <w:t>Le boitier du connecteur à une taille 20</w:t>
                                  </w:r>
                                </w:p>
                              </w:tc>
                              <w:tc>
                                <w:tcPr>
                                  <w:tcW w:w="2958" w:type="dxa"/>
                                  <w:gridSpan w:val="3"/>
                                  <w:tcBorders>
                                    <w:top w:val="nil"/>
                                    <w:left w:val="nil"/>
                                    <w:bottom w:val="nil"/>
                                    <w:right w:val="nil"/>
                                  </w:tcBorders>
                                </w:tcPr>
                                <w:p w14:paraId="156B317A" w14:textId="77777777" w:rsidR="0005162F" w:rsidRPr="00C208B2" w:rsidRDefault="0005162F" w:rsidP="00AD7D1D">
                                  <w:pPr>
                                    <w:spacing w:after="0"/>
                                  </w:pPr>
                                  <w:r w:rsidRPr="00C208B2">
                                    <w:t>Arrangements des contacts 2 contacts Ø gauge 16</w:t>
                                  </w:r>
                                </w:p>
                                <w:p w14:paraId="4C55C247" w14:textId="77777777" w:rsidR="0005162F" w:rsidRPr="00C208B2" w:rsidRDefault="0005162F" w:rsidP="00AD7D1D">
                                  <w:pPr>
                                    <w:spacing w:after="0"/>
                                  </w:pPr>
                                  <w:r w:rsidRPr="00C208B2">
                                    <w:t>37 contacts Ø gauge 20</w:t>
                                  </w:r>
                                </w:p>
                              </w:tc>
                              <w:tc>
                                <w:tcPr>
                                  <w:tcW w:w="1760" w:type="dxa"/>
                                  <w:gridSpan w:val="2"/>
                                  <w:tcBorders>
                                    <w:top w:val="nil"/>
                                    <w:left w:val="nil"/>
                                    <w:bottom w:val="nil"/>
                                    <w:right w:val="nil"/>
                                  </w:tcBorders>
                                </w:tcPr>
                                <w:p w14:paraId="110AF709" w14:textId="77777777" w:rsidR="0005162F" w:rsidRPr="00C208B2" w:rsidRDefault="0005162F" w:rsidP="00AD7D1D">
                                  <w:r w:rsidRPr="00C208B2">
                                    <w:t>contacts dorés, toutes tailles</w:t>
                                  </w:r>
                                </w:p>
                              </w:tc>
                            </w:tr>
                          </w:tbl>
                          <w:p w14:paraId="49EE45F2" w14:textId="77777777" w:rsidR="0005162F" w:rsidRDefault="0005162F" w:rsidP="00C20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D3DA" id="Zone de texte 3" o:spid="_x0000_s1027" type="#_x0000_t202" style="position:absolute;left:0;text-align:left;margin-left:-16.3pt;margin-top:13.5pt;width:543pt;height:1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" filled="f" stroked="f" strokeweight=".5pt">
                <v:textbox>
                  <w:txbxContent>
                    <w:tbl>
                      <w:tblPr>
                        <w:tblW w:w="10643" w:type="dxa"/>
                        <w:tblLook w:val="04A0" w:firstRow="1" w:lastRow="0" w:firstColumn="1" w:lastColumn="0" w:noHBand="0" w:noVBand="1"/>
                      </w:tblPr>
                      <w:tblGrid>
                        <w:gridCol w:w="1537"/>
                        <w:gridCol w:w="1006"/>
                        <w:gridCol w:w="531"/>
                        <w:gridCol w:w="1359"/>
                        <w:gridCol w:w="450"/>
                        <w:gridCol w:w="1031"/>
                        <w:gridCol w:w="465"/>
                        <w:gridCol w:w="2268"/>
                        <w:gridCol w:w="225"/>
                        <w:gridCol w:w="11"/>
                        <w:gridCol w:w="1749"/>
                        <w:gridCol w:w="11"/>
                      </w:tblGrid>
                      <w:tr w:rsidR="0005162F" w14:paraId="1278A124" w14:textId="77777777" w:rsidTr="00C208B2">
                        <w:trPr>
                          <w:trHeight w:val="841"/>
                        </w:trPr>
                        <w:tc>
                          <w:tcPr>
                            <w:tcW w:w="1537" w:type="dxa"/>
                            <w:tcBorders>
                              <w:top w:val="nil"/>
                              <w:left w:val="nil"/>
                              <w:bottom w:val="nil"/>
                              <w:right w:val="nil"/>
                            </w:tcBorders>
                          </w:tcPr>
                          <w:p w14:paraId="4332CE34" w14:textId="77777777" w:rsidR="0005162F" w:rsidRDefault="0005162F"/>
                        </w:tc>
                        <w:tc>
                          <w:tcPr>
                            <w:tcW w:w="1006" w:type="dxa"/>
                            <w:tcBorders>
                              <w:top w:val="nil"/>
                              <w:left w:val="nil"/>
                              <w:bottom w:val="nil"/>
                              <w:right w:val="single" w:sz="4" w:space="0" w:color="auto"/>
                            </w:tcBorders>
                          </w:tcPr>
                          <w:p w14:paraId="0F1D74BD" w14:textId="77777777" w:rsidR="0005162F" w:rsidRDefault="0005162F"/>
                        </w:tc>
                        <w:tc>
                          <w:tcPr>
                            <w:tcW w:w="2340" w:type="dxa"/>
                            <w:gridSpan w:val="3"/>
                            <w:tcBorders>
                              <w:top w:val="single" w:sz="4" w:space="0" w:color="auto"/>
                              <w:left w:val="nil"/>
                              <w:bottom w:val="single" w:sz="4" w:space="0" w:color="auto"/>
                              <w:right w:val="single" w:sz="4" w:space="0" w:color="auto"/>
                            </w:tcBorders>
                          </w:tcPr>
                          <w:p w14:paraId="781433F3" w14:textId="77777777" w:rsidR="0005162F" w:rsidRPr="00C208B2" w:rsidRDefault="0005162F">
                            <w:r w:rsidRPr="00C208B2">
                              <w:rPr>
                                <w:rFonts w:ascii="Cosmos-Light" w:hAnsi="Cosmos-Light" w:cs="Cosmos-Light"/>
                                <w:color w:val="FF0000"/>
                                <w:szCs w:val="16"/>
                              </w:rPr>
                              <w:t>raccord droit à serre-câbles pour contacts à sertir</w:t>
                            </w:r>
                          </w:p>
                        </w:tc>
                        <w:tc>
                          <w:tcPr>
                            <w:tcW w:w="1031" w:type="dxa"/>
                            <w:tcBorders>
                              <w:top w:val="nil"/>
                              <w:left w:val="single" w:sz="4" w:space="0" w:color="auto"/>
                              <w:bottom w:val="nil"/>
                              <w:right w:val="nil"/>
                            </w:tcBorders>
                          </w:tcPr>
                          <w:p w14:paraId="3A19E172" w14:textId="77777777" w:rsidR="0005162F" w:rsidRDefault="0005162F"/>
                        </w:tc>
                        <w:tc>
                          <w:tcPr>
                            <w:tcW w:w="465" w:type="dxa"/>
                            <w:tcBorders>
                              <w:top w:val="nil"/>
                              <w:left w:val="nil"/>
                              <w:bottom w:val="nil"/>
                              <w:right w:val="single" w:sz="4" w:space="0" w:color="auto"/>
                            </w:tcBorders>
                          </w:tcPr>
                          <w:p w14:paraId="0DEAA91C" w14:textId="77777777" w:rsidR="0005162F" w:rsidRPr="00C208B2" w:rsidRDefault="0005162F">
                            <w:pPr>
                              <w:rPr>
                                <w:color w:val="FF0000"/>
                              </w:rPr>
                            </w:pPr>
                          </w:p>
                        </w:tc>
                        <w:tc>
                          <w:tcPr>
                            <w:tcW w:w="2268" w:type="dxa"/>
                            <w:tcBorders>
                              <w:top w:val="single" w:sz="4" w:space="0" w:color="auto"/>
                              <w:left w:val="single" w:sz="4" w:space="0" w:color="auto"/>
                              <w:bottom w:val="single" w:sz="4" w:space="0" w:color="auto"/>
                              <w:right w:val="single" w:sz="4" w:space="0" w:color="auto"/>
                            </w:tcBorders>
                          </w:tcPr>
                          <w:p w14:paraId="7E6650B7" w14:textId="77777777" w:rsidR="0005162F" w:rsidRPr="00C208B2" w:rsidRDefault="0005162F">
                            <w:pPr>
                              <w:rPr>
                                <w:color w:val="FF0000"/>
                              </w:rPr>
                            </w:pPr>
                            <w:r w:rsidRPr="00C208B2">
                              <w:rPr>
                                <w:color w:val="FF0000"/>
                              </w:rPr>
                              <w:t>Contact type mâle</w:t>
                            </w:r>
                          </w:p>
                        </w:tc>
                        <w:tc>
                          <w:tcPr>
                            <w:tcW w:w="236" w:type="dxa"/>
                            <w:gridSpan w:val="2"/>
                            <w:tcBorders>
                              <w:top w:val="nil"/>
                              <w:left w:val="single" w:sz="4" w:space="0" w:color="auto"/>
                              <w:bottom w:val="nil"/>
                              <w:right w:val="nil"/>
                            </w:tcBorders>
                          </w:tcPr>
                          <w:p w14:paraId="36336981" w14:textId="77777777" w:rsidR="0005162F" w:rsidRDefault="0005162F"/>
                        </w:tc>
                        <w:tc>
                          <w:tcPr>
                            <w:tcW w:w="1760" w:type="dxa"/>
                            <w:gridSpan w:val="2"/>
                            <w:tcBorders>
                              <w:top w:val="nil"/>
                              <w:left w:val="nil"/>
                              <w:bottom w:val="nil"/>
                              <w:right w:val="nil"/>
                            </w:tcBorders>
                          </w:tcPr>
                          <w:p w14:paraId="6D63386D" w14:textId="77777777" w:rsidR="0005162F" w:rsidRPr="000935E7" w:rsidRDefault="0005162F"/>
                        </w:tc>
                      </w:tr>
                      <w:tr w:rsidR="0005162F" w14:paraId="3FC90A87" w14:textId="77777777" w:rsidTr="00C208B2">
                        <w:trPr>
                          <w:gridAfter w:val="1"/>
                          <w:wAfter w:w="11" w:type="dxa"/>
                          <w:trHeight w:val="70"/>
                        </w:trPr>
                        <w:tc>
                          <w:tcPr>
                            <w:tcW w:w="1537" w:type="dxa"/>
                            <w:tcBorders>
                              <w:top w:val="nil"/>
                              <w:left w:val="nil"/>
                              <w:bottom w:val="nil"/>
                              <w:right w:val="nil"/>
                            </w:tcBorders>
                          </w:tcPr>
                          <w:p w14:paraId="38CA9927" w14:textId="77777777" w:rsidR="0005162F" w:rsidRDefault="0005162F"/>
                        </w:tc>
                        <w:tc>
                          <w:tcPr>
                            <w:tcW w:w="1537" w:type="dxa"/>
                            <w:gridSpan w:val="2"/>
                            <w:tcBorders>
                              <w:top w:val="nil"/>
                              <w:left w:val="nil"/>
                              <w:bottom w:val="nil"/>
                              <w:right w:val="nil"/>
                            </w:tcBorders>
                          </w:tcPr>
                          <w:p w14:paraId="4F62340D" w14:textId="77777777" w:rsidR="0005162F" w:rsidRDefault="0005162F"/>
                        </w:tc>
                        <w:tc>
                          <w:tcPr>
                            <w:tcW w:w="1359" w:type="dxa"/>
                            <w:tcBorders>
                              <w:top w:val="nil"/>
                              <w:left w:val="nil"/>
                              <w:bottom w:val="nil"/>
                              <w:right w:val="nil"/>
                            </w:tcBorders>
                          </w:tcPr>
                          <w:p w14:paraId="0573AA1F" w14:textId="77777777" w:rsidR="0005162F" w:rsidRDefault="0005162F"/>
                        </w:tc>
                        <w:tc>
                          <w:tcPr>
                            <w:tcW w:w="1481" w:type="dxa"/>
                            <w:gridSpan w:val="2"/>
                            <w:tcBorders>
                              <w:top w:val="nil"/>
                              <w:left w:val="nil"/>
                              <w:bottom w:val="nil"/>
                              <w:right w:val="nil"/>
                            </w:tcBorders>
                          </w:tcPr>
                          <w:p w14:paraId="4152211B" w14:textId="77777777" w:rsidR="0005162F" w:rsidRDefault="0005162F" w:rsidP="00C208B2"/>
                        </w:tc>
                        <w:tc>
                          <w:tcPr>
                            <w:tcW w:w="2958" w:type="dxa"/>
                            <w:gridSpan w:val="3"/>
                            <w:tcBorders>
                              <w:top w:val="nil"/>
                              <w:left w:val="nil"/>
                              <w:bottom w:val="nil"/>
                              <w:right w:val="nil"/>
                            </w:tcBorders>
                          </w:tcPr>
                          <w:p w14:paraId="06CCEB58" w14:textId="77777777" w:rsidR="0005162F" w:rsidRDefault="0005162F" w:rsidP="00C208B2"/>
                        </w:tc>
                        <w:tc>
                          <w:tcPr>
                            <w:tcW w:w="1760" w:type="dxa"/>
                            <w:gridSpan w:val="2"/>
                            <w:tcBorders>
                              <w:top w:val="nil"/>
                              <w:left w:val="nil"/>
                              <w:bottom w:val="nil"/>
                              <w:right w:val="nil"/>
                            </w:tcBorders>
                          </w:tcPr>
                          <w:p w14:paraId="7E6D3CF9" w14:textId="77777777" w:rsidR="0005162F" w:rsidRPr="000935E7" w:rsidRDefault="0005162F"/>
                        </w:tc>
                      </w:tr>
                      <w:tr w:rsidR="0005162F" w:rsidRPr="00C208B2" w14:paraId="6CB3D48E" w14:textId="77777777" w:rsidTr="00AD7D1D">
                        <w:trPr>
                          <w:gridAfter w:val="1"/>
                          <w:wAfter w:w="11" w:type="dxa"/>
                          <w:trHeight w:val="1553"/>
                        </w:trPr>
                        <w:tc>
                          <w:tcPr>
                            <w:tcW w:w="1537" w:type="dxa"/>
                            <w:tcBorders>
                              <w:top w:val="nil"/>
                              <w:left w:val="nil"/>
                              <w:bottom w:val="nil"/>
                              <w:right w:val="nil"/>
                            </w:tcBorders>
                          </w:tcPr>
                          <w:p w14:paraId="1EA5B071" w14:textId="77777777" w:rsidR="0005162F" w:rsidRPr="00C208B2" w:rsidRDefault="0005162F" w:rsidP="00AD7D1D">
                            <w:r w:rsidRPr="00C208B2">
                              <w:t>Connecteur Série 851</w:t>
                            </w:r>
                          </w:p>
                        </w:tc>
                        <w:tc>
                          <w:tcPr>
                            <w:tcW w:w="1537" w:type="dxa"/>
                            <w:gridSpan w:val="2"/>
                            <w:tcBorders>
                              <w:top w:val="nil"/>
                              <w:left w:val="nil"/>
                              <w:bottom w:val="nil"/>
                              <w:right w:val="nil"/>
                            </w:tcBorders>
                          </w:tcPr>
                          <w:p w14:paraId="556E98E5" w14:textId="77777777" w:rsidR="0005162F" w:rsidRPr="00C208B2" w:rsidRDefault="0005162F">
                            <w:r w:rsidRPr="00C208B2">
                              <w:t>Connecteur équipé d’une fiche droite sans bague de blindage</w:t>
                            </w:r>
                          </w:p>
                        </w:tc>
                        <w:tc>
                          <w:tcPr>
                            <w:tcW w:w="1359" w:type="dxa"/>
                            <w:tcBorders>
                              <w:top w:val="nil"/>
                              <w:left w:val="nil"/>
                              <w:bottom w:val="nil"/>
                              <w:right w:val="nil"/>
                            </w:tcBorders>
                          </w:tcPr>
                          <w:p w14:paraId="0EEC6BBA" w14:textId="77777777" w:rsidR="0005162F" w:rsidRPr="00C208B2" w:rsidRDefault="0005162F"/>
                        </w:tc>
                        <w:tc>
                          <w:tcPr>
                            <w:tcW w:w="1481" w:type="dxa"/>
                            <w:gridSpan w:val="2"/>
                            <w:tcBorders>
                              <w:top w:val="nil"/>
                              <w:left w:val="nil"/>
                              <w:bottom w:val="nil"/>
                              <w:right w:val="nil"/>
                            </w:tcBorders>
                          </w:tcPr>
                          <w:p w14:paraId="1EED6C94" w14:textId="77777777" w:rsidR="0005162F" w:rsidRPr="00C208B2" w:rsidRDefault="0005162F">
                            <w:r w:rsidRPr="00C208B2">
                              <w:t>Le boitier du connecteur à une taille 20</w:t>
                            </w:r>
                          </w:p>
                        </w:tc>
                        <w:tc>
                          <w:tcPr>
                            <w:tcW w:w="2958" w:type="dxa"/>
                            <w:gridSpan w:val="3"/>
                            <w:tcBorders>
                              <w:top w:val="nil"/>
                              <w:left w:val="nil"/>
                              <w:bottom w:val="nil"/>
                              <w:right w:val="nil"/>
                            </w:tcBorders>
                          </w:tcPr>
                          <w:p w14:paraId="156B317A" w14:textId="77777777" w:rsidR="0005162F" w:rsidRPr="00C208B2" w:rsidRDefault="0005162F" w:rsidP="00AD7D1D">
                            <w:pPr>
                              <w:spacing w:after="0"/>
                            </w:pPr>
                            <w:r w:rsidRPr="00C208B2">
                              <w:t>Arrangements des contacts 2 contacts Ø gauge 16</w:t>
                            </w:r>
                          </w:p>
                          <w:p w14:paraId="4C55C247" w14:textId="77777777" w:rsidR="0005162F" w:rsidRPr="00C208B2" w:rsidRDefault="0005162F" w:rsidP="00AD7D1D">
                            <w:pPr>
                              <w:spacing w:after="0"/>
                            </w:pPr>
                            <w:r w:rsidRPr="00C208B2">
                              <w:t>37 contacts Ø gauge 20</w:t>
                            </w:r>
                          </w:p>
                        </w:tc>
                        <w:tc>
                          <w:tcPr>
                            <w:tcW w:w="1760" w:type="dxa"/>
                            <w:gridSpan w:val="2"/>
                            <w:tcBorders>
                              <w:top w:val="nil"/>
                              <w:left w:val="nil"/>
                              <w:bottom w:val="nil"/>
                              <w:right w:val="nil"/>
                            </w:tcBorders>
                          </w:tcPr>
                          <w:p w14:paraId="110AF709" w14:textId="77777777" w:rsidR="0005162F" w:rsidRPr="00C208B2" w:rsidRDefault="0005162F" w:rsidP="00AD7D1D">
                            <w:r w:rsidRPr="00C208B2">
                              <w:t>contacts dorés, toutes tailles</w:t>
                            </w:r>
                          </w:p>
                        </w:tc>
                      </w:tr>
                    </w:tbl>
                    <w:p w14:paraId="49EE45F2" w14:textId="77777777" w:rsidR="0005162F" w:rsidRDefault="0005162F" w:rsidP="00C208B2"/>
                  </w:txbxContent>
                </v:textbox>
              </v:shape>
            </w:pict>
          </mc:Fallback>
        </mc:AlternateContent>
      </w:r>
    </w:p>
    <w:p w14:paraId="6D9C2570" w14:textId="77777777" w:rsidR="00494B8F" w:rsidRDefault="00494B8F">
      <w:pPr>
        <w:spacing w:after="60"/>
        <w:jc w:val="both"/>
      </w:pPr>
    </w:p>
    <w:p w14:paraId="1A551E05" w14:textId="77777777" w:rsidR="00335230" w:rsidRDefault="00335230">
      <w:pPr>
        <w:spacing w:after="60"/>
        <w:jc w:val="both"/>
        <w:sectPr w:rsidR="00335230" w:rsidSect="00AD7D1D">
          <w:footerReference w:type="default" r:id="rId11"/>
          <w:pgSz w:w="11906" w:h="16817"/>
          <w:pgMar w:top="851" w:right="851" w:bottom="851" w:left="851" w:header="720" w:footer="278" w:gutter="0"/>
          <w:cols w:space="720"/>
          <w:docGrid w:linePitch="299"/>
        </w:sectPr>
      </w:pPr>
    </w:p>
    <w:p w14:paraId="4E6D61AF" w14:textId="77777777" w:rsidR="008A1678" w:rsidRPr="00BD4859" w:rsidRDefault="008A1678" w:rsidP="008A1678">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color w:val="FFFFFF"/>
          <w:sz w:val="28"/>
          <w:szCs w:val="28"/>
        </w:rPr>
        <w:lastRenderedPageBreak/>
        <w:t>DR</w:t>
      </w:r>
      <w:r w:rsidR="009E1394">
        <w:rPr>
          <w:b/>
          <w:color w:val="FFFFFF"/>
          <w:sz w:val="28"/>
          <w:szCs w:val="28"/>
        </w:rPr>
        <w:t>3</w:t>
      </w:r>
      <w:r>
        <w:rPr>
          <w:b/>
          <w:color w:val="FFFFFF"/>
          <w:sz w:val="28"/>
          <w:szCs w:val="28"/>
        </w:rPr>
        <w:t xml:space="preserve"> – Document réponse </w:t>
      </w:r>
      <w:r w:rsidR="009E1394">
        <w:rPr>
          <w:b/>
          <w:color w:val="FFFFFF"/>
          <w:sz w:val="28"/>
          <w:szCs w:val="28"/>
        </w:rPr>
        <w:t>3</w:t>
      </w:r>
      <w:r w:rsidR="00E940DF">
        <w:rPr>
          <w:b/>
          <w:color w:val="FFFFFF"/>
          <w:sz w:val="28"/>
          <w:szCs w:val="28"/>
        </w:rPr>
        <w:t xml:space="preserve"> (feuillet 1/</w:t>
      </w:r>
      <w:r w:rsidR="00DC4A25">
        <w:rPr>
          <w:b/>
          <w:color w:val="FFFFFF"/>
          <w:sz w:val="28"/>
          <w:szCs w:val="28"/>
        </w:rPr>
        <w:t>4</w:t>
      </w:r>
      <w:r w:rsidR="00E940DF">
        <w:rPr>
          <w:b/>
          <w:color w:val="FFFFFF"/>
          <w:sz w:val="28"/>
          <w:szCs w:val="28"/>
        </w:rPr>
        <w:t>)</w:t>
      </w:r>
    </w:p>
    <w:tbl>
      <w:tblPr>
        <w:tblpPr w:leftFromText="141" w:rightFromText="141" w:vertAnchor="text" w:horzAnchor="margin" w:tblpY="205"/>
        <w:tblW w:w="10302" w:type="dxa"/>
        <w:tblLayout w:type="fixed"/>
        <w:tblLook w:val="0000" w:firstRow="0" w:lastRow="0" w:firstColumn="0" w:lastColumn="0" w:noHBand="0" w:noVBand="0"/>
      </w:tblPr>
      <w:tblGrid>
        <w:gridCol w:w="2715"/>
        <w:gridCol w:w="5179"/>
        <w:gridCol w:w="1032"/>
        <w:gridCol w:w="708"/>
        <w:gridCol w:w="668"/>
      </w:tblGrid>
      <w:tr w:rsidR="008A1678" w:rsidRPr="00BD4859" w14:paraId="4CDEBDF3" w14:textId="77777777" w:rsidTr="004914C7">
        <w:trPr>
          <w:trHeight w:val="521"/>
        </w:trPr>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49556F" w14:textId="77777777" w:rsidR="008A1678" w:rsidRPr="00BD4859" w:rsidRDefault="008D6988" w:rsidP="00EE24EA">
            <w:pPr>
              <w:snapToGrid w:val="0"/>
              <w:rPr>
                <w:rFonts w:eastAsia="Calibri"/>
                <w:sz w:val="16"/>
                <w:szCs w:val="22"/>
                <w:lang w:eastAsia="fr-FR"/>
              </w:rPr>
            </w:pPr>
            <w:r w:rsidRPr="00BD4859">
              <w:rPr>
                <w:b/>
                <w:noProof/>
                <w:lang w:eastAsia="fr-FR"/>
              </w:rPr>
              <w:drawing>
                <wp:anchor distT="0" distB="0" distL="114935" distR="114935" simplePos="0" relativeHeight="251602944" behindDoc="0" locked="0" layoutInCell="1" allowOverlap="1" wp14:anchorId="0201E599" wp14:editId="1DD1BCDB">
                  <wp:simplePos x="0" y="0"/>
                  <wp:positionH relativeFrom="column">
                    <wp:posOffset>-2540</wp:posOffset>
                  </wp:positionH>
                  <wp:positionV relativeFrom="paragraph">
                    <wp:posOffset>187960</wp:posOffset>
                  </wp:positionV>
                  <wp:extent cx="1495425" cy="452120"/>
                  <wp:effectExtent l="0" t="0" r="0" b="0"/>
                  <wp:wrapNone/>
                  <wp:docPr id="439" name="Imag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2">
                            <a:extLst>
                              <a:ext uri="{28A0092B-C50C-407E-A947-70E740481C1C}">
                                <a14:useLocalDpi xmlns:a14="http://schemas.microsoft.com/office/drawing/2010/main" val="0"/>
                              </a:ext>
                            </a:extLst>
                          </a:blip>
                          <a:srcRect l="-84" t="-279" r="-84" b="-279"/>
                          <a:stretch>
                            <a:fillRect/>
                          </a:stretch>
                        </pic:blipFill>
                        <pic:spPr bwMode="auto">
                          <a:xfrm>
                            <a:off x="0" y="0"/>
                            <a:ext cx="1495425" cy="4521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95F5B83" w14:textId="77777777" w:rsidR="008A1678" w:rsidRPr="00BD4859" w:rsidRDefault="008A1678" w:rsidP="00EE24EA">
            <w:pPr>
              <w:rPr>
                <w:rFonts w:eastAsia="Calibri"/>
                <w:sz w:val="16"/>
                <w:szCs w:val="22"/>
                <w:lang w:eastAsia="fr-FR"/>
              </w:rPr>
            </w:pPr>
          </w:p>
        </w:tc>
        <w:tc>
          <w:tcPr>
            <w:tcW w:w="51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46A8C6" w14:textId="77777777" w:rsidR="008A1678" w:rsidRPr="00BD4859" w:rsidRDefault="008A1678" w:rsidP="00EE24EA">
            <w:pPr>
              <w:spacing w:after="0"/>
            </w:pPr>
            <w:r w:rsidRPr="00BD4859">
              <w:rPr>
                <w:rFonts w:eastAsia="Calibri"/>
                <w:sz w:val="16"/>
                <w:szCs w:val="22"/>
              </w:rPr>
              <w:t>TITLE</w:t>
            </w:r>
          </w:p>
          <w:p w14:paraId="63C59B41" w14:textId="77777777" w:rsidR="008A1678" w:rsidRDefault="008A1678" w:rsidP="00A21032">
            <w:pPr>
              <w:pStyle w:val="Titre2"/>
              <w:numPr>
                <w:ilvl w:val="0"/>
                <w:numId w:val="0"/>
              </w:numPr>
              <w:spacing w:before="0"/>
              <w:jc w:val="center"/>
              <w:rPr>
                <w:rFonts w:ascii="Arial" w:hAnsi="Arial" w:cs="Arial"/>
                <w:i w:val="0"/>
                <w:caps/>
                <w:sz w:val="22"/>
                <w:szCs w:val="33"/>
              </w:rPr>
            </w:pPr>
            <w:r w:rsidRPr="00BD4859">
              <w:rPr>
                <w:rFonts w:ascii="Arial" w:hAnsi="Arial" w:cs="Arial"/>
                <w:i w:val="0"/>
                <w:caps/>
                <w:sz w:val="22"/>
                <w:szCs w:val="33"/>
              </w:rPr>
              <w:t>Modification cablage</w:t>
            </w:r>
          </w:p>
          <w:p w14:paraId="2EE1F8F6" w14:textId="77777777" w:rsidR="008A1678" w:rsidRPr="00BD4859" w:rsidRDefault="008A1678" w:rsidP="00A21032">
            <w:pPr>
              <w:pStyle w:val="Titre2"/>
              <w:numPr>
                <w:ilvl w:val="0"/>
                <w:numId w:val="0"/>
              </w:numPr>
              <w:spacing w:before="0"/>
              <w:jc w:val="center"/>
            </w:pPr>
            <w:r>
              <w:rPr>
                <w:rFonts w:ascii="Arial" w:hAnsi="Arial" w:cs="Arial"/>
                <w:i w:val="0"/>
                <w:caps/>
                <w:sz w:val="22"/>
                <w:szCs w:val="33"/>
              </w:rPr>
              <w:t>suivant asb 34.00.13</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2E18C1DF" w14:textId="77777777" w:rsidR="008A1678" w:rsidRPr="00BD4859" w:rsidRDefault="008A1678" w:rsidP="00EE24EA">
            <w:r w:rsidRPr="00BD4859">
              <w:rPr>
                <w:rFonts w:eastAsia="Calibri"/>
                <w:sz w:val="16"/>
                <w:szCs w:val="22"/>
              </w:rPr>
              <w:t>MPD-TASK-REF</w:t>
            </w:r>
          </w:p>
          <w:p w14:paraId="06D24CF3" w14:textId="77777777" w:rsidR="008A1678" w:rsidRPr="00BD4859" w:rsidRDefault="008A1678" w:rsidP="00EE24EA">
            <w:pPr>
              <w:pStyle w:val="Titre3"/>
              <w:numPr>
                <w:ilvl w:val="0"/>
                <w:numId w:val="0"/>
              </w:numPr>
              <w:pBdr>
                <w:bottom w:val="none" w:sz="0" w:space="0" w:color="000000"/>
              </w:pBdr>
              <w:spacing w:after="0"/>
              <w:ind w:left="720" w:hanging="720"/>
            </w:pPr>
            <w:r w:rsidRPr="00BD4859">
              <w:rPr>
                <w:rFonts w:eastAsia="Calibri"/>
                <w:b w:val="0"/>
                <w:bCs w:val="0"/>
                <w:sz w:val="20"/>
                <w:szCs w:val="26"/>
              </w:rPr>
              <w:t>AMM 34-00-00,4-1</w:t>
            </w:r>
          </w:p>
        </w:tc>
      </w:tr>
      <w:tr w:rsidR="00255781" w:rsidRPr="00BD4859" w14:paraId="30844B71" w14:textId="77777777" w:rsidTr="004914C7">
        <w:trPr>
          <w:trHeight w:val="521"/>
        </w:trPr>
        <w:tc>
          <w:tcPr>
            <w:tcW w:w="2715" w:type="dxa"/>
            <w:vMerge/>
            <w:tcBorders>
              <w:top w:val="single" w:sz="4" w:space="0" w:color="000000"/>
              <w:left w:val="single" w:sz="4" w:space="0" w:color="000000"/>
              <w:bottom w:val="single" w:sz="4" w:space="0" w:color="000000"/>
              <w:right w:val="single" w:sz="4" w:space="0" w:color="000000"/>
            </w:tcBorders>
            <w:shd w:val="clear" w:color="auto" w:fill="auto"/>
          </w:tcPr>
          <w:p w14:paraId="1829EB8C" w14:textId="77777777" w:rsidR="00255781" w:rsidRPr="00BD4859" w:rsidRDefault="00255781" w:rsidP="00EE24EA">
            <w:pPr>
              <w:snapToGrid w:val="0"/>
              <w:rPr>
                <w:rFonts w:eastAsia="Calibri"/>
                <w:sz w:val="16"/>
                <w:szCs w:val="22"/>
              </w:rPr>
            </w:pPr>
          </w:p>
        </w:tc>
        <w:tc>
          <w:tcPr>
            <w:tcW w:w="5179" w:type="dxa"/>
            <w:vMerge/>
            <w:tcBorders>
              <w:top w:val="single" w:sz="4" w:space="0" w:color="000000"/>
              <w:left w:val="single" w:sz="4" w:space="0" w:color="000000"/>
              <w:bottom w:val="single" w:sz="4" w:space="0" w:color="000000"/>
              <w:right w:val="single" w:sz="4" w:space="0" w:color="000000"/>
            </w:tcBorders>
            <w:shd w:val="clear" w:color="auto" w:fill="auto"/>
          </w:tcPr>
          <w:p w14:paraId="1B3E0C4A" w14:textId="77777777" w:rsidR="00255781" w:rsidRPr="00BD4859" w:rsidRDefault="00255781" w:rsidP="00EE24EA">
            <w:pPr>
              <w:snapToGrid w:val="0"/>
              <w:rPr>
                <w:rFonts w:eastAsia="Calibri"/>
                <w:sz w:val="16"/>
                <w:szCs w:val="22"/>
              </w:rPr>
            </w:pPr>
          </w:p>
        </w:tc>
        <w:tc>
          <w:tcPr>
            <w:tcW w:w="2408" w:type="dxa"/>
            <w:gridSpan w:val="3"/>
            <w:vMerge w:val="restart"/>
            <w:tcBorders>
              <w:top w:val="single" w:sz="4" w:space="0" w:color="000000"/>
              <w:left w:val="single" w:sz="4" w:space="0" w:color="000000"/>
              <w:right w:val="single" w:sz="4" w:space="0" w:color="000000"/>
            </w:tcBorders>
            <w:shd w:val="clear" w:color="auto" w:fill="auto"/>
            <w:vAlign w:val="center"/>
          </w:tcPr>
          <w:p w14:paraId="366A2FBA" w14:textId="77777777" w:rsidR="00255781" w:rsidRDefault="00255781" w:rsidP="004914C7">
            <w:pPr>
              <w:jc w:val="center"/>
              <w:rPr>
                <w:rFonts w:eastAsia="Calibri"/>
                <w:sz w:val="16"/>
                <w:szCs w:val="22"/>
              </w:rPr>
            </w:pPr>
            <w:r>
              <w:rPr>
                <w:rFonts w:eastAsia="Calibri"/>
                <w:sz w:val="16"/>
                <w:szCs w:val="22"/>
              </w:rPr>
              <w:t>DUREE / WORKING TIME</w:t>
            </w:r>
          </w:p>
          <w:p w14:paraId="22B5B8EE" w14:textId="77777777" w:rsidR="00255781" w:rsidRPr="00BD4859" w:rsidRDefault="00AD7D1D" w:rsidP="00AD7D1D">
            <w:pPr>
              <w:jc w:val="center"/>
            </w:pPr>
            <w:r>
              <w:rPr>
                <w:rFonts w:eastAsia="Calibri"/>
                <w:sz w:val="16"/>
                <w:szCs w:val="22"/>
              </w:rPr>
              <w:t>0,5</w:t>
            </w:r>
            <w:r w:rsidR="00C208B2">
              <w:rPr>
                <w:rFonts w:eastAsia="Calibri"/>
                <w:sz w:val="16"/>
                <w:szCs w:val="22"/>
              </w:rPr>
              <w:t xml:space="preserve"> heure</w:t>
            </w:r>
          </w:p>
        </w:tc>
      </w:tr>
      <w:tr w:rsidR="00255781" w:rsidRPr="00BD4859" w14:paraId="12495A8A" w14:textId="77777777" w:rsidTr="004914C7">
        <w:trPr>
          <w:trHeight w:val="521"/>
        </w:trPr>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5E4F04BE" w14:textId="77777777" w:rsidR="00255781" w:rsidRPr="00BD4859" w:rsidRDefault="00255781" w:rsidP="00EE24EA">
            <w:r w:rsidRPr="00BD4859">
              <w:rPr>
                <w:rFonts w:eastAsia="Calibri"/>
                <w:sz w:val="16"/>
                <w:szCs w:val="22"/>
              </w:rPr>
              <w:t>SKILL</w:t>
            </w:r>
          </w:p>
        </w:tc>
        <w:tc>
          <w:tcPr>
            <w:tcW w:w="5179" w:type="dxa"/>
            <w:tcBorders>
              <w:top w:val="single" w:sz="4" w:space="0" w:color="000000"/>
              <w:left w:val="single" w:sz="4" w:space="0" w:color="000000"/>
              <w:bottom w:val="single" w:sz="4" w:space="0" w:color="000000"/>
              <w:right w:val="single" w:sz="4" w:space="0" w:color="000000"/>
            </w:tcBorders>
            <w:shd w:val="clear" w:color="auto" w:fill="auto"/>
          </w:tcPr>
          <w:p w14:paraId="1875CCEF" w14:textId="77777777" w:rsidR="00255781" w:rsidRPr="00BD4859" w:rsidRDefault="00255781" w:rsidP="00EE24EA">
            <w:r w:rsidRPr="00BD4859">
              <w:rPr>
                <w:rFonts w:eastAsia="Calibri"/>
                <w:sz w:val="16"/>
                <w:szCs w:val="22"/>
              </w:rPr>
              <w:t>ACESS</w:t>
            </w:r>
          </w:p>
        </w:tc>
        <w:tc>
          <w:tcPr>
            <w:tcW w:w="2408" w:type="dxa"/>
            <w:gridSpan w:val="3"/>
            <w:vMerge/>
            <w:tcBorders>
              <w:left w:val="single" w:sz="4" w:space="0" w:color="000000"/>
              <w:bottom w:val="single" w:sz="4" w:space="0" w:color="000000"/>
              <w:right w:val="single" w:sz="4" w:space="0" w:color="000000"/>
            </w:tcBorders>
            <w:shd w:val="clear" w:color="auto" w:fill="auto"/>
          </w:tcPr>
          <w:p w14:paraId="7A43B37A" w14:textId="77777777" w:rsidR="00255781" w:rsidRPr="00BD4859" w:rsidRDefault="00255781" w:rsidP="00EE24EA"/>
        </w:tc>
      </w:tr>
      <w:tr w:rsidR="008A1678" w:rsidRPr="00BD4859" w14:paraId="25E170BF" w14:textId="77777777" w:rsidTr="004914C7">
        <w:trPr>
          <w:trHeight w:val="295"/>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tcPr>
          <w:p w14:paraId="2323267E" w14:textId="77777777" w:rsidR="008A1678" w:rsidRPr="00BD4859" w:rsidRDefault="008A1678" w:rsidP="00EE24EA"/>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8878C2" w14:textId="77777777" w:rsidR="008A1678" w:rsidRPr="00BD4859" w:rsidRDefault="008A1678" w:rsidP="00EE24EA">
            <w:r w:rsidRPr="00BD4859">
              <w:rPr>
                <w:rFonts w:eastAsia="Calibri"/>
                <w:sz w:val="14"/>
                <w:szCs w:val="22"/>
              </w:rPr>
              <w:t>MECH</w:t>
            </w: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0C8D5ACF" w14:textId="77777777" w:rsidR="008A1678" w:rsidRPr="00BD4859" w:rsidRDefault="008A1678" w:rsidP="00EE24EA">
            <w:r w:rsidRPr="00BD4859">
              <w:rPr>
                <w:rFonts w:eastAsia="Calibri"/>
                <w:sz w:val="14"/>
                <w:szCs w:val="22"/>
              </w:rPr>
              <w:t>AUTH</w:t>
            </w:r>
          </w:p>
        </w:tc>
      </w:tr>
      <w:tr w:rsidR="008A1678" w:rsidRPr="00BD4859" w14:paraId="50D8BDBA" w14:textId="77777777" w:rsidTr="004914C7">
        <w:trPr>
          <w:trHeight w:val="10185"/>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tcPr>
          <w:p w14:paraId="54AF160B" w14:textId="77777777" w:rsidR="00C208B2" w:rsidRPr="00BD4859" w:rsidRDefault="00C208B2" w:rsidP="00C208B2">
            <w:pPr>
              <w:pStyle w:val="Titre1"/>
              <w:numPr>
                <w:ilvl w:val="0"/>
                <w:numId w:val="4"/>
              </w:numPr>
              <w:spacing w:before="0" w:after="0" w:line="276" w:lineRule="auto"/>
              <w:rPr>
                <w:rFonts w:ascii="Arial" w:hAnsi="Arial" w:cs="Arial"/>
                <w:sz w:val="22"/>
                <w:szCs w:val="22"/>
                <w:lang w:eastAsia="fr-FR"/>
              </w:rPr>
            </w:pPr>
            <w:r w:rsidRPr="00BD4859">
              <w:rPr>
                <w:rFonts w:ascii="Arial" w:hAnsi="Arial" w:cs="Arial"/>
                <w:sz w:val="22"/>
                <w:szCs w:val="22"/>
                <w:lang w:eastAsia="fr-FR"/>
              </w:rPr>
              <w:t>Documents applicables</w:t>
            </w:r>
          </w:p>
          <w:p w14:paraId="5BED88D9" w14:textId="77777777" w:rsidR="00C208B2" w:rsidRPr="00FE150B" w:rsidRDefault="00C208B2" w:rsidP="00C208B2">
            <w:pPr>
              <w:spacing w:after="0"/>
              <w:rPr>
                <w:u w:val="single"/>
                <w:lang w:eastAsia="fr-FR"/>
              </w:rPr>
            </w:pPr>
            <w:r w:rsidRPr="00FE150B">
              <w:rPr>
                <w:lang w:eastAsia="fr-FR"/>
              </w:rPr>
              <w:tab/>
            </w:r>
            <w:r w:rsidRPr="00FE150B">
              <w:rPr>
                <w:u w:val="single"/>
                <w:lang w:eastAsia="fr-FR"/>
              </w:rPr>
              <w:t>Informations essentielles</w:t>
            </w:r>
          </w:p>
          <w:p w14:paraId="42A7D967" w14:textId="77777777" w:rsidR="00C208B2" w:rsidRDefault="00C208B2" w:rsidP="00C208B2">
            <w:pPr>
              <w:rPr>
                <w:lang w:eastAsia="fr-FR"/>
              </w:rPr>
            </w:pPr>
            <w:r>
              <w:rPr>
                <w:lang w:eastAsia="fr-FR"/>
              </w:rPr>
              <w:tab/>
            </w:r>
            <w:r w:rsidRPr="00BD4859">
              <w:rPr>
                <w:lang w:eastAsia="fr-FR"/>
              </w:rPr>
              <w:t xml:space="preserve">Cette procédure est éditée conformément au mode opératoire décrit </w:t>
            </w:r>
            <w:r>
              <w:rPr>
                <w:lang w:eastAsia="fr-FR"/>
              </w:rPr>
              <w:tab/>
            </w:r>
            <w:r w:rsidRPr="00BD4859">
              <w:rPr>
                <w:lang w:eastAsia="fr-FR"/>
              </w:rPr>
              <w:t xml:space="preserve">dans </w:t>
            </w:r>
            <w:r>
              <w:rPr>
                <w:lang w:eastAsia="fr-FR"/>
              </w:rPr>
              <w:tab/>
            </w:r>
            <w:r w:rsidRPr="00BD4859">
              <w:rPr>
                <w:lang w:eastAsia="fr-FR"/>
              </w:rPr>
              <w:t>ASB n°34.00.13.</w:t>
            </w:r>
          </w:p>
          <w:p w14:paraId="3C4C25D3" w14:textId="77777777" w:rsidR="00C208B2" w:rsidRPr="00BD4859" w:rsidRDefault="00C208B2" w:rsidP="00C208B2">
            <w:pPr>
              <w:pStyle w:val="Titre1"/>
              <w:numPr>
                <w:ilvl w:val="0"/>
                <w:numId w:val="4"/>
              </w:numPr>
              <w:spacing w:before="0" w:after="0" w:line="276" w:lineRule="auto"/>
              <w:ind w:left="589"/>
              <w:rPr>
                <w:rFonts w:ascii="Arial" w:hAnsi="Arial" w:cs="Arial"/>
                <w:sz w:val="22"/>
                <w:szCs w:val="22"/>
                <w:lang w:eastAsia="fr-FR"/>
              </w:rPr>
            </w:pPr>
            <w:r w:rsidRPr="008D4CBE">
              <w:rPr>
                <w:rFonts w:ascii="Arial" w:hAnsi="Arial" w:cs="Arial"/>
                <w:sz w:val="22"/>
                <w:szCs w:val="22"/>
                <w:lang w:eastAsia="fr-FR"/>
              </w:rPr>
              <w:tab/>
            </w:r>
            <w:r w:rsidRPr="00BD4859">
              <w:rPr>
                <w:rFonts w:ascii="Arial" w:hAnsi="Arial" w:cs="Arial"/>
                <w:sz w:val="22"/>
                <w:szCs w:val="22"/>
                <w:lang w:eastAsia="fr-FR"/>
              </w:rPr>
              <w:t>Informations Générales</w:t>
            </w:r>
          </w:p>
          <w:p w14:paraId="5053EE96" w14:textId="77777777" w:rsidR="00C208B2" w:rsidRPr="00FE150B" w:rsidRDefault="00C208B2" w:rsidP="00C208B2">
            <w:pPr>
              <w:spacing w:after="0"/>
              <w:rPr>
                <w:u w:val="single"/>
                <w:lang w:eastAsia="fr-FR"/>
              </w:rPr>
            </w:pPr>
            <w:r>
              <w:rPr>
                <w:lang w:eastAsia="fr-FR"/>
              </w:rPr>
              <w:tab/>
            </w:r>
            <w:r w:rsidRPr="00FE150B">
              <w:rPr>
                <w:u w:val="single"/>
                <w:lang w:eastAsia="fr-FR"/>
              </w:rPr>
              <w:t>Informations essentielles</w:t>
            </w:r>
          </w:p>
          <w:p w14:paraId="3EF4CFA7" w14:textId="77777777" w:rsidR="00C208B2" w:rsidRPr="00FE150B" w:rsidRDefault="00C208B2" w:rsidP="00C208B2">
            <w:pPr>
              <w:spacing w:after="120"/>
              <w:ind w:left="674"/>
              <w:rPr>
                <w:rFonts w:eastAsia="Times New Roman"/>
                <w:szCs w:val="20"/>
                <w:lang w:eastAsia="fr-FR"/>
              </w:rPr>
            </w:pPr>
            <w:r w:rsidRPr="00FE150B">
              <w:rPr>
                <w:rFonts w:eastAsia="Times New Roman"/>
                <w:szCs w:val="20"/>
                <w:lang w:eastAsia="fr-FR"/>
              </w:rPr>
              <w:t>Cette procédure s’applique uniquement aux appareils dont la configuration est décrite ci-dessous :</w:t>
            </w:r>
          </w:p>
          <w:p w14:paraId="50CF075E" w14:textId="77777777" w:rsidR="00C208B2" w:rsidRPr="008D4CBE" w:rsidRDefault="00C208B2" w:rsidP="00C208B2">
            <w:pPr>
              <w:numPr>
                <w:ilvl w:val="0"/>
                <w:numId w:val="16"/>
              </w:numPr>
              <w:spacing w:after="120"/>
              <w:rPr>
                <w:rFonts w:eastAsia="Times New Roman"/>
                <w:b/>
                <w:szCs w:val="20"/>
                <w:lang w:eastAsia="fr-FR"/>
              </w:rPr>
            </w:pPr>
            <w:r w:rsidRPr="008D4CBE">
              <w:rPr>
                <w:rFonts w:eastAsia="Times New Roman"/>
                <w:b/>
                <w:szCs w:val="20"/>
                <w:lang w:eastAsia="fr-FR"/>
              </w:rPr>
              <w:t>L’indicateur HSI est couplé avec une unique installation de navigation.</w:t>
            </w:r>
          </w:p>
          <w:p w14:paraId="315A88DA" w14:textId="77777777" w:rsidR="00C208B2" w:rsidRPr="008D4CBE" w:rsidRDefault="00C208B2" w:rsidP="00C208B2">
            <w:pPr>
              <w:numPr>
                <w:ilvl w:val="0"/>
                <w:numId w:val="16"/>
              </w:numPr>
              <w:spacing w:after="120"/>
              <w:rPr>
                <w:rFonts w:eastAsia="Times New Roman"/>
                <w:b/>
                <w:szCs w:val="20"/>
                <w:lang w:eastAsia="fr-FR"/>
              </w:rPr>
            </w:pPr>
            <w:r w:rsidRPr="008D4CBE">
              <w:rPr>
                <w:rFonts w:eastAsia="Times New Roman"/>
                <w:b/>
                <w:szCs w:val="20"/>
                <w:lang w:eastAsia="fr-FR"/>
              </w:rPr>
              <w:t>La référence du connecteur P2 est : 851 06 RC 20 39 P 50</w:t>
            </w:r>
          </w:p>
          <w:p w14:paraId="7940D5A7" w14:textId="77777777" w:rsidR="008A1678" w:rsidRDefault="008A1678" w:rsidP="00494B8F">
            <w:pPr>
              <w:pStyle w:val="Titre1"/>
              <w:numPr>
                <w:ilvl w:val="0"/>
                <w:numId w:val="4"/>
              </w:numPr>
              <w:spacing w:after="0" w:line="276" w:lineRule="auto"/>
              <w:rPr>
                <w:rFonts w:ascii="Arial" w:hAnsi="Arial" w:cs="Arial"/>
                <w:sz w:val="22"/>
                <w:szCs w:val="22"/>
                <w:lang w:eastAsia="fr-FR"/>
              </w:rPr>
            </w:pPr>
            <w:r w:rsidRPr="00BD4859">
              <w:rPr>
                <w:rFonts w:ascii="Arial" w:hAnsi="Arial" w:cs="Arial"/>
                <w:sz w:val="22"/>
                <w:szCs w:val="22"/>
                <w:lang w:eastAsia="fr-FR"/>
              </w:rPr>
              <w:t xml:space="preserve">Outillages spéciaux </w:t>
            </w:r>
          </w:p>
          <w:p w14:paraId="47516C4A" w14:textId="77777777" w:rsidR="00A30BFE" w:rsidRPr="00151BCE" w:rsidRDefault="00A30BFE" w:rsidP="00A30BFE">
            <w:pPr>
              <w:pStyle w:val="Titre2"/>
              <w:numPr>
                <w:ilvl w:val="0"/>
                <w:numId w:val="15"/>
              </w:numPr>
              <w:spacing w:before="0" w:after="0" w:line="276" w:lineRule="auto"/>
              <w:rPr>
                <w:rFonts w:ascii="Arial" w:eastAsia="Arial" w:hAnsi="Arial" w:cs="Arial"/>
                <w:b w:val="0"/>
                <w:w w:val="99"/>
                <w:sz w:val="22"/>
                <w:szCs w:val="22"/>
                <w:u w:val="single"/>
                <w:lang w:eastAsia="fr-FR"/>
              </w:rPr>
            </w:pPr>
            <w:r w:rsidRPr="00151BCE">
              <w:rPr>
                <w:rFonts w:ascii="Arial" w:eastAsia="Arial" w:hAnsi="Arial" w:cs="Arial"/>
                <w:b w:val="0"/>
                <w:w w:val="99"/>
                <w:sz w:val="22"/>
                <w:szCs w:val="22"/>
                <w:u w:val="single"/>
                <w:lang w:eastAsia="fr-FR"/>
              </w:rPr>
              <w:t>Outil d’extraction :</w:t>
            </w:r>
          </w:p>
          <w:p w14:paraId="19B44035" w14:textId="77777777" w:rsidR="00A30BFE" w:rsidRDefault="00A30BFE" w:rsidP="00A30BFE">
            <w:pPr>
              <w:pStyle w:val="Titre2"/>
              <w:spacing w:before="0" w:after="0" w:line="276" w:lineRule="auto"/>
              <w:ind w:left="106"/>
              <w:rPr>
                <w:rFonts w:ascii="Arial" w:hAnsi="Arial" w:cs="Arial"/>
                <w:b w:val="0"/>
                <w:color w:val="FF0000"/>
                <w:sz w:val="22"/>
                <w:szCs w:val="22"/>
                <w:lang w:eastAsia="fr-FR"/>
              </w:rPr>
            </w:pPr>
            <w:r>
              <w:rPr>
                <w:rFonts w:ascii="Arial" w:eastAsia="Arial" w:hAnsi="Arial" w:cs="Arial"/>
                <w:b w:val="0"/>
                <w:w w:val="99"/>
                <w:sz w:val="22"/>
                <w:szCs w:val="22"/>
                <w:lang w:eastAsia="fr-FR"/>
              </w:rPr>
              <w:tab/>
            </w:r>
            <w:r>
              <w:rPr>
                <w:rFonts w:ascii="Arial" w:eastAsia="Arial" w:hAnsi="Arial" w:cs="Arial"/>
                <w:b w:val="0"/>
                <w:w w:val="99"/>
                <w:sz w:val="22"/>
                <w:szCs w:val="22"/>
                <w:lang w:eastAsia="fr-FR"/>
              </w:rPr>
              <w:tab/>
            </w:r>
            <w:r>
              <w:rPr>
                <w:rFonts w:ascii="Arial" w:eastAsia="Arial" w:hAnsi="Arial" w:cs="Arial"/>
                <w:b w:val="0"/>
                <w:w w:val="99"/>
                <w:sz w:val="22"/>
                <w:szCs w:val="22"/>
                <w:lang w:eastAsia="fr-FR"/>
              </w:rPr>
              <w:tab/>
            </w:r>
            <w:r w:rsidRPr="00306FEC">
              <w:rPr>
                <w:rFonts w:ascii="Arial" w:eastAsia="Arial" w:hAnsi="Arial" w:cs="Arial"/>
                <w:b w:val="0"/>
                <w:w w:val="99"/>
                <w:sz w:val="22"/>
                <w:szCs w:val="22"/>
                <w:lang w:eastAsia="fr-FR"/>
              </w:rPr>
              <w:t>Pour</w:t>
            </w:r>
            <w:r w:rsidRPr="00BD4859">
              <w:rPr>
                <w:rFonts w:ascii="Arial" w:eastAsia="Arial" w:hAnsi="Arial" w:cs="Arial"/>
                <w:b w:val="0"/>
                <w:w w:val="99"/>
                <w:sz w:val="22"/>
                <w:szCs w:val="22"/>
                <w:lang w:eastAsia="fr-FR"/>
              </w:rPr>
              <w:t xml:space="preserve"> les contacts de #20   : </w:t>
            </w:r>
            <w:r w:rsidRPr="00BD4859">
              <w:rPr>
                <w:rFonts w:ascii="Arial" w:hAnsi="Arial" w:cs="Arial"/>
                <w:b w:val="0"/>
                <w:sz w:val="22"/>
                <w:szCs w:val="22"/>
                <w:lang w:eastAsia="fr-FR"/>
              </w:rPr>
              <w:t>Référence :</w:t>
            </w:r>
            <w:r w:rsidRPr="00BD4859">
              <w:rPr>
                <w:rFonts w:ascii="Arial" w:hAnsi="Arial" w:cs="Arial"/>
                <w:b w:val="0"/>
                <w:color w:val="FF0000"/>
                <w:sz w:val="22"/>
                <w:szCs w:val="22"/>
                <w:lang w:eastAsia="fr-FR"/>
              </w:rPr>
              <w:t xml:space="preserve"> 8500-36A</w:t>
            </w:r>
          </w:p>
          <w:p w14:paraId="330FE541" w14:textId="77777777" w:rsidR="00A30BFE" w:rsidRPr="00151BCE" w:rsidRDefault="00A30BFE" w:rsidP="00A30BFE">
            <w:pPr>
              <w:pStyle w:val="Titre2"/>
              <w:numPr>
                <w:ilvl w:val="0"/>
                <w:numId w:val="15"/>
              </w:numPr>
              <w:spacing w:before="0" w:after="0" w:line="276" w:lineRule="auto"/>
              <w:rPr>
                <w:rFonts w:ascii="Arial" w:eastAsia="Arial" w:hAnsi="Arial" w:cs="Arial"/>
                <w:b w:val="0"/>
                <w:w w:val="99"/>
                <w:sz w:val="22"/>
                <w:szCs w:val="22"/>
                <w:u w:val="single"/>
                <w:lang w:eastAsia="fr-FR"/>
              </w:rPr>
            </w:pPr>
            <w:r w:rsidRPr="00151BCE">
              <w:rPr>
                <w:rFonts w:ascii="Arial" w:eastAsia="Arial" w:hAnsi="Arial" w:cs="Arial"/>
                <w:b w:val="0"/>
                <w:w w:val="99"/>
                <w:sz w:val="22"/>
                <w:szCs w:val="22"/>
                <w:u w:val="single"/>
                <w:lang w:eastAsia="fr-FR"/>
              </w:rPr>
              <w:t>Outil d’insertion :</w:t>
            </w:r>
          </w:p>
          <w:p w14:paraId="03DACAB4" w14:textId="77777777" w:rsidR="00A30BFE" w:rsidRPr="00BD4859" w:rsidRDefault="00A30BFE" w:rsidP="00A30BFE">
            <w:pPr>
              <w:pStyle w:val="Titre2"/>
              <w:spacing w:before="0" w:after="0" w:line="276" w:lineRule="auto"/>
              <w:ind w:left="106"/>
              <w:rPr>
                <w:rFonts w:ascii="Arial" w:hAnsi="Arial" w:cs="Arial"/>
                <w:b w:val="0"/>
                <w:sz w:val="22"/>
                <w:szCs w:val="22"/>
                <w:lang w:eastAsia="fr-FR"/>
              </w:rPr>
            </w:pPr>
            <w:r>
              <w:rPr>
                <w:rFonts w:ascii="Arial" w:eastAsia="Arial" w:hAnsi="Arial" w:cs="Arial"/>
                <w:b w:val="0"/>
                <w:w w:val="99"/>
                <w:sz w:val="22"/>
                <w:szCs w:val="22"/>
                <w:lang w:eastAsia="fr-FR"/>
              </w:rPr>
              <w:tab/>
            </w:r>
            <w:r>
              <w:rPr>
                <w:rFonts w:ascii="Arial" w:eastAsia="Arial" w:hAnsi="Arial" w:cs="Arial"/>
                <w:b w:val="0"/>
                <w:w w:val="99"/>
                <w:sz w:val="22"/>
                <w:szCs w:val="22"/>
                <w:lang w:eastAsia="fr-FR"/>
              </w:rPr>
              <w:tab/>
            </w:r>
            <w:r>
              <w:rPr>
                <w:rFonts w:ascii="Arial" w:eastAsia="Arial" w:hAnsi="Arial" w:cs="Arial"/>
                <w:b w:val="0"/>
                <w:w w:val="99"/>
                <w:sz w:val="22"/>
                <w:szCs w:val="22"/>
                <w:lang w:eastAsia="fr-FR"/>
              </w:rPr>
              <w:tab/>
            </w:r>
            <w:r w:rsidRPr="00BD4859">
              <w:rPr>
                <w:rFonts w:ascii="Arial" w:eastAsia="Arial" w:hAnsi="Arial" w:cs="Arial"/>
                <w:b w:val="0"/>
                <w:w w:val="99"/>
                <w:sz w:val="22"/>
                <w:szCs w:val="22"/>
                <w:lang w:eastAsia="fr-FR"/>
              </w:rPr>
              <w:t xml:space="preserve">Pour les contacts de #20   : </w:t>
            </w:r>
            <w:r w:rsidRPr="00BD4859">
              <w:rPr>
                <w:rFonts w:ascii="Arial" w:hAnsi="Arial" w:cs="Arial"/>
                <w:b w:val="0"/>
                <w:sz w:val="22"/>
                <w:szCs w:val="22"/>
                <w:lang w:eastAsia="fr-FR"/>
              </w:rPr>
              <w:t xml:space="preserve">Référence : </w:t>
            </w:r>
            <w:r w:rsidRPr="00BD4859">
              <w:rPr>
                <w:rFonts w:ascii="Arial" w:hAnsi="Arial" w:cs="Arial"/>
                <w:b w:val="0"/>
                <w:color w:val="FF0000"/>
                <w:sz w:val="22"/>
                <w:szCs w:val="22"/>
                <w:lang w:eastAsia="fr-FR"/>
              </w:rPr>
              <w:t>8500-29B</w:t>
            </w:r>
          </w:p>
          <w:p w14:paraId="7B9F17EE" w14:textId="77777777" w:rsidR="00A30BFE" w:rsidRPr="00151BCE" w:rsidRDefault="00A30BFE" w:rsidP="00A30BFE">
            <w:pPr>
              <w:pStyle w:val="Titre2"/>
              <w:numPr>
                <w:ilvl w:val="0"/>
                <w:numId w:val="15"/>
              </w:numPr>
              <w:spacing w:before="0" w:after="0" w:line="276" w:lineRule="auto"/>
              <w:rPr>
                <w:rFonts w:ascii="Arial" w:eastAsia="Arial" w:hAnsi="Arial" w:cs="Arial"/>
                <w:b w:val="0"/>
                <w:w w:val="99"/>
                <w:sz w:val="22"/>
                <w:szCs w:val="22"/>
                <w:u w:val="single"/>
                <w:lang w:eastAsia="fr-FR"/>
              </w:rPr>
            </w:pPr>
            <w:r w:rsidRPr="00151BCE">
              <w:rPr>
                <w:rFonts w:ascii="Arial" w:eastAsia="Arial" w:hAnsi="Arial" w:cs="Arial"/>
                <w:b w:val="0"/>
                <w:w w:val="99"/>
                <w:sz w:val="22"/>
                <w:szCs w:val="22"/>
                <w:u w:val="single"/>
                <w:lang w:eastAsia="fr-FR"/>
              </w:rPr>
              <w:t>Outils de sertissage :</w:t>
            </w:r>
          </w:p>
          <w:p w14:paraId="2165FCAD" w14:textId="77777777" w:rsidR="00A30BFE" w:rsidRPr="00BD4859" w:rsidRDefault="00A30BFE" w:rsidP="00A30BFE">
            <w:pPr>
              <w:pStyle w:val="Titre2"/>
              <w:spacing w:before="0" w:after="0" w:line="276" w:lineRule="auto"/>
              <w:ind w:left="106"/>
              <w:rPr>
                <w:rFonts w:ascii="Arial" w:hAnsi="Arial" w:cs="Arial"/>
                <w:b w:val="0"/>
                <w:sz w:val="22"/>
                <w:szCs w:val="22"/>
                <w:lang w:eastAsia="fr-FR"/>
              </w:rPr>
            </w:pPr>
            <w:r>
              <w:rPr>
                <w:rFonts w:ascii="Arial" w:eastAsia="Arial" w:hAnsi="Arial" w:cs="Arial"/>
                <w:b w:val="0"/>
                <w:w w:val="99"/>
                <w:sz w:val="22"/>
                <w:szCs w:val="22"/>
                <w:lang w:eastAsia="fr-FR"/>
              </w:rPr>
              <w:tab/>
            </w:r>
            <w:r>
              <w:rPr>
                <w:rFonts w:ascii="Arial" w:eastAsia="Arial" w:hAnsi="Arial" w:cs="Arial"/>
                <w:b w:val="0"/>
                <w:w w:val="99"/>
                <w:sz w:val="22"/>
                <w:szCs w:val="22"/>
                <w:lang w:eastAsia="fr-FR"/>
              </w:rPr>
              <w:tab/>
            </w:r>
            <w:r>
              <w:rPr>
                <w:rFonts w:ascii="Arial" w:eastAsia="Arial" w:hAnsi="Arial" w:cs="Arial"/>
                <w:b w:val="0"/>
                <w:w w:val="99"/>
                <w:sz w:val="22"/>
                <w:szCs w:val="22"/>
                <w:lang w:eastAsia="fr-FR"/>
              </w:rPr>
              <w:tab/>
            </w:r>
            <w:r w:rsidRPr="00BD4859">
              <w:rPr>
                <w:rFonts w:ascii="Arial" w:eastAsia="Arial" w:hAnsi="Arial" w:cs="Arial"/>
                <w:b w:val="0"/>
                <w:w w:val="99"/>
                <w:sz w:val="22"/>
                <w:szCs w:val="22"/>
                <w:lang w:eastAsia="fr-FR"/>
              </w:rPr>
              <w:t xml:space="preserve">Pour les contacts de #20   : </w:t>
            </w:r>
          </w:p>
          <w:p w14:paraId="609B2C06" w14:textId="77777777" w:rsidR="00A30BFE" w:rsidRPr="00BD4859" w:rsidRDefault="00A30BFE" w:rsidP="00A30BFE">
            <w:pPr>
              <w:pStyle w:val="Titre2"/>
              <w:numPr>
                <w:ilvl w:val="0"/>
                <w:numId w:val="0"/>
              </w:numPr>
              <w:spacing w:before="0" w:after="0" w:line="276" w:lineRule="auto"/>
              <w:ind w:left="172"/>
              <w:rPr>
                <w:rFonts w:ascii="Arial" w:hAnsi="Arial" w:cs="Arial"/>
                <w:b w:val="0"/>
                <w:sz w:val="22"/>
                <w:szCs w:val="22"/>
                <w:lang w:eastAsia="fr-FR"/>
              </w:rPr>
            </w:pPr>
            <w:r w:rsidRPr="00BD4859">
              <w:rPr>
                <w:rFonts w:ascii="Arial" w:hAnsi="Arial" w:cs="Arial"/>
                <w:b w:val="0"/>
                <w:sz w:val="22"/>
                <w:szCs w:val="22"/>
                <w:lang w:eastAsia="fr-FR"/>
              </w:rPr>
              <w:tab/>
            </w:r>
            <w:r w:rsidRPr="00BD4859">
              <w:rPr>
                <w:rFonts w:ascii="Arial" w:hAnsi="Arial" w:cs="Arial"/>
                <w:b w:val="0"/>
                <w:sz w:val="22"/>
                <w:szCs w:val="22"/>
                <w:lang w:eastAsia="fr-FR"/>
              </w:rPr>
              <w:tab/>
              <w:t xml:space="preserve">Référence de la pince : </w:t>
            </w:r>
            <w:r>
              <w:rPr>
                <w:rFonts w:ascii="Arial" w:hAnsi="Arial" w:cs="Arial"/>
                <w:b w:val="0"/>
                <w:color w:val="FF0000"/>
                <w:sz w:val="22"/>
                <w:szCs w:val="22"/>
                <w:lang w:eastAsia="fr-FR"/>
              </w:rPr>
              <w:t>8365</w:t>
            </w:r>
            <w:r w:rsidRPr="00BD4859">
              <w:rPr>
                <w:rFonts w:ascii="Arial" w:hAnsi="Arial" w:cs="Arial"/>
                <w:b w:val="0"/>
                <w:color w:val="FF0000"/>
                <w:sz w:val="22"/>
                <w:szCs w:val="22"/>
                <w:lang w:eastAsia="fr-FR"/>
              </w:rPr>
              <w:t xml:space="preserve"> </w:t>
            </w:r>
            <w:r>
              <w:rPr>
                <w:rFonts w:ascii="Arial" w:hAnsi="Arial" w:cs="Arial"/>
                <w:b w:val="0"/>
                <w:color w:val="FF0000"/>
                <w:sz w:val="22"/>
                <w:szCs w:val="22"/>
                <w:lang w:eastAsia="fr-FR"/>
              </w:rPr>
              <w:t xml:space="preserve">ou </w:t>
            </w:r>
            <w:r w:rsidRPr="00BD4859">
              <w:rPr>
                <w:rFonts w:ascii="Arial" w:hAnsi="Arial" w:cs="Arial"/>
                <w:b w:val="0"/>
                <w:color w:val="FF0000"/>
                <w:sz w:val="22"/>
                <w:szCs w:val="22"/>
                <w:lang w:eastAsia="fr-FR"/>
              </w:rPr>
              <w:t>M 22520/</w:t>
            </w:r>
            <w:r>
              <w:rPr>
                <w:rFonts w:ascii="Arial" w:hAnsi="Arial" w:cs="Arial"/>
                <w:b w:val="0"/>
                <w:color w:val="FF0000"/>
                <w:sz w:val="22"/>
                <w:szCs w:val="22"/>
                <w:lang w:eastAsia="fr-FR"/>
              </w:rPr>
              <w:t>1</w:t>
            </w:r>
            <w:r w:rsidRPr="00BD4859">
              <w:rPr>
                <w:rFonts w:ascii="Arial" w:hAnsi="Arial" w:cs="Arial"/>
                <w:b w:val="0"/>
                <w:color w:val="FF0000"/>
                <w:sz w:val="22"/>
                <w:szCs w:val="22"/>
                <w:lang w:eastAsia="fr-FR"/>
              </w:rPr>
              <w:t>-01</w:t>
            </w:r>
          </w:p>
          <w:p w14:paraId="3BF4BE58" w14:textId="77777777" w:rsidR="00A30BFE" w:rsidRDefault="00A30BFE" w:rsidP="00A30BFE">
            <w:pPr>
              <w:pStyle w:val="Titre2"/>
              <w:numPr>
                <w:ilvl w:val="0"/>
                <w:numId w:val="0"/>
              </w:numPr>
              <w:spacing w:before="0" w:after="0" w:line="276" w:lineRule="auto"/>
              <w:ind w:left="172"/>
              <w:rPr>
                <w:rFonts w:ascii="Arial" w:hAnsi="Arial" w:cs="Arial"/>
                <w:b w:val="0"/>
                <w:color w:val="FF0000"/>
                <w:sz w:val="22"/>
                <w:szCs w:val="22"/>
                <w:lang w:eastAsia="fr-FR"/>
              </w:rPr>
            </w:pPr>
            <w:r w:rsidRPr="00BD4859">
              <w:rPr>
                <w:rFonts w:ascii="Arial" w:hAnsi="Arial" w:cs="Arial"/>
                <w:b w:val="0"/>
                <w:sz w:val="22"/>
                <w:szCs w:val="22"/>
                <w:lang w:eastAsia="fr-FR"/>
              </w:rPr>
              <w:tab/>
            </w:r>
            <w:r w:rsidRPr="00BD4859">
              <w:rPr>
                <w:rFonts w:ascii="Arial" w:hAnsi="Arial" w:cs="Arial"/>
                <w:b w:val="0"/>
                <w:sz w:val="22"/>
                <w:szCs w:val="22"/>
                <w:lang w:eastAsia="fr-FR"/>
              </w:rPr>
              <w:tab/>
              <w:t xml:space="preserve">Référence du positionneur: </w:t>
            </w:r>
            <w:r w:rsidRPr="00BD4859">
              <w:rPr>
                <w:rFonts w:ascii="Arial" w:hAnsi="Arial" w:cs="Arial"/>
                <w:sz w:val="22"/>
                <w:szCs w:val="22"/>
                <w:lang w:eastAsia="fr-FR"/>
              </w:rPr>
              <w:t xml:space="preserve"> </w:t>
            </w:r>
            <w:r>
              <w:rPr>
                <w:rFonts w:ascii="Arial" w:hAnsi="Arial" w:cs="Arial"/>
                <w:b w:val="0"/>
                <w:color w:val="FF0000"/>
                <w:sz w:val="22"/>
                <w:szCs w:val="22"/>
                <w:lang w:eastAsia="fr-FR"/>
              </w:rPr>
              <w:t>8365-02 ou M 22520/1-02</w:t>
            </w:r>
          </w:p>
          <w:p w14:paraId="3736F97B" w14:textId="77777777" w:rsidR="00A30BFE" w:rsidRDefault="00A30BFE" w:rsidP="00A30BFE">
            <w:pPr>
              <w:pStyle w:val="Titre2"/>
              <w:numPr>
                <w:ilvl w:val="0"/>
                <w:numId w:val="0"/>
              </w:numPr>
              <w:spacing w:before="0" w:after="0" w:line="276" w:lineRule="auto"/>
              <w:ind w:left="674"/>
              <w:rPr>
                <w:rFonts w:ascii="Arial" w:eastAsia="Arial" w:hAnsi="Arial" w:cs="Arial"/>
                <w:b w:val="0"/>
                <w:w w:val="99"/>
                <w:sz w:val="22"/>
                <w:szCs w:val="22"/>
                <w:lang w:eastAsia="fr-FR"/>
              </w:rPr>
            </w:pPr>
          </w:p>
          <w:p w14:paraId="530DB069" w14:textId="77777777" w:rsidR="00A30BFE" w:rsidRPr="00151BCE" w:rsidRDefault="00A30BFE" w:rsidP="00A30BFE">
            <w:pPr>
              <w:pStyle w:val="Titre2"/>
              <w:spacing w:before="0" w:after="0" w:line="276" w:lineRule="auto"/>
              <w:ind w:left="106"/>
              <w:rPr>
                <w:rFonts w:ascii="Arial" w:eastAsia="Arial" w:hAnsi="Arial" w:cs="Arial"/>
                <w:b w:val="0"/>
                <w:w w:val="99"/>
                <w:sz w:val="22"/>
                <w:szCs w:val="22"/>
                <w:u w:val="single"/>
                <w:lang w:eastAsia="fr-FR"/>
              </w:rPr>
            </w:pPr>
            <w:r w:rsidRPr="00151BCE">
              <w:rPr>
                <w:rFonts w:ascii="Arial" w:eastAsia="Arial" w:hAnsi="Arial" w:cs="Arial"/>
                <w:b w:val="0"/>
                <w:i w:val="0"/>
                <w:w w:val="99"/>
                <w:sz w:val="22"/>
                <w:szCs w:val="22"/>
                <w:lang w:eastAsia="fr-FR"/>
              </w:rPr>
              <w:tab/>
            </w:r>
            <w:r>
              <w:rPr>
                <w:rFonts w:ascii="Arial" w:eastAsia="Arial" w:hAnsi="Arial" w:cs="Arial"/>
                <w:b w:val="0"/>
                <w:w w:val="99"/>
                <w:sz w:val="22"/>
                <w:szCs w:val="22"/>
                <w:u w:val="single"/>
                <w:lang w:eastAsia="fr-FR"/>
              </w:rPr>
              <w:t>Outils</w:t>
            </w:r>
            <w:r w:rsidRPr="00151BCE">
              <w:rPr>
                <w:rFonts w:ascii="Arial" w:eastAsia="Arial" w:hAnsi="Arial" w:cs="Arial"/>
                <w:b w:val="0"/>
                <w:w w:val="99"/>
                <w:sz w:val="22"/>
                <w:szCs w:val="22"/>
                <w:u w:val="single"/>
                <w:lang w:eastAsia="fr-FR"/>
              </w:rPr>
              <w:t xml:space="preserve"> de serrage / d</w:t>
            </w:r>
            <w:r>
              <w:rPr>
                <w:rFonts w:ascii="Arial" w:eastAsia="Arial" w:hAnsi="Arial" w:cs="Arial"/>
                <w:b w:val="0"/>
                <w:w w:val="99"/>
                <w:sz w:val="22"/>
                <w:szCs w:val="22"/>
                <w:u w:val="single"/>
                <w:lang w:eastAsia="fr-FR"/>
              </w:rPr>
              <w:t>e</w:t>
            </w:r>
            <w:r w:rsidRPr="00151BCE">
              <w:rPr>
                <w:rFonts w:ascii="Arial" w:eastAsia="Arial" w:hAnsi="Arial" w:cs="Arial"/>
                <w:b w:val="0"/>
                <w:w w:val="99"/>
                <w:sz w:val="22"/>
                <w:szCs w:val="22"/>
                <w:u w:val="single"/>
                <w:lang w:eastAsia="fr-FR"/>
              </w:rPr>
              <w:t>sserrage :</w:t>
            </w:r>
          </w:p>
          <w:p w14:paraId="4F3585FC" w14:textId="77777777" w:rsidR="00A30BFE" w:rsidRDefault="00A30BFE" w:rsidP="00A30BFE">
            <w:pPr>
              <w:ind w:left="674"/>
              <w:rPr>
                <w:rFonts w:eastAsia="Times New Roman"/>
                <w:bCs/>
                <w:i/>
                <w:iCs/>
                <w:color w:val="FF0000"/>
                <w:szCs w:val="22"/>
                <w:lang w:eastAsia="fr-FR"/>
              </w:rPr>
            </w:pPr>
            <w:r>
              <w:rPr>
                <w:b/>
                <w:szCs w:val="22"/>
                <w:lang w:eastAsia="fr-FR"/>
              </w:rPr>
              <w:tab/>
            </w:r>
            <w:r>
              <w:rPr>
                <w:b/>
                <w:szCs w:val="22"/>
                <w:lang w:eastAsia="fr-FR"/>
              </w:rPr>
              <w:tab/>
            </w:r>
            <w:r w:rsidRPr="00351A91">
              <w:rPr>
                <w:rFonts w:eastAsia="Times New Roman"/>
                <w:bCs/>
                <w:i/>
                <w:iCs/>
                <w:szCs w:val="22"/>
                <w:lang w:eastAsia="fr-FR"/>
              </w:rPr>
              <w:t xml:space="preserve">Référence </w:t>
            </w:r>
            <w:r>
              <w:rPr>
                <w:rFonts w:eastAsia="Times New Roman"/>
                <w:bCs/>
                <w:i/>
                <w:iCs/>
                <w:szCs w:val="22"/>
                <w:lang w:eastAsia="fr-FR"/>
              </w:rPr>
              <w:t>du support de serrage</w:t>
            </w:r>
            <w:r w:rsidRPr="00351A91">
              <w:rPr>
                <w:rFonts w:eastAsia="Times New Roman"/>
                <w:bCs/>
                <w:i/>
                <w:iCs/>
                <w:szCs w:val="22"/>
                <w:lang w:eastAsia="fr-FR"/>
              </w:rPr>
              <w:t xml:space="preserve"> : </w:t>
            </w:r>
            <w:r w:rsidRPr="00351A91">
              <w:rPr>
                <w:rFonts w:eastAsia="Times New Roman"/>
                <w:bCs/>
                <w:i/>
                <w:iCs/>
                <w:color w:val="FF0000"/>
                <w:szCs w:val="22"/>
                <w:lang w:eastAsia="fr-FR"/>
              </w:rPr>
              <w:t>8500-30</w:t>
            </w:r>
          </w:p>
          <w:p w14:paraId="5361E638" w14:textId="77777777" w:rsidR="00A30BFE" w:rsidRDefault="00A30BFE" w:rsidP="00A30BFE">
            <w:pPr>
              <w:ind w:left="674"/>
              <w:rPr>
                <w:rFonts w:eastAsia="Arial"/>
                <w:bCs/>
                <w:i/>
                <w:iCs/>
                <w:w w:val="99"/>
                <w:szCs w:val="22"/>
                <w:lang w:eastAsia="fr-FR"/>
              </w:rPr>
            </w:pPr>
            <w:r>
              <w:rPr>
                <w:rFonts w:eastAsia="Times New Roman"/>
                <w:bCs/>
                <w:i/>
                <w:iCs/>
                <w:szCs w:val="22"/>
                <w:lang w:eastAsia="fr-FR"/>
              </w:rPr>
              <w:tab/>
            </w:r>
            <w:r>
              <w:rPr>
                <w:rFonts w:eastAsia="Times New Roman"/>
                <w:bCs/>
                <w:i/>
                <w:iCs/>
                <w:szCs w:val="22"/>
                <w:lang w:eastAsia="fr-FR"/>
              </w:rPr>
              <w:tab/>
            </w:r>
            <w:r w:rsidRPr="00351A91">
              <w:rPr>
                <w:rFonts w:eastAsia="Times New Roman"/>
                <w:bCs/>
                <w:i/>
                <w:iCs/>
                <w:szCs w:val="22"/>
                <w:lang w:eastAsia="fr-FR"/>
              </w:rPr>
              <w:t xml:space="preserve">Référence </w:t>
            </w:r>
            <w:r>
              <w:rPr>
                <w:rFonts w:eastAsia="Times New Roman"/>
                <w:bCs/>
                <w:i/>
                <w:iCs/>
                <w:szCs w:val="22"/>
                <w:lang w:eastAsia="fr-FR"/>
              </w:rPr>
              <w:t>de la clef à sangle pour serrage</w:t>
            </w:r>
            <w:r w:rsidRPr="00351A91">
              <w:rPr>
                <w:rFonts w:eastAsia="Times New Roman"/>
                <w:bCs/>
                <w:i/>
                <w:iCs/>
                <w:szCs w:val="22"/>
                <w:lang w:eastAsia="fr-FR"/>
              </w:rPr>
              <w:t xml:space="preserve"> : </w:t>
            </w:r>
            <w:r>
              <w:rPr>
                <w:rFonts w:eastAsia="Times New Roman"/>
                <w:bCs/>
                <w:i/>
                <w:iCs/>
                <w:color w:val="FF0000"/>
                <w:szCs w:val="22"/>
                <w:lang w:eastAsia="fr-FR"/>
              </w:rPr>
              <w:t>8498-04</w:t>
            </w:r>
          </w:p>
          <w:p w14:paraId="6DC9CBBB" w14:textId="77777777" w:rsidR="008971CE" w:rsidRPr="008971CE" w:rsidRDefault="008A1678" w:rsidP="004F08CB">
            <w:pPr>
              <w:numPr>
                <w:ilvl w:val="0"/>
                <w:numId w:val="15"/>
              </w:numPr>
              <w:rPr>
                <w:b/>
                <w:szCs w:val="22"/>
                <w:lang w:eastAsia="fr-FR"/>
              </w:rPr>
            </w:pPr>
            <w:r w:rsidRPr="00151BCE">
              <w:rPr>
                <w:rFonts w:eastAsia="Arial"/>
                <w:bCs/>
                <w:i/>
                <w:iCs/>
                <w:w w:val="99"/>
                <w:szCs w:val="22"/>
                <w:u w:val="single"/>
                <w:lang w:eastAsia="fr-FR"/>
              </w:rPr>
              <w:t xml:space="preserve">Outil de test de rétention : </w:t>
            </w:r>
          </w:p>
          <w:p w14:paraId="7199B985" w14:textId="77777777" w:rsidR="008A1678" w:rsidRPr="00BD4859" w:rsidRDefault="00FF4CBE" w:rsidP="004F08CB">
            <w:pPr>
              <w:numPr>
                <w:ilvl w:val="0"/>
                <w:numId w:val="15"/>
              </w:numPr>
              <w:rPr>
                <w:b/>
                <w:szCs w:val="22"/>
                <w:lang w:eastAsia="fr-FR"/>
              </w:rPr>
            </w:pPr>
            <w:r w:rsidRPr="00E721AE">
              <w:rPr>
                <w:rFonts w:eastAsia="Arial"/>
                <w:bCs/>
                <w:i/>
                <w:iCs/>
                <w:w w:val="99"/>
                <w:szCs w:val="22"/>
                <w:lang w:eastAsia="fr-FR"/>
              </w:rPr>
              <w:t>Outil OCE20</w:t>
            </w:r>
            <w:r w:rsidR="009F381C">
              <w:rPr>
                <w:rFonts w:eastAsia="Arial"/>
                <w:bCs/>
                <w:i/>
                <w:iCs/>
                <w:w w:val="99"/>
                <w:szCs w:val="22"/>
                <w:lang w:eastAsia="fr-FR"/>
              </w:rPr>
              <w:tab/>
            </w:r>
            <w:r w:rsidR="009F381C">
              <w:rPr>
                <w:rFonts w:eastAsia="Arial"/>
                <w:bCs/>
                <w:i/>
                <w:iCs/>
                <w:w w:val="99"/>
                <w:szCs w:val="22"/>
                <w:lang w:eastAsia="fr-FR"/>
              </w:rPr>
              <w:tab/>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6F156F" w14:textId="77777777" w:rsidR="008A1678" w:rsidRPr="00BD4859" w:rsidRDefault="008A1678" w:rsidP="00EE24EA">
            <w:pPr>
              <w:rPr>
                <w:rFonts w:eastAsia="Calibri"/>
                <w:sz w:val="14"/>
                <w:szCs w:val="22"/>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Pr>
          <w:p w14:paraId="0D960F61" w14:textId="77777777" w:rsidR="008A1678" w:rsidRPr="00BD4859" w:rsidRDefault="008A1678" w:rsidP="00EE24EA">
            <w:pPr>
              <w:rPr>
                <w:rFonts w:eastAsia="Calibri"/>
                <w:sz w:val="14"/>
                <w:szCs w:val="22"/>
              </w:rPr>
            </w:pPr>
          </w:p>
        </w:tc>
      </w:tr>
    </w:tbl>
    <w:p w14:paraId="25F358F8" w14:textId="77777777" w:rsidR="00335230" w:rsidRDefault="00335230" w:rsidP="009B3D2E">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335230" w:rsidSect="00AD7D1D">
          <w:headerReference w:type="default" r:id="rId13"/>
          <w:footerReference w:type="even" r:id="rId14"/>
          <w:footerReference w:type="default" r:id="rId15"/>
          <w:footerReference w:type="first" r:id="rId16"/>
          <w:pgSz w:w="11906" w:h="16817"/>
          <w:pgMar w:top="851" w:right="851" w:bottom="851" w:left="851" w:header="720" w:footer="499" w:gutter="0"/>
          <w:cols w:space="720"/>
          <w:docGrid w:linePitch="299"/>
        </w:sectPr>
      </w:pPr>
    </w:p>
    <w:p w14:paraId="03A8F81E" w14:textId="77777777" w:rsidR="008971CE" w:rsidRPr="00BD4859" w:rsidRDefault="009E1394" w:rsidP="007641F2">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0"/>
        <w:jc w:val="both"/>
      </w:pPr>
      <w:r>
        <w:rPr>
          <w:b/>
          <w:color w:val="FFFFFF"/>
          <w:sz w:val="28"/>
          <w:szCs w:val="28"/>
        </w:rPr>
        <w:lastRenderedPageBreak/>
        <w:t>DR3 – Document réponse 3</w:t>
      </w:r>
      <w:r w:rsidR="008971CE">
        <w:rPr>
          <w:b/>
          <w:color w:val="FFFFFF"/>
          <w:sz w:val="28"/>
          <w:szCs w:val="28"/>
        </w:rPr>
        <w:t xml:space="preserve"> (feuillet </w:t>
      </w:r>
      <w:r w:rsidR="00DC4A25">
        <w:rPr>
          <w:b/>
          <w:color w:val="FFFFFF"/>
          <w:sz w:val="28"/>
          <w:szCs w:val="28"/>
        </w:rPr>
        <w:t>2/4</w:t>
      </w:r>
      <w:r w:rsidR="008971CE">
        <w:rPr>
          <w:b/>
          <w:color w:val="FFFFFF"/>
          <w:sz w:val="28"/>
          <w:szCs w:val="28"/>
        </w:rPr>
        <w:t>)</w:t>
      </w:r>
    </w:p>
    <w:p w14:paraId="04433818" w14:textId="77777777" w:rsidR="008971CE" w:rsidRPr="008971CE" w:rsidRDefault="008971CE" w:rsidP="00E81C87">
      <w:pPr>
        <w:shd w:val="clear" w:color="auto" w:fill="FFFFFF"/>
        <w:tabs>
          <w:tab w:val="left" w:pos="2383"/>
        </w:tabs>
        <w:spacing w:after="0"/>
        <w:jc w:val="both"/>
        <w:rPr>
          <w:b/>
          <w:color w:val="FFFFFF"/>
          <w:sz w:val="16"/>
          <w:szCs w:val="16"/>
        </w:rPr>
      </w:pPr>
    </w:p>
    <w:tbl>
      <w:tblPr>
        <w:tblpPr w:leftFromText="141" w:rightFromText="141" w:vertAnchor="text" w:horzAnchor="margin" w:tblpY="205"/>
        <w:tblW w:w="10318" w:type="dxa"/>
        <w:tblLayout w:type="fixed"/>
        <w:tblLook w:val="0000" w:firstRow="0" w:lastRow="0" w:firstColumn="0" w:lastColumn="0" w:noHBand="0" w:noVBand="0"/>
      </w:tblPr>
      <w:tblGrid>
        <w:gridCol w:w="9184"/>
        <w:gridCol w:w="567"/>
        <w:gridCol w:w="567"/>
      </w:tblGrid>
      <w:tr w:rsidR="008971CE" w:rsidRPr="00BD4859" w14:paraId="38A4E909" w14:textId="77777777" w:rsidTr="00C27C61">
        <w:trPr>
          <w:trHeight w:val="1011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21CBB61B" w14:textId="77777777" w:rsidR="008971CE" w:rsidRPr="00BD4859" w:rsidRDefault="008971CE" w:rsidP="004F08CB">
            <w:pPr>
              <w:pStyle w:val="Titre1"/>
              <w:numPr>
                <w:ilvl w:val="0"/>
                <w:numId w:val="4"/>
              </w:numPr>
              <w:spacing w:before="0" w:after="0" w:line="276" w:lineRule="auto"/>
              <w:rPr>
                <w:rFonts w:ascii="Arial" w:hAnsi="Arial" w:cs="Arial"/>
                <w:sz w:val="22"/>
                <w:szCs w:val="22"/>
                <w:lang w:eastAsia="fr-FR"/>
              </w:rPr>
            </w:pPr>
            <w:r w:rsidRPr="00BD4859">
              <w:rPr>
                <w:rFonts w:ascii="Arial" w:hAnsi="Arial" w:cs="Arial"/>
                <w:sz w:val="22"/>
                <w:szCs w:val="22"/>
                <w:lang w:eastAsia="fr-FR"/>
              </w:rPr>
              <w:t>Procédure</w:t>
            </w:r>
          </w:p>
          <w:p w14:paraId="1F15E4EE" w14:textId="77777777" w:rsidR="008971CE" w:rsidRPr="00BD4859" w:rsidRDefault="008971CE" w:rsidP="00494B8F">
            <w:pPr>
              <w:suppressAutoHyphens w:val="0"/>
              <w:spacing w:before="120" w:after="0"/>
              <w:rPr>
                <w:rFonts w:eastAsia="Times New Roman"/>
                <w:b/>
                <w:color w:val="212121"/>
                <w:spacing w:val="-5"/>
                <w:szCs w:val="22"/>
                <w:lang w:eastAsia="fr-FR"/>
              </w:rPr>
            </w:pPr>
            <w:r w:rsidRPr="00BD4859">
              <w:rPr>
                <w:rFonts w:eastAsia="Times New Roman"/>
                <w:b/>
                <w:color w:val="212121"/>
                <w:spacing w:val="-5"/>
                <w:szCs w:val="22"/>
                <w:lang w:eastAsia="fr-FR"/>
              </w:rPr>
              <w:t>ATTENTION</w:t>
            </w:r>
          </w:p>
          <w:p w14:paraId="25FC3E01" w14:textId="77777777" w:rsidR="008971CE" w:rsidRPr="00BD4859" w:rsidRDefault="008971CE" w:rsidP="006E49EA">
            <w:pPr>
              <w:suppressAutoHyphens w:val="0"/>
              <w:spacing w:after="0"/>
              <w:rPr>
                <w:rFonts w:eastAsia="Times New Roman"/>
                <w:color w:val="212121"/>
                <w:spacing w:val="-5"/>
                <w:szCs w:val="22"/>
                <w:lang w:eastAsia="fr-FR"/>
              </w:rPr>
            </w:pPr>
            <w:r w:rsidRPr="00BD4859">
              <w:rPr>
                <w:rFonts w:eastAsia="Times New Roman"/>
                <w:color w:val="212121"/>
                <w:spacing w:val="-5"/>
                <w:szCs w:val="22"/>
                <w:lang w:eastAsia="fr-FR"/>
              </w:rPr>
              <w:tab/>
              <w:t>AVANT DE COMMEN</w:t>
            </w:r>
            <w:r w:rsidR="006E49EA">
              <w:rPr>
                <w:rFonts w:eastAsia="Times New Roman"/>
                <w:color w:val="212121"/>
                <w:spacing w:val="-5"/>
                <w:szCs w:val="22"/>
                <w:lang w:eastAsia="fr-FR"/>
              </w:rPr>
              <w:t xml:space="preserve">CER UN TRAVAIL SUR LES CIRCUITS </w:t>
            </w:r>
            <w:r w:rsidRPr="00BD4859">
              <w:rPr>
                <w:rFonts w:eastAsia="Times New Roman"/>
                <w:color w:val="212121"/>
                <w:spacing w:val="-5"/>
                <w:szCs w:val="22"/>
                <w:lang w:eastAsia="fr-FR"/>
              </w:rPr>
              <w:t xml:space="preserve">ELECTRIQUES </w:t>
            </w:r>
            <w:r w:rsidR="006E49EA">
              <w:rPr>
                <w:rFonts w:eastAsia="Times New Roman"/>
                <w:color w:val="212121"/>
                <w:spacing w:val="-5"/>
                <w:szCs w:val="22"/>
                <w:lang w:eastAsia="fr-FR"/>
              </w:rPr>
              <w:tab/>
            </w:r>
            <w:r w:rsidRPr="00BD4859">
              <w:rPr>
                <w:rFonts w:eastAsia="Times New Roman"/>
                <w:color w:val="212121"/>
                <w:spacing w:val="-5"/>
                <w:szCs w:val="22"/>
                <w:lang w:eastAsia="fr-FR"/>
              </w:rPr>
              <w:t>S'ASSURER QUE :</w:t>
            </w:r>
          </w:p>
          <w:p w14:paraId="58E36109" w14:textId="77777777" w:rsidR="00A30BFE" w:rsidRPr="00C208B2" w:rsidRDefault="00A30BFE" w:rsidP="00C208B2">
            <w:pPr>
              <w:numPr>
                <w:ilvl w:val="0"/>
                <w:numId w:val="5"/>
              </w:numPr>
              <w:suppressAutoHyphens w:val="0"/>
              <w:spacing w:before="100" w:beforeAutospacing="1" w:after="0"/>
              <w:rPr>
                <w:rFonts w:eastAsia="Times New Roman"/>
                <w:color w:val="FF0000"/>
                <w:spacing w:val="-5"/>
                <w:szCs w:val="22"/>
                <w:lang w:eastAsia="fr-FR"/>
              </w:rPr>
            </w:pPr>
            <w:r w:rsidRPr="00C208B2">
              <w:rPr>
                <w:rFonts w:eastAsia="Times New Roman"/>
                <w:color w:val="FF0000"/>
                <w:spacing w:val="-5"/>
                <w:szCs w:val="22"/>
                <w:lang w:eastAsia="fr-FR"/>
              </w:rPr>
              <w:t>L'INTERRUPTEUR DE MISE SOUS TENSION EST SUR ARRET,</w:t>
            </w:r>
          </w:p>
          <w:p w14:paraId="260E8AB6" w14:textId="77777777" w:rsidR="00C208B2" w:rsidRPr="00C208B2" w:rsidRDefault="00C208B2" w:rsidP="00C208B2">
            <w:pPr>
              <w:pStyle w:val="Paragraphedeliste"/>
              <w:numPr>
                <w:ilvl w:val="0"/>
                <w:numId w:val="5"/>
              </w:numPr>
              <w:spacing w:after="0"/>
              <w:rPr>
                <w:rFonts w:eastAsia="Times New Roman"/>
                <w:color w:val="FF0000"/>
                <w:spacing w:val="-5"/>
                <w:szCs w:val="22"/>
                <w:lang w:eastAsia="fr-FR"/>
              </w:rPr>
            </w:pPr>
            <w:r w:rsidRPr="00C208B2">
              <w:rPr>
                <w:rFonts w:eastAsia="Times New Roman"/>
                <w:color w:val="FF0000"/>
                <w:spacing w:val="-5"/>
                <w:szCs w:val="22"/>
                <w:lang w:eastAsia="fr-FR"/>
              </w:rPr>
              <w:t>CONSIGNATION DES CIRCUITS ELECTRIQUES DES CIRCUITS DE NAVIGATION EFFECTUEE</w:t>
            </w:r>
          </w:p>
          <w:p w14:paraId="16EC25F0" w14:textId="77777777" w:rsidR="006E49EA" w:rsidRDefault="008971CE" w:rsidP="00C208B2">
            <w:pPr>
              <w:numPr>
                <w:ilvl w:val="0"/>
                <w:numId w:val="5"/>
              </w:numPr>
              <w:suppressAutoHyphens w:val="0"/>
              <w:spacing w:before="120" w:after="0"/>
              <w:ind w:left="357" w:hanging="357"/>
              <w:rPr>
                <w:rFonts w:eastAsia="Times New Roman"/>
                <w:spacing w:val="-5"/>
                <w:szCs w:val="22"/>
                <w:lang w:eastAsia="fr-FR"/>
              </w:rPr>
            </w:pPr>
            <w:r w:rsidRPr="00850FB5">
              <w:rPr>
                <w:rFonts w:eastAsia="Times New Roman"/>
                <w:spacing w:val="-5"/>
                <w:szCs w:val="22"/>
                <w:lang w:eastAsia="fr-FR"/>
              </w:rPr>
              <w:t>LA PRISE DE PARC EST DECONNECTEE,</w:t>
            </w:r>
          </w:p>
          <w:p w14:paraId="7C78160A" w14:textId="77777777" w:rsidR="006E49EA" w:rsidRPr="006E49EA" w:rsidRDefault="006E49EA" w:rsidP="00C208B2">
            <w:pPr>
              <w:numPr>
                <w:ilvl w:val="0"/>
                <w:numId w:val="5"/>
              </w:numPr>
              <w:suppressAutoHyphens w:val="0"/>
              <w:spacing w:before="120" w:after="0"/>
              <w:rPr>
                <w:rFonts w:eastAsia="Times New Roman"/>
                <w:spacing w:val="-5"/>
                <w:szCs w:val="22"/>
                <w:lang w:eastAsia="fr-FR"/>
              </w:rPr>
            </w:pPr>
            <w:r w:rsidRPr="006E49EA">
              <w:rPr>
                <w:rFonts w:eastAsia="Times New Roman"/>
                <w:spacing w:val="-5"/>
                <w:szCs w:val="22"/>
                <w:lang w:eastAsia="fr-FR"/>
              </w:rPr>
              <w:t>LA BATTERIE EST DECONNECTEE,</w:t>
            </w:r>
          </w:p>
          <w:p w14:paraId="25F28422" w14:textId="77777777" w:rsidR="006E49EA" w:rsidRPr="006E49EA" w:rsidRDefault="006E49EA" w:rsidP="00C208B2">
            <w:pPr>
              <w:numPr>
                <w:ilvl w:val="0"/>
                <w:numId w:val="5"/>
              </w:numPr>
              <w:suppressAutoHyphens w:val="0"/>
              <w:spacing w:before="120" w:after="0"/>
              <w:rPr>
                <w:rFonts w:eastAsia="Times New Roman"/>
                <w:spacing w:val="-5"/>
                <w:szCs w:val="22"/>
                <w:lang w:eastAsia="fr-FR"/>
              </w:rPr>
            </w:pPr>
            <w:r w:rsidRPr="006E49EA">
              <w:rPr>
                <w:rFonts w:eastAsia="Times New Roman"/>
                <w:spacing w:val="-5"/>
                <w:szCs w:val="22"/>
                <w:lang w:eastAsia="fr-FR"/>
              </w:rPr>
              <w:t>L'HELICOPTERE EST CORRECTEMENT RELIE A LA MASSE.</w:t>
            </w:r>
          </w:p>
          <w:p w14:paraId="63C3C1A0" w14:textId="77777777" w:rsidR="008971CE" w:rsidRPr="00BD4859" w:rsidRDefault="008971CE" w:rsidP="00E81C87">
            <w:pPr>
              <w:suppressAutoHyphens w:val="0"/>
              <w:spacing w:after="0"/>
              <w:rPr>
                <w:rFonts w:eastAsia="Times New Roman"/>
                <w:b/>
                <w:color w:val="212121"/>
                <w:spacing w:val="-5"/>
                <w:szCs w:val="22"/>
                <w:lang w:eastAsia="fr-FR"/>
              </w:rPr>
            </w:pPr>
            <w:r w:rsidRPr="00BD4859">
              <w:rPr>
                <w:rFonts w:eastAsia="Times New Roman"/>
                <w:b/>
                <w:color w:val="212121"/>
                <w:spacing w:val="-5"/>
                <w:szCs w:val="22"/>
                <w:lang w:eastAsia="fr-FR"/>
              </w:rPr>
              <w:t>ATTENTION</w:t>
            </w:r>
          </w:p>
          <w:p w14:paraId="67E7F695" w14:textId="77777777" w:rsidR="008971CE" w:rsidRPr="00BD4859" w:rsidRDefault="008971CE" w:rsidP="00E81C87">
            <w:pPr>
              <w:suppressAutoHyphens w:val="0"/>
              <w:spacing w:after="0"/>
              <w:rPr>
                <w:rFonts w:eastAsia="Times New Roman"/>
                <w:spacing w:val="-5"/>
                <w:szCs w:val="22"/>
                <w:lang w:eastAsia="fr-FR"/>
              </w:rPr>
            </w:pPr>
            <w:r w:rsidRPr="00BD4859">
              <w:rPr>
                <w:rFonts w:eastAsia="Times New Roman"/>
                <w:spacing w:val="-5"/>
                <w:szCs w:val="22"/>
                <w:lang w:eastAsia="fr-FR"/>
              </w:rPr>
              <w:tab/>
              <w:t xml:space="preserve">PENDANT DES ESSAIS NE JAMAIS ENLEVER UN FUSIBLE SANS </w:t>
            </w:r>
            <w:r w:rsidRPr="00BD4859">
              <w:rPr>
                <w:rFonts w:eastAsia="Times New Roman"/>
                <w:spacing w:val="-5"/>
                <w:szCs w:val="22"/>
                <w:lang w:eastAsia="fr-FR"/>
              </w:rPr>
              <w:tab/>
              <w:t xml:space="preserve">AVOIR </w:t>
            </w:r>
            <w:r w:rsidR="006E49EA">
              <w:rPr>
                <w:rFonts w:eastAsia="Times New Roman"/>
                <w:spacing w:val="-5"/>
                <w:szCs w:val="22"/>
                <w:lang w:eastAsia="fr-FR"/>
              </w:rPr>
              <w:tab/>
            </w:r>
            <w:r w:rsidRPr="00BD4859">
              <w:rPr>
                <w:rFonts w:eastAsia="Times New Roman"/>
                <w:spacing w:val="-5"/>
                <w:szCs w:val="22"/>
                <w:lang w:eastAsia="fr-FR"/>
              </w:rPr>
              <w:t xml:space="preserve">PRIS LA PRECAUTION DE METTRE L'HELICOPTERE HORS </w:t>
            </w:r>
            <w:r w:rsidRPr="00BD4859">
              <w:rPr>
                <w:rFonts w:eastAsia="Times New Roman"/>
                <w:spacing w:val="-5"/>
                <w:szCs w:val="22"/>
                <w:lang w:eastAsia="fr-FR"/>
              </w:rPr>
              <w:tab/>
              <w:t>TENSION.</w:t>
            </w:r>
          </w:p>
          <w:p w14:paraId="48EB9BB4" w14:textId="77777777" w:rsidR="008971CE" w:rsidRPr="00A270B4" w:rsidRDefault="008971CE" w:rsidP="00E81C87">
            <w:pPr>
              <w:suppressAutoHyphens w:val="0"/>
              <w:spacing w:after="0"/>
              <w:rPr>
                <w:rFonts w:eastAsia="Times New Roman"/>
                <w:spacing w:val="-5"/>
                <w:sz w:val="16"/>
                <w:szCs w:val="16"/>
                <w:lang w:eastAsia="fr-FR"/>
              </w:rPr>
            </w:pPr>
          </w:p>
          <w:p w14:paraId="11C11F9C" w14:textId="77777777" w:rsidR="008971CE" w:rsidRPr="00BD4859" w:rsidRDefault="008971CE" w:rsidP="00E81C87">
            <w:pPr>
              <w:suppressAutoHyphens w:val="0"/>
              <w:spacing w:after="0"/>
              <w:rPr>
                <w:rFonts w:eastAsia="Times New Roman"/>
                <w:b/>
                <w:color w:val="212121"/>
                <w:spacing w:val="-5"/>
                <w:szCs w:val="22"/>
                <w:lang w:eastAsia="fr-FR"/>
              </w:rPr>
            </w:pPr>
            <w:r w:rsidRPr="00BD4859">
              <w:rPr>
                <w:rFonts w:eastAsia="Times New Roman"/>
                <w:b/>
                <w:color w:val="212121"/>
                <w:spacing w:val="-5"/>
                <w:szCs w:val="22"/>
                <w:lang w:eastAsia="fr-FR"/>
              </w:rPr>
              <w:t>ATTENTION</w:t>
            </w:r>
          </w:p>
          <w:p w14:paraId="38E667A2" w14:textId="77777777" w:rsidR="008971CE" w:rsidRPr="00BD4859" w:rsidRDefault="008971CE" w:rsidP="00494B8F">
            <w:pPr>
              <w:spacing w:after="120" w:line="276" w:lineRule="auto"/>
              <w:rPr>
                <w:rFonts w:eastAsia="Times New Roman"/>
                <w:spacing w:val="-5"/>
                <w:szCs w:val="22"/>
                <w:lang w:eastAsia="fr-FR"/>
              </w:rPr>
            </w:pPr>
            <w:r w:rsidRPr="00BD4859">
              <w:rPr>
                <w:rFonts w:eastAsia="Times New Roman"/>
                <w:spacing w:val="-5"/>
                <w:szCs w:val="22"/>
                <w:lang w:eastAsia="fr-FR"/>
              </w:rPr>
              <w:tab/>
              <w:t xml:space="preserve">LES DISJONCTEURS QUI SE DECLENCHENT LORS DU </w:t>
            </w:r>
            <w:r w:rsidRPr="00BD4859">
              <w:rPr>
                <w:rFonts w:eastAsia="Times New Roman"/>
                <w:spacing w:val="-5"/>
                <w:szCs w:val="22"/>
                <w:lang w:eastAsia="fr-FR"/>
              </w:rPr>
              <w:tab/>
              <w:t xml:space="preserve">FONCTIONNEMENT </w:t>
            </w:r>
            <w:r w:rsidR="006E49EA">
              <w:rPr>
                <w:rFonts w:eastAsia="Times New Roman"/>
                <w:spacing w:val="-5"/>
                <w:szCs w:val="22"/>
                <w:lang w:eastAsia="fr-FR"/>
              </w:rPr>
              <w:tab/>
            </w:r>
            <w:r w:rsidRPr="00BD4859">
              <w:rPr>
                <w:rFonts w:eastAsia="Times New Roman"/>
                <w:spacing w:val="-5"/>
                <w:szCs w:val="22"/>
                <w:lang w:eastAsia="fr-FR"/>
              </w:rPr>
              <w:t xml:space="preserve">D'UNE INSTALLATION NE DOIVENT PAS ETRE </w:t>
            </w:r>
            <w:r w:rsidRPr="00BD4859">
              <w:rPr>
                <w:rFonts w:eastAsia="Times New Roman"/>
                <w:spacing w:val="-5"/>
                <w:szCs w:val="22"/>
                <w:lang w:eastAsia="fr-FR"/>
              </w:rPr>
              <w:tab/>
              <w:t xml:space="preserve">MIS EN OEUVRE SANS </w:t>
            </w:r>
            <w:r w:rsidR="006E49EA">
              <w:rPr>
                <w:rFonts w:eastAsia="Times New Roman"/>
                <w:spacing w:val="-5"/>
                <w:szCs w:val="22"/>
                <w:lang w:eastAsia="fr-FR"/>
              </w:rPr>
              <w:tab/>
            </w:r>
            <w:r w:rsidRPr="00BD4859">
              <w:rPr>
                <w:rFonts w:eastAsia="Times New Roman"/>
                <w:spacing w:val="-5"/>
                <w:szCs w:val="22"/>
                <w:lang w:eastAsia="fr-FR"/>
              </w:rPr>
              <w:t>DEPANNAGE DU CIRCUIT DEFAILLANT.</w:t>
            </w:r>
          </w:p>
          <w:p w14:paraId="7A228206" w14:textId="77777777" w:rsidR="008971CE" w:rsidRPr="00BD4859" w:rsidRDefault="008971CE" w:rsidP="00E81C87">
            <w:pPr>
              <w:suppressAutoHyphens w:val="0"/>
              <w:spacing w:after="0"/>
              <w:rPr>
                <w:rFonts w:eastAsia="Times New Roman"/>
                <w:b/>
                <w:spacing w:val="-5"/>
                <w:szCs w:val="22"/>
                <w:lang w:eastAsia="fr-FR"/>
              </w:rPr>
            </w:pPr>
            <w:r w:rsidRPr="00BD4859">
              <w:rPr>
                <w:rFonts w:eastAsia="Times New Roman"/>
                <w:b/>
                <w:spacing w:val="-5"/>
                <w:szCs w:val="22"/>
                <w:lang w:eastAsia="fr-FR"/>
              </w:rPr>
              <w:t>NOTA</w:t>
            </w:r>
          </w:p>
          <w:p w14:paraId="18E307A9" w14:textId="77777777" w:rsidR="008971CE" w:rsidRDefault="008971CE" w:rsidP="00E81C87">
            <w:pPr>
              <w:suppressAutoHyphens w:val="0"/>
              <w:spacing w:after="0"/>
              <w:rPr>
                <w:rFonts w:eastAsia="Times New Roman"/>
                <w:spacing w:val="-5"/>
                <w:szCs w:val="22"/>
                <w:lang w:eastAsia="fr-FR"/>
              </w:rPr>
            </w:pPr>
            <w:r w:rsidRPr="00BD4859">
              <w:rPr>
                <w:rFonts w:eastAsia="Times New Roman"/>
                <w:spacing w:val="-5"/>
                <w:szCs w:val="22"/>
                <w:lang w:eastAsia="fr-FR"/>
              </w:rPr>
              <w:tab/>
              <w:t xml:space="preserve">Lors d'une intervention sur la planche de bord, s’assurer de l'absence </w:t>
            </w:r>
            <w:r w:rsidRPr="00BD4859">
              <w:rPr>
                <w:rFonts w:eastAsia="Times New Roman"/>
                <w:spacing w:val="-5"/>
                <w:szCs w:val="22"/>
                <w:lang w:eastAsia="fr-FR"/>
              </w:rPr>
              <w:tab/>
              <w:t xml:space="preserve">d'interférence entre les faisceaux électriques et le capotage (casquette et </w:t>
            </w:r>
            <w:r w:rsidRPr="00BD4859">
              <w:rPr>
                <w:rFonts w:eastAsia="Times New Roman"/>
                <w:spacing w:val="-5"/>
                <w:szCs w:val="22"/>
                <w:lang w:eastAsia="fr-FR"/>
              </w:rPr>
              <w:tab/>
              <w:t xml:space="preserve">visière </w:t>
            </w:r>
            <w:r w:rsidR="006E49EA">
              <w:rPr>
                <w:rFonts w:eastAsia="Times New Roman"/>
                <w:spacing w:val="-5"/>
                <w:szCs w:val="22"/>
                <w:lang w:eastAsia="fr-FR"/>
              </w:rPr>
              <w:tab/>
            </w:r>
            <w:r w:rsidRPr="00BD4859">
              <w:rPr>
                <w:rFonts w:eastAsia="Times New Roman"/>
                <w:spacing w:val="-5"/>
                <w:szCs w:val="22"/>
                <w:lang w:eastAsia="fr-FR"/>
              </w:rPr>
              <w:t>intérieure) (</w:t>
            </w:r>
            <w:r w:rsidRPr="00BD4859">
              <w:rPr>
                <w:rFonts w:eastAsia="Times New Roman"/>
                <w:b/>
                <w:spacing w:val="-5"/>
                <w:szCs w:val="22"/>
                <w:u w:val="single"/>
                <w:lang w:eastAsia="fr-FR"/>
              </w:rPr>
              <w:t>20-80-20-441 MTC</w:t>
            </w:r>
            <w:r w:rsidRPr="00BD4859">
              <w:rPr>
                <w:rFonts w:eastAsia="Times New Roman"/>
                <w:spacing w:val="-5"/>
                <w:szCs w:val="22"/>
                <w:lang w:eastAsia="fr-FR"/>
              </w:rPr>
              <w:t xml:space="preserve">) et paragraphe “Vérification visuelle </w:t>
            </w:r>
            <w:r w:rsidRPr="00BD4859">
              <w:rPr>
                <w:rFonts w:eastAsia="Times New Roman"/>
                <w:spacing w:val="-5"/>
                <w:szCs w:val="22"/>
                <w:lang w:eastAsia="fr-FR"/>
              </w:rPr>
              <w:tab/>
              <w:t xml:space="preserve">des installations </w:t>
            </w:r>
            <w:r w:rsidR="006E49EA">
              <w:rPr>
                <w:rFonts w:eastAsia="Times New Roman"/>
                <w:spacing w:val="-5"/>
                <w:szCs w:val="22"/>
                <w:lang w:eastAsia="fr-FR"/>
              </w:rPr>
              <w:tab/>
            </w:r>
            <w:r w:rsidRPr="00BD4859">
              <w:rPr>
                <w:rFonts w:eastAsia="Times New Roman"/>
                <w:spacing w:val="-5"/>
                <w:szCs w:val="22"/>
                <w:lang w:eastAsia="fr-FR"/>
              </w:rPr>
              <w:t xml:space="preserve">électriques et électroniques et leurs protections </w:t>
            </w:r>
            <w:r>
              <w:rPr>
                <w:rFonts w:eastAsia="Times New Roman"/>
                <w:spacing w:val="-5"/>
                <w:szCs w:val="22"/>
                <w:lang w:eastAsia="fr-FR"/>
              </w:rPr>
              <w:tab/>
              <w:t>m</w:t>
            </w:r>
            <w:r w:rsidRPr="00BD4859">
              <w:rPr>
                <w:rFonts w:eastAsia="Times New Roman"/>
                <w:spacing w:val="-5"/>
                <w:szCs w:val="22"/>
                <w:lang w:eastAsia="fr-FR"/>
              </w:rPr>
              <w:t>écaniques” (</w:t>
            </w:r>
            <w:r w:rsidRPr="00BD4859">
              <w:rPr>
                <w:rFonts w:eastAsia="Times New Roman"/>
                <w:b/>
                <w:spacing w:val="-5"/>
                <w:szCs w:val="22"/>
                <w:u w:val="single"/>
                <w:lang w:eastAsia="fr-FR"/>
              </w:rPr>
              <w:t xml:space="preserve">20-07-03-408 </w:t>
            </w:r>
            <w:r w:rsidR="006E49EA" w:rsidRPr="006E49EA">
              <w:rPr>
                <w:rFonts w:eastAsia="Times New Roman"/>
                <w:b/>
                <w:spacing w:val="-5"/>
                <w:szCs w:val="22"/>
                <w:lang w:eastAsia="fr-FR"/>
              </w:rPr>
              <w:tab/>
            </w:r>
            <w:r w:rsidRPr="00BD4859">
              <w:rPr>
                <w:rFonts w:eastAsia="Times New Roman"/>
                <w:b/>
                <w:spacing w:val="-5"/>
                <w:szCs w:val="22"/>
                <w:u w:val="single"/>
                <w:lang w:eastAsia="fr-FR"/>
              </w:rPr>
              <w:t>MTC</w:t>
            </w:r>
            <w:r w:rsidRPr="00BD4859">
              <w:rPr>
                <w:rFonts w:eastAsia="Times New Roman"/>
                <w:spacing w:val="-5"/>
                <w:szCs w:val="22"/>
                <w:lang w:eastAsia="fr-FR"/>
              </w:rPr>
              <w:t>).</w:t>
            </w:r>
          </w:p>
          <w:p w14:paraId="58A98C06" w14:textId="77777777" w:rsidR="008971CE" w:rsidRPr="00A270B4" w:rsidRDefault="008971CE" w:rsidP="00E81C87">
            <w:pPr>
              <w:suppressAutoHyphens w:val="0"/>
              <w:spacing w:after="0"/>
              <w:rPr>
                <w:rFonts w:eastAsia="Times New Roman"/>
                <w:spacing w:val="-5"/>
                <w:sz w:val="16"/>
                <w:szCs w:val="16"/>
                <w:lang w:eastAsia="fr-FR"/>
              </w:rPr>
            </w:pPr>
          </w:p>
          <w:p w14:paraId="7B6DB3C5" w14:textId="77777777" w:rsidR="008971CE" w:rsidRPr="001806AB" w:rsidRDefault="008971CE" w:rsidP="004F08CB">
            <w:pPr>
              <w:numPr>
                <w:ilvl w:val="0"/>
                <w:numId w:val="6"/>
              </w:numPr>
              <w:rPr>
                <w:i/>
                <w:lang w:eastAsia="fr-FR"/>
              </w:rPr>
            </w:pPr>
            <w:r w:rsidRPr="001806AB">
              <w:rPr>
                <w:i/>
                <w:lang w:eastAsia="fr-FR"/>
              </w:rPr>
              <w:t>Ouvrir les accès.</w:t>
            </w:r>
          </w:p>
          <w:p w14:paraId="3A96747E" w14:textId="77777777" w:rsidR="008971CE" w:rsidRPr="001806AB" w:rsidRDefault="008971CE" w:rsidP="004F08CB">
            <w:pPr>
              <w:numPr>
                <w:ilvl w:val="0"/>
                <w:numId w:val="6"/>
              </w:numPr>
              <w:spacing w:after="0"/>
              <w:rPr>
                <w:b/>
                <w:i/>
                <w:lang w:eastAsia="fr-FR"/>
              </w:rPr>
            </w:pPr>
            <w:r w:rsidRPr="001806AB">
              <w:rPr>
                <w:b/>
                <w:i/>
                <w:lang w:eastAsia="fr-FR"/>
              </w:rPr>
              <w:t>Installer les protections des faisceaux électriques.</w:t>
            </w:r>
          </w:p>
          <w:p w14:paraId="38FFDD37" w14:textId="77777777" w:rsidR="008971CE" w:rsidRPr="001806AB" w:rsidRDefault="008971CE" w:rsidP="00E81C87">
            <w:pPr>
              <w:rPr>
                <w:i/>
                <w:caps/>
                <w:szCs w:val="33"/>
              </w:rPr>
            </w:pPr>
            <w:r w:rsidRPr="00BF53B7">
              <w:rPr>
                <w:szCs w:val="22"/>
                <w:lang w:eastAsia="fr-FR"/>
              </w:rPr>
              <w:tab/>
              <w:t>Suivre la procédure </w:t>
            </w:r>
            <w:r w:rsidRPr="00BF53B7">
              <w:rPr>
                <w:caps/>
                <w:szCs w:val="33"/>
              </w:rPr>
              <w:t>:  MTC 20-80-20-449 :</w:t>
            </w:r>
            <w:r w:rsidRPr="00BF53B7">
              <w:rPr>
                <w:szCs w:val="22"/>
                <w:lang w:eastAsia="fr-FR"/>
              </w:rPr>
              <w:t xml:space="preserve"> </w:t>
            </w:r>
            <w:r w:rsidRPr="00BF53B7">
              <w:rPr>
                <w:caps/>
                <w:szCs w:val="33"/>
              </w:rPr>
              <w:t xml:space="preserve">Protection câblages </w:t>
            </w:r>
            <w:r w:rsidRPr="00BF53B7">
              <w:rPr>
                <w:caps/>
                <w:szCs w:val="33"/>
              </w:rPr>
              <w:tab/>
              <w:t>électriques lors opérations de maint</w:t>
            </w:r>
            <w:r w:rsidRPr="00BD4859">
              <w:rPr>
                <w:i/>
                <w:caps/>
                <w:szCs w:val="33"/>
              </w:rPr>
              <w:t>.</w:t>
            </w:r>
            <w:r w:rsidRPr="00971EAF">
              <w:rPr>
                <w:rFonts w:eastAsia="Times New Roman"/>
                <w:b/>
                <w:bCs/>
                <w:i/>
                <w:iCs/>
                <w:vanish/>
                <w:szCs w:val="22"/>
                <w:lang w:eastAsia="fr-FR"/>
              </w:rPr>
              <w:t xml:space="preserve"> </w:t>
            </w:r>
          </w:p>
          <w:p w14:paraId="4AD65FD8" w14:textId="77777777" w:rsidR="008971CE" w:rsidRPr="001806AB" w:rsidRDefault="008971CE" w:rsidP="004F08CB">
            <w:pPr>
              <w:numPr>
                <w:ilvl w:val="0"/>
                <w:numId w:val="6"/>
              </w:numPr>
              <w:spacing w:after="0"/>
              <w:rPr>
                <w:b/>
                <w:i/>
                <w:szCs w:val="22"/>
                <w:lang w:eastAsia="fr-FR"/>
              </w:rPr>
            </w:pPr>
            <w:r w:rsidRPr="001806AB">
              <w:rPr>
                <w:b/>
                <w:i/>
                <w:szCs w:val="22"/>
                <w:lang w:eastAsia="fr-FR"/>
              </w:rPr>
              <w:t>Installer les protections des faisceaux électriques.</w:t>
            </w:r>
          </w:p>
          <w:p w14:paraId="1D27CBA5" w14:textId="77777777" w:rsidR="008971CE" w:rsidRDefault="008971CE" w:rsidP="00E81C87">
            <w:pPr>
              <w:rPr>
                <w:i/>
                <w:caps/>
                <w:szCs w:val="33"/>
              </w:rPr>
            </w:pPr>
            <w:r w:rsidRPr="00BF53B7">
              <w:rPr>
                <w:szCs w:val="22"/>
                <w:lang w:eastAsia="fr-FR"/>
              </w:rPr>
              <w:tab/>
              <w:t>Suivre la procédure </w:t>
            </w:r>
            <w:r w:rsidRPr="00BF53B7">
              <w:rPr>
                <w:caps/>
                <w:szCs w:val="33"/>
              </w:rPr>
              <w:t>:  MTC 20-80-20-449 :</w:t>
            </w:r>
            <w:r w:rsidRPr="00BF53B7">
              <w:rPr>
                <w:szCs w:val="22"/>
                <w:lang w:eastAsia="fr-FR"/>
              </w:rPr>
              <w:t xml:space="preserve"> </w:t>
            </w:r>
            <w:r w:rsidRPr="00BF53B7">
              <w:rPr>
                <w:caps/>
                <w:szCs w:val="33"/>
              </w:rPr>
              <w:t xml:space="preserve">Protection câblages </w:t>
            </w:r>
            <w:r w:rsidRPr="00BF53B7">
              <w:rPr>
                <w:caps/>
                <w:szCs w:val="33"/>
              </w:rPr>
              <w:tab/>
              <w:t>électriques lors opérations de maint</w:t>
            </w:r>
            <w:r w:rsidRPr="00BD4859">
              <w:rPr>
                <w:i/>
                <w:caps/>
                <w:szCs w:val="33"/>
              </w:rPr>
              <w:t>.</w:t>
            </w:r>
          </w:p>
          <w:p w14:paraId="1ABC3B2E" w14:textId="77777777" w:rsidR="008971CE" w:rsidRPr="001806AB" w:rsidRDefault="008971CE" w:rsidP="004F08CB">
            <w:pPr>
              <w:numPr>
                <w:ilvl w:val="0"/>
                <w:numId w:val="6"/>
              </w:numPr>
              <w:spacing w:after="0"/>
              <w:rPr>
                <w:b/>
                <w:i/>
                <w:szCs w:val="22"/>
                <w:lang w:eastAsia="fr-FR"/>
              </w:rPr>
            </w:pPr>
            <w:r w:rsidRPr="001806AB">
              <w:rPr>
                <w:b/>
                <w:i/>
                <w:szCs w:val="22"/>
                <w:lang w:eastAsia="fr-FR"/>
              </w:rPr>
              <w:t>Installer les protections des faisceaux électriques.</w:t>
            </w:r>
          </w:p>
          <w:p w14:paraId="42371D11" w14:textId="77777777" w:rsidR="008971CE" w:rsidRDefault="008971CE" w:rsidP="00E81C87">
            <w:pPr>
              <w:rPr>
                <w:i/>
                <w:caps/>
                <w:szCs w:val="33"/>
              </w:rPr>
            </w:pPr>
            <w:r w:rsidRPr="00BF53B7">
              <w:rPr>
                <w:szCs w:val="22"/>
                <w:lang w:eastAsia="fr-FR"/>
              </w:rPr>
              <w:tab/>
              <w:t>Suivre la procédure </w:t>
            </w:r>
            <w:r w:rsidRPr="00BF53B7">
              <w:rPr>
                <w:caps/>
                <w:szCs w:val="33"/>
              </w:rPr>
              <w:t>:  MTC 20-80-20-449 :</w:t>
            </w:r>
            <w:r w:rsidRPr="00BF53B7">
              <w:rPr>
                <w:szCs w:val="22"/>
                <w:lang w:eastAsia="fr-FR"/>
              </w:rPr>
              <w:t xml:space="preserve"> </w:t>
            </w:r>
            <w:r w:rsidRPr="00BF53B7">
              <w:rPr>
                <w:caps/>
                <w:szCs w:val="33"/>
              </w:rPr>
              <w:t xml:space="preserve">Protection câblages </w:t>
            </w:r>
            <w:r w:rsidRPr="00BF53B7">
              <w:rPr>
                <w:caps/>
                <w:szCs w:val="33"/>
              </w:rPr>
              <w:tab/>
              <w:t>électriques lors opérations de maint</w:t>
            </w:r>
            <w:r w:rsidRPr="00BD4859">
              <w:rPr>
                <w:i/>
                <w:caps/>
                <w:szCs w:val="33"/>
              </w:rPr>
              <w:t>.</w:t>
            </w:r>
          </w:p>
          <w:p w14:paraId="5762E858" w14:textId="77777777" w:rsidR="008971CE" w:rsidRPr="007F101F" w:rsidRDefault="008971CE" w:rsidP="004F08CB">
            <w:pPr>
              <w:numPr>
                <w:ilvl w:val="0"/>
                <w:numId w:val="6"/>
              </w:numPr>
              <w:rPr>
                <w:b/>
                <w:i/>
                <w:szCs w:val="22"/>
                <w:lang w:eastAsia="fr-FR"/>
              </w:rPr>
            </w:pPr>
            <w:r w:rsidRPr="007F101F">
              <w:rPr>
                <w:b/>
                <w:i/>
                <w:szCs w:val="22"/>
                <w:lang w:eastAsia="fr-FR"/>
              </w:rPr>
              <w:t>Déposer l’indicateur HSI KI525A.</w:t>
            </w:r>
          </w:p>
          <w:p w14:paraId="087869A4" w14:textId="77777777" w:rsidR="008971CE" w:rsidRPr="00BF53B7" w:rsidRDefault="008971CE" w:rsidP="00E81C87">
            <w:pPr>
              <w:rPr>
                <w:szCs w:val="22"/>
                <w:lang w:eastAsia="fr-FR"/>
              </w:rPr>
            </w:pPr>
            <w:r w:rsidRPr="00BF53B7">
              <w:rPr>
                <w:szCs w:val="22"/>
                <w:lang w:eastAsia="fr-FR"/>
              </w:rPr>
              <w:tab/>
            </w:r>
            <w:r w:rsidRPr="00BD4859">
              <w:rPr>
                <w:szCs w:val="22"/>
                <w:lang w:eastAsia="fr-FR"/>
              </w:rPr>
              <w:t xml:space="preserve">Suivre la procédure : </w:t>
            </w:r>
            <w:r w:rsidRPr="00BF53B7">
              <w:rPr>
                <w:szCs w:val="22"/>
                <w:lang w:eastAsia="fr-FR"/>
              </w:rPr>
              <w:t xml:space="preserve">AMM 34-00-00,4-1 : Dépose / Pose - </w:t>
            </w:r>
            <w:r w:rsidRPr="00BF53B7">
              <w:rPr>
                <w:szCs w:val="22"/>
                <w:lang w:eastAsia="fr-FR"/>
              </w:rPr>
              <w:tab/>
              <w:t xml:space="preserve">Equipements de navigation sur panneaux de signalisation et de </w:t>
            </w:r>
            <w:r>
              <w:rPr>
                <w:szCs w:val="22"/>
                <w:lang w:eastAsia="fr-FR"/>
              </w:rPr>
              <w:tab/>
            </w:r>
            <w:r w:rsidRPr="00BF53B7">
              <w:rPr>
                <w:szCs w:val="22"/>
                <w:lang w:eastAsia="fr-FR"/>
              </w:rPr>
              <w:t>commande – Navigation</w:t>
            </w:r>
          </w:p>
          <w:p w14:paraId="0E795AC0" w14:textId="77777777" w:rsidR="008971CE" w:rsidRPr="00BD4859" w:rsidRDefault="008971CE" w:rsidP="004F08CB">
            <w:pPr>
              <w:numPr>
                <w:ilvl w:val="0"/>
                <w:numId w:val="6"/>
              </w:numPr>
              <w:rPr>
                <w:b/>
                <w:szCs w:val="22"/>
                <w:lang w:eastAsia="fr-FR"/>
              </w:rPr>
            </w:pPr>
            <w:r w:rsidRPr="007F101F">
              <w:rPr>
                <w:b/>
                <w:i/>
                <w:szCs w:val="22"/>
                <w:lang w:eastAsia="fr-FR"/>
              </w:rPr>
              <w:t>Déconnecter le connecteur P2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9B24A1" w14:textId="77777777" w:rsidR="008971CE" w:rsidRPr="00BD4859" w:rsidRDefault="008971CE" w:rsidP="00E81C87">
            <w:pPr>
              <w:rPr>
                <w:rFonts w:eastAsia="Calibri"/>
                <w:sz w:val="14"/>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D92D20" w14:textId="77777777" w:rsidR="008971CE" w:rsidRPr="00BD4859" w:rsidRDefault="008971CE" w:rsidP="00E81C87">
            <w:pPr>
              <w:rPr>
                <w:rFonts w:eastAsia="Calibri"/>
                <w:sz w:val="14"/>
                <w:szCs w:val="22"/>
              </w:rPr>
            </w:pPr>
          </w:p>
        </w:tc>
      </w:tr>
    </w:tbl>
    <w:p w14:paraId="298CD1E4" w14:textId="77777777" w:rsidR="00335230" w:rsidRDefault="00335230" w:rsidP="007641F2">
      <w:pPr>
        <w:pBdr>
          <w:top w:val="single" w:sz="4" w:space="1" w:color="000000"/>
          <w:left w:val="single" w:sz="4" w:space="4" w:color="000000"/>
          <w:bottom w:val="single" w:sz="4" w:space="1" w:color="000000"/>
          <w:right w:val="single" w:sz="4" w:space="4" w:color="000000"/>
        </w:pBdr>
        <w:tabs>
          <w:tab w:val="left" w:pos="2383"/>
        </w:tabs>
        <w:spacing w:after="60"/>
        <w:jc w:val="both"/>
        <w:rPr>
          <w:b/>
          <w:color w:val="FFFFFF"/>
          <w:sz w:val="28"/>
          <w:szCs w:val="28"/>
        </w:rPr>
        <w:sectPr w:rsidR="00335230" w:rsidSect="00AD7D1D">
          <w:headerReference w:type="default" r:id="rId17"/>
          <w:footerReference w:type="default" r:id="rId18"/>
          <w:pgSz w:w="11906" w:h="16817"/>
          <w:pgMar w:top="851" w:right="851" w:bottom="851" w:left="851" w:header="720" w:footer="499" w:gutter="0"/>
          <w:cols w:space="720"/>
          <w:docGrid w:linePitch="299"/>
        </w:sectPr>
      </w:pPr>
    </w:p>
    <w:p w14:paraId="1A5CE695" w14:textId="77777777" w:rsidR="00040514" w:rsidRPr="00BD4859" w:rsidRDefault="009E1394" w:rsidP="009B3D2E">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0"/>
        <w:jc w:val="both"/>
      </w:pPr>
      <w:r>
        <w:rPr>
          <w:b/>
          <w:color w:val="FFFFFF"/>
          <w:sz w:val="28"/>
          <w:szCs w:val="28"/>
        </w:rPr>
        <w:lastRenderedPageBreak/>
        <w:t>DR3 – Document réponse 3</w:t>
      </w:r>
      <w:r w:rsidR="00040514">
        <w:rPr>
          <w:b/>
          <w:color w:val="FFFFFF"/>
          <w:sz w:val="28"/>
          <w:szCs w:val="28"/>
        </w:rPr>
        <w:t xml:space="preserve"> (feuillet </w:t>
      </w:r>
      <w:r w:rsidR="00DC4A25">
        <w:rPr>
          <w:b/>
          <w:color w:val="FFFFFF"/>
          <w:sz w:val="28"/>
          <w:szCs w:val="28"/>
        </w:rPr>
        <w:t>3/4</w:t>
      </w:r>
      <w:r w:rsidR="00040514">
        <w:rPr>
          <w:b/>
          <w:color w:val="FFFFFF"/>
          <w:sz w:val="28"/>
          <w:szCs w:val="28"/>
        </w:rPr>
        <w:t>)</w:t>
      </w:r>
    </w:p>
    <w:p w14:paraId="790691EE" w14:textId="77777777" w:rsidR="008971CE" w:rsidRPr="00040514" w:rsidRDefault="008971CE" w:rsidP="00E81C87">
      <w:pPr>
        <w:shd w:val="clear" w:color="auto" w:fill="FFFFFF"/>
        <w:tabs>
          <w:tab w:val="left" w:pos="2383"/>
        </w:tabs>
        <w:spacing w:after="0"/>
        <w:jc w:val="both"/>
        <w:rPr>
          <w:b/>
          <w:color w:val="FFFFFF"/>
          <w:sz w:val="16"/>
          <w:szCs w:val="16"/>
        </w:rPr>
      </w:pPr>
    </w:p>
    <w:tbl>
      <w:tblPr>
        <w:tblpPr w:leftFromText="141" w:rightFromText="141" w:vertAnchor="text" w:horzAnchor="margin" w:tblpY="205"/>
        <w:tblW w:w="10432" w:type="dxa"/>
        <w:tblLayout w:type="fixed"/>
        <w:tblLook w:val="0000" w:firstRow="0" w:lastRow="0" w:firstColumn="0" w:lastColumn="0" w:noHBand="0" w:noVBand="0"/>
      </w:tblPr>
      <w:tblGrid>
        <w:gridCol w:w="9184"/>
        <w:gridCol w:w="624"/>
        <w:gridCol w:w="624"/>
      </w:tblGrid>
      <w:tr w:rsidR="004914C7" w:rsidRPr="00BD4859" w14:paraId="0DF5F547" w14:textId="77777777" w:rsidTr="00C27C61">
        <w:trPr>
          <w:trHeight w:val="12613"/>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0C195352" w14:textId="77777777" w:rsidR="004914C7" w:rsidRPr="00FE150B" w:rsidRDefault="004914C7" w:rsidP="00494B8F">
            <w:pPr>
              <w:numPr>
                <w:ilvl w:val="0"/>
                <w:numId w:val="6"/>
              </w:numPr>
              <w:spacing w:after="120"/>
              <w:ind w:left="447"/>
              <w:rPr>
                <w:i/>
                <w:szCs w:val="22"/>
                <w:lang w:eastAsia="fr-FR"/>
              </w:rPr>
            </w:pPr>
            <w:r w:rsidRPr="00FE150B">
              <w:rPr>
                <w:b/>
                <w:i/>
                <w:szCs w:val="22"/>
                <w:lang w:eastAsia="fr-FR"/>
              </w:rPr>
              <w:t>Procéder à la modification du câblage</w:t>
            </w:r>
          </w:p>
          <w:p w14:paraId="429E2E01" w14:textId="77777777" w:rsidR="004914C7" w:rsidRDefault="004914C7" w:rsidP="00E515BE">
            <w:pPr>
              <w:numPr>
                <w:ilvl w:val="2"/>
                <w:numId w:val="7"/>
              </w:numPr>
              <w:spacing w:after="100" w:afterAutospacing="1"/>
              <w:ind w:left="1248" w:hanging="573"/>
              <w:rPr>
                <w:rFonts w:eastAsia="Times New Roman"/>
                <w:i/>
                <w:iCs/>
                <w:szCs w:val="22"/>
                <w:lang w:eastAsia="fr-FR"/>
              </w:rPr>
            </w:pPr>
            <w:r w:rsidRPr="00A270B4">
              <w:rPr>
                <w:rFonts w:eastAsia="Times New Roman"/>
                <w:i/>
                <w:iCs/>
                <w:szCs w:val="22"/>
                <w:lang w:eastAsia="fr-FR"/>
              </w:rPr>
              <w:t>Défaire l</w:t>
            </w:r>
            <w:r w:rsidR="00AD7D1D">
              <w:rPr>
                <w:rFonts w:eastAsia="Times New Roman"/>
                <w:i/>
                <w:iCs/>
                <w:szCs w:val="22"/>
                <w:lang w:eastAsia="fr-FR"/>
              </w:rPr>
              <w:t>e</w:t>
            </w:r>
            <w:r w:rsidRPr="00A270B4">
              <w:rPr>
                <w:rFonts w:eastAsia="Times New Roman"/>
                <w:i/>
                <w:iCs/>
                <w:szCs w:val="22"/>
                <w:lang w:eastAsia="fr-FR"/>
              </w:rPr>
              <w:t xml:space="preserve"> serre câble</w:t>
            </w:r>
          </w:p>
          <w:p w14:paraId="4957C590" w14:textId="77777777" w:rsidR="004914C7" w:rsidRPr="00A270B4" w:rsidRDefault="004914C7" w:rsidP="00E515BE">
            <w:pPr>
              <w:numPr>
                <w:ilvl w:val="2"/>
                <w:numId w:val="7"/>
              </w:numPr>
              <w:spacing w:after="100" w:afterAutospacing="1"/>
              <w:ind w:left="1248" w:hanging="573"/>
              <w:rPr>
                <w:rFonts w:eastAsia="Times New Roman"/>
                <w:i/>
                <w:iCs/>
                <w:szCs w:val="22"/>
                <w:lang w:eastAsia="fr-FR"/>
              </w:rPr>
            </w:pPr>
            <w:r w:rsidRPr="00A270B4">
              <w:rPr>
                <w:i/>
                <w:szCs w:val="22"/>
                <w:lang w:eastAsia="fr-FR"/>
              </w:rPr>
              <w:t>Déconnecter le connecteur P2</w:t>
            </w:r>
          </w:p>
          <w:p w14:paraId="4743000D" w14:textId="77777777" w:rsidR="004914C7" w:rsidRPr="00A270B4" w:rsidRDefault="004914C7" w:rsidP="00A270B4">
            <w:pPr>
              <w:numPr>
                <w:ilvl w:val="2"/>
                <w:numId w:val="7"/>
              </w:numPr>
              <w:spacing w:after="0"/>
              <w:ind w:left="1248" w:hanging="573"/>
              <w:rPr>
                <w:rFonts w:eastAsia="Times New Roman"/>
                <w:i/>
                <w:iCs/>
                <w:szCs w:val="22"/>
                <w:lang w:eastAsia="fr-FR"/>
              </w:rPr>
            </w:pPr>
            <w:r w:rsidRPr="00A270B4">
              <w:rPr>
                <w:rFonts w:eastAsia="Times New Roman"/>
                <w:i/>
                <w:iCs/>
                <w:szCs w:val="22"/>
                <w:lang w:eastAsia="fr-FR"/>
              </w:rPr>
              <w:t>Contrôler si la borne S a été isolée ou non.</w:t>
            </w:r>
          </w:p>
          <w:p w14:paraId="7065CB49" w14:textId="77777777" w:rsidR="004914C7" w:rsidRDefault="004914C7" w:rsidP="00A270B4">
            <w:pPr>
              <w:spacing w:before="120" w:after="120"/>
              <w:ind w:left="675"/>
              <w:jc w:val="center"/>
              <w:rPr>
                <w:b/>
                <w:i/>
                <w:sz w:val="24"/>
                <w:szCs w:val="20"/>
                <w:u w:val="single"/>
              </w:rPr>
            </w:pPr>
            <w:r w:rsidRPr="00BF53B7">
              <w:rPr>
                <w:b/>
                <w:i/>
                <w:sz w:val="24"/>
                <w:szCs w:val="20"/>
                <w:u w:val="single"/>
              </w:rPr>
              <w:t>Deux cas possibles</w:t>
            </w:r>
            <w:r w:rsidR="00AD7D1D">
              <w:rPr>
                <w:b/>
                <w:i/>
                <w:sz w:val="24"/>
                <w:szCs w:val="20"/>
                <w:u w:val="single"/>
              </w:rPr>
              <w:t xml:space="preserve"> pour HSI avec unique installation</w:t>
            </w:r>
          </w:p>
          <w:p w14:paraId="0C34A430" w14:textId="77777777" w:rsidR="00EE72EF" w:rsidRDefault="00EE72EF" w:rsidP="00A270B4">
            <w:pPr>
              <w:spacing w:before="120" w:after="120"/>
              <w:ind w:left="675"/>
              <w:jc w:val="center"/>
              <w:rPr>
                <w:b/>
                <w:i/>
                <w:sz w:val="24"/>
                <w:szCs w:val="20"/>
                <w:u w:val="single"/>
              </w:rPr>
            </w:pPr>
          </w:p>
          <w:p w14:paraId="5A8B71DE" w14:textId="77777777" w:rsidR="004914C7" w:rsidRDefault="004914C7" w:rsidP="00EE72EF">
            <w:pPr>
              <w:ind w:left="164"/>
              <w:jc w:val="center"/>
            </w:pPr>
            <w:r w:rsidRPr="00FE150B">
              <w:t>-------</w:t>
            </w:r>
            <w:r>
              <w:t>-----</w:t>
            </w:r>
            <w:r w:rsidR="00EE72EF">
              <w:t>-</w:t>
            </w:r>
            <w:r>
              <w:t>---------</w:t>
            </w:r>
            <w:r w:rsidR="00EE72EF">
              <w:t>-</w:t>
            </w:r>
            <w:r>
              <w:t>----</w:t>
            </w:r>
            <w:r w:rsidR="00EE72EF">
              <w:t>---</w:t>
            </w:r>
            <w:r>
              <w:t>----</w:t>
            </w:r>
            <w:r w:rsidR="00EE72EF">
              <w:t>-</w:t>
            </w:r>
            <w:r>
              <w:t>-</w:t>
            </w:r>
            <w:r w:rsidR="00EE72EF">
              <w:t>-</w:t>
            </w:r>
            <w:r>
              <w:t>----- Début du c</w:t>
            </w:r>
            <w:r w:rsidRPr="00FE150B">
              <w:t xml:space="preserve">as </w:t>
            </w:r>
            <w:r>
              <w:t>1</w:t>
            </w:r>
            <w:r w:rsidRPr="00FE150B">
              <w:t>  ---------</w:t>
            </w:r>
            <w:r w:rsidR="00EE72EF">
              <w:t>-</w:t>
            </w:r>
            <w:r w:rsidRPr="00FE150B">
              <w:t>-</w:t>
            </w:r>
            <w:r w:rsidR="00EE72EF">
              <w:t>--</w:t>
            </w:r>
            <w:r w:rsidRPr="00FE150B">
              <w:t>-</w:t>
            </w:r>
            <w:r w:rsidR="00EE72EF">
              <w:t>-</w:t>
            </w:r>
            <w:r w:rsidRPr="00FE150B">
              <w:t>-</w:t>
            </w:r>
            <w:r w:rsidR="00EE72EF">
              <w:t>-</w:t>
            </w:r>
            <w:r w:rsidRPr="00FE150B">
              <w:t>-----</w:t>
            </w:r>
            <w:r>
              <w:t>-</w:t>
            </w:r>
            <w:r w:rsidR="00EE72EF">
              <w:t>-</w:t>
            </w:r>
            <w:r>
              <w:t>----------------</w:t>
            </w:r>
          </w:p>
          <w:p w14:paraId="7E512EDE" w14:textId="0E99DBE1" w:rsidR="00A30BFE" w:rsidRDefault="00A30BFE" w:rsidP="00A018B5">
            <w:pPr>
              <w:rPr>
                <w:color w:val="FF0000"/>
                <w:sz w:val="20"/>
                <w:szCs w:val="20"/>
              </w:rPr>
            </w:pPr>
            <w:r w:rsidRPr="00BD4859">
              <w:rPr>
                <w:color w:val="FF0000"/>
                <w:sz w:val="20"/>
                <w:szCs w:val="20"/>
              </w:rPr>
              <w:tab/>
              <w:t>Si la borne S (OBS B) du connecteur P2 de l'indicateur HSI KI 525A n'est pas câblée (l’installation fonctionne en 30Hz), un shunt (U) est nécessaire entre les bornes S (OBS B) et a (OBS C) du</w:t>
            </w:r>
            <w:r w:rsidRPr="00BD4859">
              <w:rPr>
                <w:color w:val="FF0000"/>
                <w:spacing w:val="1"/>
                <w:sz w:val="20"/>
                <w:szCs w:val="20"/>
              </w:rPr>
              <w:t xml:space="preserve"> </w:t>
            </w:r>
            <w:r w:rsidRPr="00BD4859">
              <w:rPr>
                <w:color w:val="FF0000"/>
                <w:sz w:val="20"/>
                <w:szCs w:val="20"/>
              </w:rPr>
              <w:t>connecteur</w:t>
            </w:r>
            <w:r w:rsidRPr="00BD4859">
              <w:rPr>
                <w:color w:val="FF0000"/>
                <w:spacing w:val="-2"/>
                <w:sz w:val="20"/>
                <w:szCs w:val="20"/>
              </w:rPr>
              <w:t xml:space="preserve"> </w:t>
            </w:r>
            <w:r w:rsidRPr="00BD4859">
              <w:rPr>
                <w:color w:val="FF0000"/>
                <w:sz w:val="20"/>
                <w:szCs w:val="20"/>
              </w:rPr>
              <w:t>P2</w:t>
            </w:r>
            <w:r w:rsidRPr="00BD4859">
              <w:rPr>
                <w:color w:val="FF0000"/>
                <w:spacing w:val="-1"/>
                <w:sz w:val="20"/>
                <w:szCs w:val="20"/>
              </w:rPr>
              <w:t xml:space="preserve"> </w:t>
            </w:r>
            <w:r w:rsidRPr="00BD4859">
              <w:rPr>
                <w:color w:val="FF0000"/>
                <w:sz w:val="20"/>
                <w:szCs w:val="20"/>
              </w:rPr>
              <w:t>de</w:t>
            </w:r>
            <w:r w:rsidRPr="00BD4859">
              <w:rPr>
                <w:color w:val="FF0000"/>
                <w:spacing w:val="-1"/>
                <w:sz w:val="20"/>
                <w:szCs w:val="20"/>
              </w:rPr>
              <w:t xml:space="preserve"> </w:t>
            </w:r>
            <w:r w:rsidRPr="00BD4859">
              <w:rPr>
                <w:color w:val="FF0000"/>
                <w:sz w:val="20"/>
                <w:szCs w:val="20"/>
              </w:rPr>
              <w:t>l'indicateur</w:t>
            </w:r>
            <w:r w:rsidRPr="00BD4859">
              <w:rPr>
                <w:color w:val="FF0000"/>
                <w:spacing w:val="-2"/>
                <w:sz w:val="20"/>
                <w:szCs w:val="20"/>
              </w:rPr>
              <w:t xml:space="preserve"> </w:t>
            </w:r>
            <w:r w:rsidRPr="00BD4859">
              <w:rPr>
                <w:color w:val="FF0000"/>
                <w:sz w:val="20"/>
                <w:szCs w:val="20"/>
              </w:rPr>
              <w:t>HSI</w:t>
            </w:r>
            <w:r w:rsidRPr="00BD4859">
              <w:rPr>
                <w:color w:val="FF0000"/>
                <w:spacing w:val="-1"/>
                <w:sz w:val="20"/>
                <w:szCs w:val="20"/>
              </w:rPr>
              <w:t xml:space="preserve"> </w:t>
            </w:r>
            <w:r w:rsidRPr="00BD4859">
              <w:rPr>
                <w:color w:val="FF0000"/>
                <w:sz w:val="20"/>
                <w:szCs w:val="20"/>
              </w:rPr>
              <w:t>KI</w:t>
            </w:r>
            <w:r w:rsidRPr="00BD4859">
              <w:rPr>
                <w:color w:val="FF0000"/>
                <w:spacing w:val="2"/>
                <w:sz w:val="20"/>
                <w:szCs w:val="20"/>
              </w:rPr>
              <w:t xml:space="preserve"> </w:t>
            </w:r>
            <w:r w:rsidRPr="00BD4859">
              <w:rPr>
                <w:color w:val="FF0000"/>
                <w:sz w:val="20"/>
                <w:szCs w:val="20"/>
              </w:rPr>
              <w:t>525A</w:t>
            </w:r>
            <w:r w:rsidR="00A329B1">
              <w:rPr>
                <w:color w:val="FF0000"/>
                <w:sz w:val="20"/>
                <w:szCs w:val="20"/>
              </w:rPr>
              <w:t>.</w:t>
            </w:r>
          </w:p>
          <w:p w14:paraId="0B7FF17D" w14:textId="77777777" w:rsidR="00EA58C8" w:rsidRDefault="004914C7" w:rsidP="00EA58C8">
            <w:pPr>
              <w:pStyle w:val="Titre1"/>
              <w:numPr>
                <w:ilvl w:val="0"/>
                <w:numId w:val="8"/>
              </w:numPr>
              <w:spacing w:before="120" w:after="0"/>
              <w:ind w:left="1014" w:hanging="573"/>
              <w:rPr>
                <w:rFonts w:ascii="Arial" w:eastAsia="Times New Roman" w:hAnsi="Arial" w:cs="Arial"/>
                <w:bCs w:val="0"/>
                <w:i/>
                <w:iCs/>
                <w:color w:val="auto"/>
                <w:sz w:val="22"/>
                <w:szCs w:val="22"/>
                <w:lang w:eastAsia="fr-FR"/>
              </w:rPr>
            </w:pPr>
            <w:r w:rsidRPr="006D3CD3">
              <w:rPr>
                <w:rFonts w:ascii="Arial" w:eastAsia="Times New Roman" w:hAnsi="Arial" w:cs="Arial"/>
                <w:bCs w:val="0"/>
                <w:i/>
                <w:iCs/>
                <w:color w:val="auto"/>
                <w:sz w:val="22"/>
                <w:szCs w:val="22"/>
                <w:lang w:eastAsia="fr-FR"/>
              </w:rPr>
              <w:t>Déposer les colliers de fixation sur la cellule et les obturateurs des alvéoles.</w:t>
            </w:r>
          </w:p>
          <w:p w14:paraId="465FFF2F" w14:textId="6299D6A9" w:rsidR="004914C7" w:rsidRPr="00BF53B7" w:rsidRDefault="004914C7" w:rsidP="00494B8F">
            <w:pPr>
              <w:pStyle w:val="Titre1"/>
              <w:numPr>
                <w:ilvl w:val="0"/>
                <w:numId w:val="8"/>
              </w:numPr>
              <w:spacing w:before="60" w:after="0"/>
              <w:ind w:left="1014" w:hanging="573"/>
              <w:rPr>
                <w:i/>
                <w:caps/>
              </w:rPr>
            </w:pPr>
            <w:r w:rsidRPr="00FE150B">
              <w:rPr>
                <w:rFonts w:ascii="Arial" w:eastAsia="Times New Roman" w:hAnsi="Arial" w:cs="Arial"/>
                <w:bCs w:val="0"/>
                <w:i/>
                <w:iCs/>
                <w:color w:val="auto"/>
                <w:sz w:val="22"/>
                <w:szCs w:val="22"/>
                <w:lang w:eastAsia="fr-FR"/>
              </w:rPr>
              <w:t>Enlever le frettage du faisceau de HSI KI</w:t>
            </w:r>
            <w:r w:rsidR="00A018B5">
              <w:rPr>
                <w:rFonts w:ascii="Arial" w:eastAsia="Times New Roman" w:hAnsi="Arial" w:cs="Arial"/>
                <w:bCs w:val="0"/>
                <w:i/>
                <w:iCs/>
                <w:color w:val="auto"/>
                <w:sz w:val="22"/>
                <w:szCs w:val="22"/>
                <w:lang w:eastAsia="fr-FR"/>
              </w:rPr>
              <w:t xml:space="preserve"> 525</w:t>
            </w:r>
            <w:r w:rsidRPr="00FE150B">
              <w:rPr>
                <w:rFonts w:ascii="Arial" w:eastAsia="Times New Roman" w:hAnsi="Arial" w:cs="Arial"/>
                <w:bCs w:val="0"/>
                <w:i/>
                <w:iCs/>
                <w:color w:val="auto"/>
                <w:sz w:val="22"/>
                <w:szCs w:val="22"/>
                <w:lang w:eastAsia="fr-FR"/>
              </w:rPr>
              <w:t>A</w:t>
            </w:r>
            <w:r w:rsidRPr="00FE150B">
              <w:rPr>
                <w:rFonts w:ascii="Arial" w:eastAsia="Times New Roman" w:hAnsi="Arial" w:cs="Arial"/>
                <w:b w:val="0"/>
                <w:bCs w:val="0"/>
                <w:i/>
                <w:iCs/>
                <w:color w:val="auto"/>
                <w:sz w:val="22"/>
                <w:szCs w:val="22"/>
                <w:lang w:eastAsia="fr-FR"/>
              </w:rPr>
              <w:t>.</w:t>
            </w:r>
            <w:r w:rsidRPr="00BF53B7">
              <w:rPr>
                <w:lang w:eastAsia="fr-FR"/>
              </w:rPr>
              <w:t xml:space="preserve"> </w:t>
            </w:r>
            <w:r w:rsidRPr="00BF53B7">
              <w:rPr>
                <w:lang w:eastAsia="fr-FR"/>
              </w:rPr>
              <w:tab/>
            </w:r>
          </w:p>
          <w:p w14:paraId="6BCD7F72" w14:textId="77777777" w:rsidR="004914C7" w:rsidRDefault="004914C7" w:rsidP="00033ADA">
            <w:pPr>
              <w:spacing w:after="120"/>
              <w:ind w:left="675"/>
              <w:rPr>
                <w:i/>
                <w:caps/>
                <w:szCs w:val="22"/>
              </w:rPr>
            </w:pPr>
            <w:r w:rsidRPr="00BD4859">
              <w:rPr>
                <w:szCs w:val="22"/>
                <w:lang w:eastAsia="fr-FR"/>
              </w:rPr>
              <w:t xml:space="preserve">Suivre la procédure : MTC </w:t>
            </w:r>
            <w:r w:rsidRPr="00BD4859">
              <w:rPr>
                <w:szCs w:val="22"/>
                <w:lang w:eastAsia="fr-FR"/>
              </w:rPr>
              <w:tab/>
              <w:t>20-80-20-402</w:t>
            </w:r>
            <w:r w:rsidRPr="00BD4859">
              <w:rPr>
                <w:rFonts w:eastAsia="Calibri"/>
                <w:bCs/>
                <w:szCs w:val="22"/>
              </w:rPr>
              <w:t xml:space="preserve">: </w:t>
            </w:r>
            <w:r>
              <w:rPr>
                <w:i/>
                <w:caps/>
                <w:szCs w:val="22"/>
              </w:rPr>
              <w:t xml:space="preserve">Dépose / Pose des </w:t>
            </w:r>
            <w:r w:rsidRPr="00BD4859">
              <w:rPr>
                <w:i/>
                <w:caps/>
                <w:szCs w:val="22"/>
              </w:rPr>
              <w:t>colliers de frettage</w:t>
            </w:r>
          </w:p>
          <w:p w14:paraId="459F1C4B" w14:textId="77777777" w:rsidR="004914C7" w:rsidRDefault="004914C7" w:rsidP="00494B8F">
            <w:pPr>
              <w:pStyle w:val="Titre1"/>
              <w:numPr>
                <w:ilvl w:val="0"/>
                <w:numId w:val="8"/>
              </w:numPr>
              <w:spacing w:before="120"/>
              <w:ind w:left="1014" w:hanging="573"/>
              <w:rPr>
                <w:szCs w:val="22"/>
                <w:lang w:eastAsia="fr-FR"/>
              </w:rPr>
            </w:pPr>
            <w:r w:rsidRPr="00FE150B">
              <w:rPr>
                <w:rFonts w:ascii="Arial" w:eastAsia="Times New Roman" w:hAnsi="Arial" w:cs="Arial"/>
                <w:bCs w:val="0"/>
                <w:i/>
                <w:iCs/>
                <w:color w:val="auto"/>
                <w:sz w:val="22"/>
                <w:szCs w:val="22"/>
                <w:lang w:eastAsia="fr-FR"/>
              </w:rPr>
              <w:t>Installer un shunt (U) entre les bornes S (OBS B) et a (OBS C) du connecteur P2 de l'indicateur HSI KI 525A.</w:t>
            </w:r>
            <w:r w:rsidRPr="00BF53B7">
              <w:rPr>
                <w:szCs w:val="22"/>
                <w:lang w:eastAsia="fr-FR"/>
              </w:rPr>
              <w:t xml:space="preserve"> </w:t>
            </w:r>
            <w:r w:rsidRPr="00BF53B7">
              <w:rPr>
                <w:szCs w:val="22"/>
                <w:lang w:eastAsia="fr-FR"/>
              </w:rPr>
              <w:tab/>
            </w:r>
          </w:p>
          <w:p w14:paraId="040D4809" w14:textId="77777777" w:rsidR="00EA58C8" w:rsidRDefault="004914C7" w:rsidP="00803EE8">
            <w:pPr>
              <w:spacing w:after="0"/>
              <w:ind w:left="675"/>
              <w:rPr>
                <w:szCs w:val="22"/>
                <w:lang w:eastAsia="fr-FR"/>
              </w:rPr>
            </w:pPr>
            <w:r>
              <w:rPr>
                <w:szCs w:val="22"/>
                <w:lang w:eastAsia="fr-FR"/>
              </w:rPr>
              <w:t>Suivre les</w:t>
            </w:r>
            <w:r w:rsidRPr="00BD4859">
              <w:rPr>
                <w:szCs w:val="22"/>
                <w:lang w:eastAsia="fr-FR"/>
              </w:rPr>
              <w:t xml:space="preserve"> procédure</w:t>
            </w:r>
            <w:r>
              <w:rPr>
                <w:szCs w:val="22"/>
                <w:lang w:eastAsia="fr-FR"/>
              </w:rPr>
              <w:t>s</w:t>
            </w:r>
            <w:r w:rsidRPr="00BD4859">
              <w:rPr>
                <w:szCs w:val="22"/>
                <w:lang w:eastAsia="fr-FR"/>
              </w:rPr>
              <w:t> :</w:t>
            </w:r>
          </w:p>
          <w:p w14:paraId="0C912C22" w14:textId="77777777" w:rsidR="00EE72EF" w:rsidRDefault="00EE72EF" w:rsidP="00803EE8">
            <w:pPr>
              <w:spacing w:after="0"/>
              <w:ind w:left="675"/>
              <w:rPr>
                <w:szCs w:val="22"/>
                <w:lang w:eastAsia="fr-FR"/>
              </w:rPr>
            </w:pPr>
          </w:p>
          <w:p w14:paraId="3856C3EF" w14:textId="77777777" w:rsidR="004914C7" w:rsidRDefault="004914C7" w:rsidP="00803EE8">
            <w:pPr>
              <w:spacing w:after="0"/>
              <w:ind w:left="675"/>
              <w:rPr>
                <w:szCs w:val="22"/>
                <w:lang w:eastAsia="fr-FR"/>
              </w:rPr>
            </w:pPr>
            <w:r w:rsidRPr="00BD4859">
              <w:rPr>
                <w:szCs w:val="22"/>
                <w:lang w:eastAsia="fr-FR"/>
              </w:rPr>
              <w:t xml:space="preserve"> </w:t>
            </w:r>
          </w:p>
          <w:p w14:paraId="73A76869" w14:textId="77777777" w:rsidR="00A30BFE" w:rsidRPr="00C208B2" w:rsidRDefault="00A30BFE" w:rsidP="00120B86">
            <w:pPr>
              <w:pStyle w:val="Paragraphedeliste"/>
              <w:numPr>
                <w:ilvl w:val="0"/>
                <w:numId w:val="37"/>
              </w:numPr>
              <w:spacing w:after="0"/>
              <w:rPr>
                <w:caps/>
                <w:szCs w:val="22"/>
                <w:lang w:eastAsia="fr-FR"/>
              </w:rPr>
            </w:pPr>
            <w:r w:rsidRPr="00C208B2">
              <w:rPr>
                <w:rFonts w:eastAsia="Calibri"/>
                <w:b/>
                <w:bCs/>
                <w:sz w:val="20"/>
                <w:szCs w:val="26"/>
              </w:rPr>
              <w:t>MTC 20-80-20-101 :</w:t>
            </w:r>
            <w:r w:rsidR="00120B86" w:rsidRPr="00C208B2">
              <w:rPr>
                <w:rFonts w:eastAsia="Calibri"/>
                <w:b/>
                <w:bCs/>
                <w:sz w:val="20"/>
                <w:szCs w:val="26"/>
              </w:rPr>
              <w:tab/>
            </w:r>
            <w:r w:rsidRPr="00C208B2">
              <w:rPr>
                <w:caps/>
              </w:rPr>
              <w:t>M</w:t>
            </w:r>
            <w:r w:rsidR="00120B86" w:rsidRPr="00C208B2">
              <w:rPr>
                <w:caps/>
              </w:rPr>
              <w:t xml:space="preserve">éthode et outils d’insertion et </w:t>
            </w:r>
            <w:r w:rsidR="00120B86" w:rsidRPr="00C208B2">
              <w:rPr>
                <w:caps/>
              </w:rPr>
              <w:tab/>
            </w:r>
            <w:r w:rsidR="00120B86" w:rsidRPr="00C208B2">
              <w:rPr>
                <w:caps/>
              </w:rPr>
              <w:tab/>
            </w:r>
            <w:r w:rsidR="00120B86" w:rsidRPr="00C208B2">
              <w:rPr>
                <w:caps/>
              </w:rPr>
              <w:tab/>
            </w:r>
            <w:r w:rsidR="00120B86" w:rsidRPr="00C208B2">
              <w:rPr>
                <w:caps/>
              </w:rPr>
              <w:tab/>
            </w:r>
            <w:r w:rsidR="00120B86" w:rsidRPr="00C208B2">
              <w:rPr>
                <w:caps/>
              </w:rPr>
              <w:tab/>
            </w:r>
            <w:r w:rsidRPr="00C208B2">
              <w:rPr>
                <w:caps/>
              </w:rPr>
              <w:t>d’extraction</w:t>
            </w:r>
            <w:r w:rsidR="00120B86" w:rsidRPr="00C208B2">
              <w:rPr>
                <w:caps/>
              </w:rPr>
              <w:t xml:space="preserve"> </w:t>
            </w:r>
            <w:r w:rsidRPr="00C208B2">
              <w:rPr>
                <w:caps/>
              </w:rPr>
              <w:t>des contacts</w:t>
            </w:r>
          </w:p>
          <w:p w14:paraId="785D7402" w14:textId="77777777" w:rsidR="00120B86" w:rsidRPr="00C208B2" w:rsidRDefault="00120B86" w:rsidP="00120B86">
            <w:pPr>
              <w:pStyle w:val="Paragraphedeliste"/>
              <w:ind w:left="1431"/>
              <w:rPr>
                <w:caps/>
                <w:szCs w:val="22"/>
                <w:lang w:eastAsia="fr-FR"/>
              </w:rPr>
            </w:pPr>
          </w:p>
          <w:p w14:paraId="34387846" w14:textId="77777777" w:rsidR="00120B86" w:rsidRPr="00C208B2" w:rsidRDefault="00A30BFE" w:rsidP="00120B86">
            <w:pPr>
              <w:pStyle w:val="Paragraphedeliste"/>
              <w:numPr>
                <w:ilvl w:val="0"/>
                <w:numId w:val="37"/>
              </w:numPr>
            </w:pPr>
            <w:r w:rsidRPr="00C208B2">
              <w:rPr>
                <w:b/>
                <w:lang w:eastAsia="fr-FR"/>
              </w:rPr>
              <w:t>MTC 20-80-20-407</w:t>
            </w:r>
            <w:r w:rsidRPr="00C208B2">
              <w:rPr>
                <w:rFonts w:eastAsia="Calibri"/>
                <w:bCs/>
              </w:rPr>
              <w:t xml:space="preserve">: </w:t>
            </w:r>
            <w:r w:rsidR="00120B86" w:rsidRPr="00C208B2">
              <w:rPr>
                <w:rFonts w:eastAsia="Calibri"/>
                <w:bCs/>
              </w:rPr>
              <w:tab/>
            </w:r>
            <w:r w:rsidRPr="00C208B2">
              <w:t xml:space="preserve">OUTILS ET PROCEDES ASSOCIES AU </w:t>
            </w:r>
            <w:r w:rsidRPr="00C208B2">
              <w:tab/>
            </w:r>
            <w:r w:rsidR="00120B86" w:rsidRPr="00C208B2">
              <w:tab/>
            </w:r>
            <w:r w:rsidR="00120B86" w:rsidRPr="00C208B2">
              <w:tab/>
            </w:r>
            <w:r w:rsidR="00120B86" w:rsidRPr="00C208B2">
              <w:tab/>
            </w:r>
            <w:r w:rsidR="00120B86" w:rsidRPr="00C208B2">
              <w:tab/>
              <w:t>DENUDAGE DES CABLE</w:t>
            </w:r>
          </w:p>
          <w:p w14:paraId="756ADF88" w14:textId="77777777" w:rsidR="00120B86" w:rsidRPr="00C208B2" w:rsidRDefault="00120B86" w:rsidP="00120B86">
            <w:pPr>
              <w:pStyle w:val="Paragraphedeliste"/>
            </w:pPr>
          </w:p>
          <w:p w14:paraId="200E56E6" w14:textId="77777777" w:rsidR="00A30BFE" w:rsidRPr="00C208B2" w:rsidRDefault="00A30BFE" w:rsidP="00120B86">
            <w:pPr>
              <w:pStyle w:val="Paragraphedeliste"/>
              <w:numPr>
                <w:ilvl w:val="0"/>
                <w:numId w:val="37"/>
              </w:numPr>
              <w:spacing w:after="0"/>
            </w:pPr>
            <w:r w:rsidRPr="00C208B2">
              <w:rPr>
                <w:rFonts w:eastAsia="Calibri"/>
                <w:b/>
                <w:bCs/>
                <w:sz w:val="20"/>
                <w:szCs w:val="26"/>
              </w:rPr>
              <w:t xml:space="preserve">MTC 20-80-20-433 : </w:t>
            </w:r>
            <w:r w:rsidR="00120B86" w:rsidRPr="00C208B2">
              <w:rPr>
                <w:rFonts w:eastAsia="Calibri"/>
                <w:b/>
                <w:bCs/>
                <w:sz w:val="20"/>
                <w:szCs w:val="26"/>
              </w:rPr>
              <w:tab/>
            </w:r>
            <w:r w:rsidRPr="00C208B2">
              <w:rPr>
                <w:caps/>
              </w:rPr>
              <w:t xml:space="preserve">Sertissage des prolongateurs sur </w:t>
            </w:r>
            <w:r w:rsidRPr="00C208B2">
              <w:rPr>
                <w:caps/>
              </w:rPr>
              <w:tab/>
            </w:r>
            <w:r w:rsidR="00120B86" w:rsidRPr="00C208B2">
              <w:rPr>
                <w:caps/>
              </w:rPr>
              <w:tab/>
            </w:r>
            <w:r w:rsidR="00120B86" w:rsidRPr="00C208B2">
              <w:rPr>
                <w:caps/>
              </w:rPr>
              <w:tab/>
            </w:r>
            <w:r w:rsidR="00120B86" w:rsidRPr="00C208B2">
              <w:rPr>
                <w:caps/>
              </w:rPr>
              <w:tab/>
              <w:t>c</w:t>
            </w:r>
            <w:r w:rsidRPr="00C208B2">
              <w:rPr>
                <w:caps/>
              </w:rPr>
              <w:t>âbles non blindés</w:t>
            </w:r>
          </w:p>
          <w:p w14:paraId="61287E02" w14:textId="77777777" w:rsidR="00120B86" w:rsidRPr="00C208B2" w:rsidRDefault="00120B86" w:rsidP="00120B86">
            <w:pPr>
              <w:pStyle w:val="Paragraphedeliste"/>
              <w:ind w:left="1431"/>
            </w:pPr>
          </w:p>
          <w:p w14:paraId="6977055D" w14:textId="77777777" w:rsidR="00A30BFE" w:rsidRPr="00C208B2" w:rsidRDefault="00A30BFE" w:rsidP="00120B86">
            <w:pPr>
              <w:pStyle w:val="Paragraphedeliste"/>
              <w:numPr>
                <w:ilvl w:val="0"/>
                <w:numId w:val="37"/>
              </w:numPr>
              <w:spacing w:after="0"/>
              <w:rPr>
                <w:b/>
                <w:szCs w:val="22"/>
                <w:lang w:eastAsia="fr-FR"/>
              </w:rPr>
            </w:pPr>
            <w:r w:rsidRPr="00C208B2">
              <w:rPr>
                <w:rFonts w:eastAsia="Calibri"/>
                <w:b/>
                <w:bCs/>
                <w:sz w:val="20"/>
                <w:szCs w:val="26"/>
              </w:rPr>
              <w:t xml:space="preserve">MTC 20-80-20-604 : </w:t>
            </w:r>
            <w:r w:rsidR="00120B86" w:rsidRPr="00C208B2">
              <w:rPr>
                <w:rFonts w:eastAsia="Calibri"/>
                <w:b/>
                <w:bCs/>
                <w:sz w:val="20"/>
                <w:szCs w:val="26"/>
              </w:rPr>
              <w:tab/>
            </w:r>
            <w:r w:rsidRPr="00C208B2">
              <w:rPr>
                <w:caps/>
              </w:rPr>
              <w:t>Contrôle du Sertissage des contacts</w:t>
            </w:r>
          </w:p>
          <w:p w14:paraId="1615BD8B" w14:textId="77777777" w:rsidR="00A30BFE" w:rsidRDefault="00A30BFE" w:rsidP="00A30BFE">
            <w:pPr>
              <w:spacing w:after="120" w:line="360" w:lineRule="auto"/>
              <w:rPr>
                <w:b/>
                <w:szCs w:val="22"/>
                <w:lang w:eastAsia="fr-FR"/>
              </w:rPr>
            </w:pPr>
          </w:p>
          <w:p w14:paraId="5B154188" w14:textId="77777777" w:rsidR="00A30BFE" w:rsidRPr="00BD4859" w:rsidRDefault="00A30BFE" w:rsidP="00A30BFE">
            <w:pPr>
              <w:spacing w:after="120" w:line="360" w:lineRule="auto"/>
              <w:rPr>
                <w:b/>
                <w:szCs w:val="22"/>
                <w:lang w:eastAsia="fr-FR"/>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14:paraId="597FD58C" w14:textId="77777777" w:rsidR="004914C7" w:rsidRPr="00BD4859" w:rsidRDefault="004914C7" w:rsidP="00E81C87">
            <w:pPr>
              <w:rPr>
                <w:rFonts w:eastAsia="Calibri"/>
                <w:sz w:val="14"/>
                <w:szCs w:val="22"/>
              </w:rPr>
            </w:pPr>
          </w:p>
        </w:tc>
        <w:tc>
          <w:tcPr>
            <w:tcW w:w="624" w:type="dxa"/>
            <w:tcBorders>
              <w:top w:val="single" w:sz="4" w:space="0" w:color="000000"/>
              <w:left w:val="single" w:sz="4" w:space="0" w:color="000000"/>
              <w:bottom w:val="single" w:sz="4" w:space="0" w:color="000000"/>
              <w:right w:val="single" w:sz="4" w:space="0" w:color="000000"/>
            </w:tcBorders>
          </w:tcPr>
          <w:p w14:paraId="18303F38" w14:textId="77777777" w:rsidR="004914C7" w:rsidRPr="00BD4859" w:rsidRDefault="004914C7" w:rsidP="00E81C87">
            <w:pPr>
              <w:rPr>
                <w:rFonts w:eastAsia="Calibri"/>
                <w:sz w:val="14"/>
                <w:szCs w:val="22"/>
              </w:rPr>
            </w:pPr>
          </w:p>
        </w:tc>
      </w:tr>
    </w:tbl>
    <w:p w14:paraId="2FCF6588" w14:textId="77777777" w:rsidR="00335230" w:rsidRDefault="00335230" w:rsidP="009B3D2E">
      <w:pPr>
        <w:pBdr>
          <w:top w:val="single" w:sz="4" w:space="1" w:color="000000"/>
          <w:left w:val="single" w:sz="4" w:space="4" w:color="000000"/>
          <w:bottom w:val="single" w:sz="4" w:space="1" w:color="000000"/>
          <w:right w:val="single" w:sz="4" w:space="4" w:color="000000"/>
        </w:pBdr>
        <w:tabs>
          <w:tab w:val="left" w:pos="2383"/>
        </w:tabs>
        <w:spacing w:after="0"/>
        <w:jc w:val="both"/>
        <w:rPr>
          <w:b/>
          <w:color w:val="FFFFFF"/>
          <w:sz w:val="28"/>
          <w:szCs w:val="28"/>
        </w:rPr>
        <w:sectPr w:rsidR="00335230" w:rsidSect="00AD7D1D">
          <w:headerReference w:type="default" r:id="rId19"/>
          <w:footerReference w:type="default" r:id="rId20"/>
          <w:pgSz w:w="11906" w:h="16817"/>
          <w:pgMar w:top="851" w:right="851" w:bottom="851" w:left="851" w:header="720" w:footer="499" w:gutter="0"/>
          <w:cols w:space="720"/>
          <w:docGrid w:linePitch="299"/>
        </w:sectPr>
      </w:pPr>
    </w:p>
    <w:p w14:paraId="4276E9D9" w14:textId="77777777" w:rsidR="00061673" w:rsidRPr="00BD4859" w:rsidRDefault="009E1394" w:rsidP="00061673">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color w:val="FFFFFF"/>
          <w:sz w:val="28"/>
          <w:szCs w:val="28"/>
        </w:rPr>
        <w:lastRenderedPageBreak/>
        <w:t>DR3 – Document réponse 3</w:t>
      </w:r>
      <w:r w:rsidR="00061673">
        <w:rPr>
          <w:b/>
          <w:color w:val="FFFFFF"/>
          <w:sz w:val="28"/>
          <w:szCs w:val="28"/>
        </w:rPr>
        <w:t xml:space="preserve"> (feuillet </w:t>
      </w:r>
      <w:r w:rsidR="00DC4A25">
        <w:rPr>
          <w:b/>
          <w:color w:val="FFFFFF"/>
          <w:sz w:val="28"/>
          <w:szCs w:val="28"/>
        </w:rPr>
        <w:t>4/4</w:t>
      </w:r>
      <w:r w:rsidR="00061673">
        <w:rPr>
          <w:b/>
          <w:color w:val="FFFFFF"/>
          <w:sz w:val="28"/>
          <w:szCs w:val="28"/>
        </w:rPr>
        <w:t>)</w:t>
      </w:r>
    </w:p>
    <w:tbl>
      <w:tblPr>
        <w:tblpPr w:leftFromText="141" w:rightFromText="141" w:vertAnchor="text" w:horzAnchor="margin" w:tblpY="198"/>
        <w:tblW w:w="10318" w:type="dxa"/>
        <w:tblLayout w:type="fixed"/>
        <w:tblLook w:val="0000" w:firstRow="0" w:lastRow="0" w:firstColumn="0" w:lastColumn="0" w:noHBand="0" w:noVBand="0"/>
      </w:tblPr>
      <w:tblGrid>
        <w:gridCol w:w="9184"/>
        <w:gridCol w:w="567"/>
        <w:gridCol w:w="567"/>
      </w:tblGrid>
      <w:tr w:rsidR="007833D9" w:rsidRPr="00BD4859" w14:paraId="4D5CD64D" w14:textId="77777777" w:rsidTr="00BE4CE9">
        <w:trPr>
          <w:trHeight w:val="12323"/>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66F602B2" w14:textId="77777777" w:rsidR="00EA58C8" w:rsidRDefault="00A30BFE" w:rsidP="00EA58C8">
            <w:pPr>
              <w:spacing w:after="0"/>
              <w:ind w:left="1243"/>
              <w:rPr>
                <w:b/>
                <w:i/>
                <w:lang w:eastAsia="fr-FR"/>
              </w:rPr>
            </w:pPr>
            <w:r w:rsidRPr="00FE150B">
              <w:rPr>
                <w:noProof/>
                <w:color w:val="FF0000"/>
                <w:sz w:val="20"/>
                <w:szCs w:val="20"/>
                <w:lang w:eastAsia="fr-FR"/>
              </w:rPr>
              <mc:AlternateContent>
                <mc:Choice Requires="wpg">
                  <w:drawing>
                    <wp:anchor distT="0" distB="0" distL="114300" distR="114300" simplePos="0" relativeHeight="251713536" behindDoc="0" locked="0" layoutInCell="1" allowOverlap="1" wp14:anchorId="1246DFBA" wp14:editId="102A00F7">
                      <wp:simplePos x="0" y="0"/>
                      <wp:positionH relativeFrom="column">
                        <wp:posOffset>1372918</wp:posOffset>
                      </wp:positionH>
                      <wp:positionV relativeFrom="paragraph">
                        <wp:posOffset>115610</wp:posOffset>
                      </wp:positionV>
                      <wp:extent cx="3882688" cy="2160192"/>
                      <wp:effectExtent l="0" t="0" r="0" b="0"/>
                      <wp:wrapNone/>
                      <wp:docPr id="41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2688" cy="2160192"/>
                                <a:chOff x="-1" y="1391"/>
                                <a:chExt cx="9006" cy="4618"/>
                              </a:xfrm>
                            </wpg:grpSpPr>
                            <wps:wsp>
                              <wps:cNvPr id="411" name="AutoShape 441"/>
                              <wps:cNvSpPr>
                                <a:spLocks noChangeArrowheads="1"/>
                              </wps:cNvSpPr>
                              <wps:spPr bwMode="auto">
                                <a:xfrm>
                                  <a:off x="-1" y="2085"/>
                                  <a:ext cx="4300" cy="2590"/>
                                </a:xfrm>
                                <a:prstGeom prst="rightArrowCallout">
                                  <a:avLst>
                                    <a:gd name="adj1" fmla="val 25000"/>
                                    <a:gd name="adj2" fmla="val 25000"/>
                                    <a:gd name="adj3" fmla="val 17568"/>
                                    <a:gd name="adj4" fmla="val 66667"/>
                                  </a:avLst>
                                </a:prstGeom>
                                <a:solidFill>
                                  <a:srgbClr val="FFFFFF"/>
                                </a:solidFill>
                                <a:ln w="9525">
                                  <a:solidFill>
                                    <a:srgbClr val="000000"/>
                                  </a:solidFill>
                                  <a:miter lim="800000"/>
                                  <a:headEnd/>
                                  <a:tailEnd/>
                                </a:ln>
                              </wps:spPr>
                              <wps:txbx>
                                <w:txbxContent>
                                  <w:p w14:paraId="3426CCE0" w14:textId="77777777" w:rsidR="0005162F" w:rsidRDefault="0005162F" w:rsidP="00A30BFE">
                                    <w:r>
                                      <w:t>Le shunt doit être réalisé au niveau des contacts repérés en ROUGE.</w:t>
                                    </w:r>
                                  </w:p>
                                </w:txbxContent>
                              </wps:txbx>
                              <wps:bodyPr rot="0" vert="horz" wrap="square" lIns="91440" tIns="45720" rIns="91440" bIns="45720" anchor="t" anchorCtr="0" upright="1">
                                <a:noAutofit/>
                              </wps:bodyPr>
                            </wps:wsp>
                            <wpg:grpSp>
                              <wpg:cNvPr id="412" name="Group 442"/>
                              <wpg:cNvGrpSpPr>
                                <a:grpSpLocks/>
                              </wpg:cNvGrpSpPr>
                              <wpg:grpSpPr bwMode="auto">
                                <a:xfrm>
                                  <a:off x="4484" y="1391"/>
                                  <a:ext cx="4521" cy="3917"/>
                                  <a:chOff x="4484" y="1391"/>
                                  <a:chExt cx="4521" cy="3917"/>
                                </a:xfrm>
                              </wpg:grpSpPr>
                              <pic:pic xmlns:pic="http://schemas.openxmlformats.org/drawingml/2006/picture">
                                <pic:nvPicPr>
                                  <pic:cNvPr id="413" name="Imag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484" y="1391"/>
                                    <a:ext cx="4521" cy="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4" name="Oval 444"/>
                                <wps:cNvSpPr>
                                  <a:spLocks noChangeArrowheads="1"/>
                                </wps:cNvSpPr>
                                <wps:spPr bwMode="auto">
                                  <a:xfrm>
                                    <a:off x="5445" y="3023"/>
                                    <a:ext cx="158" cy="16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415" name="Oval 445"/>
                                <wps:cNvSpPr>
                                  <a:spLocks noChangeArrowheads="1"/>
                                </wps:cNvSpPr>
                                <wps:spPr bwMode="auto">
                                  <a:xfrm>
                                    <a:off x="7965" y="3031"/>
                                    <a:ext cx="158" cy="16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grpSp>
                            <wps:wsp>
                              <wps:cNvPr id="416" name="Text Box 446"/>
                              <wps:cNvSpPr txBox="1">
                                <a:spLocks noChangeArrowheads="1"/>
                              </wps:cNvSpPr>
                              <wps:spPr bwMode="auto">
                                <a:xfrm>
                                  <a:off x="4900" y="5147"/>
                                  <a:ext cx="3654" cy="8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92609" w14:textId="77777777" w:rsidR="0005162F" w:rsidRPr="00025348" w:rsidRDefault="0005162F" w:rsidP="00A30BFE">
                                    <w:pPr>
                                      <w:jc w:val="center"/>
                                      <w:rPr>
                                        <w:rFonts w:eastAsia="Times New Roman"/>
                                        <w:i/>
                                        <w:sz w:val="20"/>
                                        <w:szCs w:val="20"/>
                                        <w:lang w:eastAsia="fr-FR"/>
                                      </w:rPr>
                                    </w:pPr>
                                    <w:r w:rsidRPr="00025348">
                                      <w:rPr>
                                        <w:rFonts w:eastAsia="Times New Roman"/>
                                        <w:i/>
                                        <w:sz w:val="20"/>
                                        <w:szCs w:val="20"/>
                                        <w:lang w:eastAsia="fr-FR"/>
                                      </w:rPr>
                                      <w:t>Arrangement des contacts du connecteur P2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6DFBA" id="Group 440" o:spid="_x0000_s1028" style="position:absolute;left:0;text-align:left;margin-left:108.1pt;margin-top:9.1pt;width:305.7pt;height:170.1pt;z-index:251713536" coordorigin="-1,1391" coordsize="9006,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41" o:spid="_x0000_s1029" type="#_x0000_t78" style="position:absolute;left:-1;top:2085;width:430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" adj=",,19314">
                        <v:textbox>
                          <w:txbxContent>
                            <w:p w14:paraId="3426CCE0" w14:textId="77777777" w:rsidR="0005162F" w:rsidRDefault="0005162F" w:rsidP="00A30BFE">
                              <w:r>
                                <w:t>Le shunt doit être réalisé au niveau des contacts repérés en ROUGE.</w:t>
                              </w:r>
                            </w:p>
                          </w:txbxContent>
                        </v:textbox>
                      </v:shape>
                      <v:group id="Group 442" o:spid="_x0000_s1030" style="position:absolute;left:4484;top:1391;width:4521;height:3917" coordorigin="4484,1391" coordsize="4521,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style="position:absolute;left:4484;top:1391;width:4521;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">
                          <v:imagedata r:id="rId22" o:title=""/>
                        </v:shape>
                        <v:oval id="Oval 444" o:spid="_x0000_s1032" style="position:absolute;left:5445;top:3023;width:15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" fillcolor="red"/>
                        <v:oval id="Oval 445" o:spid="_x0000_s1033" style="position:absolute;left:7965;top:3031;width:15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" fillcolor="red"/>
                      </v:group>
                      <v:shape id="Text Box 446" o:spid="_x0000_s1034" type="#_x0000_t202" style="position:absolute;left:4900;top:5147;width:3654;height: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" stroked="f">
                        <v:textbox>
                          <w:txbxContent>
                            <w:p w14:paraId="28E92609" w14:textId="77777777" w:rsidR="0005162F" w:rsidRPr="00025348" w:rsidRDefault="0005162F" w:rsidP="00A30BFE">
                              <w:pPr>
                                <w:jc w:val="center"/>
                                <w:rPr>
                                  <w:rFonts w:eastAsia="Times New Roman"/>
                                  <w:i/>
                                  <w:sz w:val="20"/>
                                  <w:szCs w:val="20"/>
                                  <w:lang w:eastAsia="fr-FR"/>
                                </w:rPr>
                              </w:pPr>
                              <w:r w:rsidRPr="00025348">
                                <w:rPr>
                                  <w:rFonts w:eastAsia="Times New Roman"/>
                                  <w:i/>
                                  <w:sz w:val="20"/>
                                  <w:szCs w:val="20"/>
                                  <w:lang w:eastAsia="fr-FR"/>
                                </w:rPr>
                                <w:t>Arrangement des contacts du connecteur P2</w:t>
                              </w:r>
                            </w:p>
                          </w:txbxContent>
                        </v:textbox>
                      </v:shape>
                    </v:group>
                  </w:pict>
                </mc:Fallback>
              </mc:AlternateContent>
            </w:r>
          </w:p>
          <w:p w14:paraId="06D250D7" w14:textId="77777777" w:rsidR="00EA58C8" w:rsidRDefault="00EA58C8" w:rsidP="00EA58C8">
            <w:pPr>
              <w:spacing w:after="0"/>
              <w:ind w:left="1243"/>
              <w:rPr>
                <w:b/>
                <w:i/>
                <w:lang w:eastAsia="fr-FR"/>
              </w:rPr>
            </w:pPr>
          </w:p>
          <w:p w14:paraId="4D740A57" w14:textId="77777777" w:rsidR="00EA58C8" w:rsidRDefault="00EA58C8" w:rsidP="00EA58C8">
            <w:pPr>
              <w:spacing w:after="0"/>
              <w:ind w:left="1243"/>
              <w:rPr>
                <w:b/>
                <w:i/>
                <w:lang w:eastAsia="fr-FR"/>
              </w:rPr>
            </w:pPr>
          </w:p>
          <w:p w14:paraId="77BD9B52" w14:textId="77777777" w:rsidR="00EA58C8" w:rsidRDefault="00EA58C8" w:rsidP="00EA58C8">
            <w:pPr>
              <w:spacing w:after="0"/>
              <w:ind w:left="1243"/>
              <w:rPr>
                <w:b/>
                <w:i/>
                <w:lang w:eastAsia="fr-FR"/>
              </w:rPr>
            </w:pPr>
          </w:p>
          <w:p w14:paraId="3FFC9253" w14:textId="77777777" w:rsidR="00EA58C8" w:rsidRDefault="00EA58C8" w:rsidP="00EA58C8">
            <w:pPr>
              <w:spacing w:after="0"/>
              <w:ind w:left="1243"/>
              <w:rPr>
                <w:b/>
                <w:i/>
                <w:lang w:eastAsia="fr-FR"/>
              </w:rPr>
            </w:pPr>
          </w:p>
          <w:p w14:paraId="5786459B" w14:textId="77777777" w:rsidR="00EA58C8" w:rsidRDefault="00EA58C8" w:rsidP="00EA58C8">
            <w:pPr>
              <w:spacing w:after="0"/>
              <w:ind w:left="1243"/>
              <w:rPr>
                <w:b/>
                <w:i/>
                <w:lang w:eastAsia="fr-FR"/>
              </w:rPr>
            </w:pPr>
          </w:p>
          <w:p w14:paraId="552921C6" w14:textId="77777777" w:rsidR="00EA58C8" w:rsidRDefault="00EA58C8" w:rsidP="00EA58C8">
            <w:pPr>
              <w:spacing w:after="0"/>
              <w:ind w:left="1243"/>
              <w:rPr>
                <w:b/>
                <w:i/>
                <w:lang w:eastAsia="fr-FR"/>
              </w:rPr>
            </w:pPr>
          </w:p>
          <w:p w14:paraId="26019A4C" w14:textId="77777777" w:rsidR="00EA58C8" w:rsidRDefault="00EA58C8" w:rsidP="00EA58C8">
            <w:pPr>
              <w:spacing w:after="0"/>
              <w:ind w:left="1243"/>
              <w:rPr>
                <w:b/>
                <w:i/>
                <w:lang w:eastAsia="fr-FR"/>
              </w:rPr>
            </w:pPr>
          </w:p>
          <w:p w14:paraId="268928A2" w14:textId="77777777" w:rsidR="00EA58C8" w:rsidRDefault="00EA58C8" w:rsidP="00EA58C8">
            <w:pPr>
              <w:spacing w:after="0"/>
              <w:ind w:left="1243"/>
              <w:rPr>
                <w:b/>
                <w:i/>
                <w:lang w:eastAsia="fr-FR"/>
              </w:rPr>
            </w:pPr>
          </w:p>
          <w:p w14:paraId="76E88C37" w14:textId="77777777" w:rsidR="00EA58C8" w:rsidRDefault="00EA58C8" w:rsidP="00EA58C8">
            <w:pPr>
              <w:spacing w:after="0"/>
              <w:ind w:left="1243"/>
              <w:rPr>
                <w:b/>
                <w:i/>
                <w:lang w:eastAsia="fr-FR"/>
              </w:rPr>
            </w:pPr>
          </w:p>
          <w:p w14:paraId="5258111E" w14:textId="77777777" w:rsidR="00EA58C8" w:rsidRDefault="00EA58C8" w:rsidP="00EA58C8">
            <w:pPr>
              <w:spacing w:after="0"/>
              <w:ind w:left="1243"/>
              <w:rPr>
                <w:b/>
                <w:i/>
                <w:lang w:eastAsia="fr-FR"/>
              </w:rPr>
            </w:pPr>
          </w:p>
          <w:p w14:paraId="17957E8C" w14:textId="77777777" w:rsidR="00EE72EF" w:rsidRDefault="00EE72EF" w:rsidP="00EA58C8">
            <w:pPr>
              <w:spacing w:after="0"/>
              <w:ind w:left="1243"/>
              <w:rPr>
                <w:b/>
                <w:i/>
                <w:lang w:eastAsia="fr-FR"/>
              </w:rPr>
            </w:pPr>
          </w:p>
          <w:p w14:paraId="5D2481BF" w14:textId="77777777" w:rsidR="00EE72EF" w:rsidRDefault="00EE72EF" w:rsidP="00EA58C8">
            <w:pPr>
              <w:spacing w:after="0"/>
              <w:ind w:left="1243"/>
              <w:rPr>
                <w:b/>
                <w:i/>
                <w:lang w:eastAsia="fr-FR"/>
              </w:rPr>
            </w:pPr>
          </w:p>
          <w:p w14:paraId="5C9261C3" w14:textId="77777777" w:rsidR="007833D9" w:rsidRPr="00C442D2" w:rsidRDefault="007833D9" w:rsidP="00EE72EF">
            <w:pPr>
              <w:numPr>
                <w:ilvl w:val="0"/>
                <w:numId w:val="8"/>
              </w:numPr>
              <w:spacing w:after="0"/>
              <w:rPr>
                <w:b/>
                <w:i/>
                <w:lang w:eastAsia="fr-FR"/>
              </w:rPr>
            </w:pPr>
            <w:r w:rsidRPr="00C442D2">
              <w:rPr>
                <w:b/>
                <w:i/>
                <w:lang w:eastAsia="fr-FR"/>
              </w:rPr>
              <w:t>Réaliser le test de rétention.</w:t>
            </w:r>
          </w:p>
          <w:p w14:paraId="76BD6CD3" w14:textId="77777777" w:rsidR="007833D9" w:rsidRDefault="007833D9" w:rsidP="00EE72EF">
            <w:pPr>
              <w:rPr>
                <w:szCs w:val="22"/>
                <w:lang w:eastAsia="fr-FR"/>
              </w:rPr>
            </w:pPr>
            <w:r>
              <w:rPr>
                <w:szCs w:val="22"/>
                <w:lang w:eastAsia="fr-FR"/>
              </w:rPr>
              <w:tab/>
            </w:r>
            <w:r w:rsidRPr="00BF53B7">
              <w:rPr>
                <w:szCs w:val="22"/>
                <w:lang w:eastAsia="fr-FR"/>
              </w:rPr>
              <w:t>Suivre la procédure :</w:t>
            </w:r>
            <w:r>
              <w:rPr>
                <w:szCs w:val="22"/>
                <w:lang w:eastAsia="fr-FR"/>
              </w:rPr>
              <w:t xml:space="preserve"> </w:t>
            </w:r>
            <w:r>
              <w:rPr>
                <w:szCs w:val="22"/>
                <w:lang w:eastAsia="fr-FR"/>
              </w:rPr>
              <w:tab/>
            </w:r>
            <w:r w:rsidRPr="00822C30">
              <w:rPr>
                <w:szCs w:val="22"/>
                <w:lang w:eastAsia="fr-FR"/>
              </w:rPr>
              <w:t>MTC 20-80-20-</w:t>
            </w:r>
            <w:r>
              <w:rPr>
                <w:szCs w:val="22"/>
                <w:lang w:eastAsia="fr-FR"/>
              </w:rPr>
              <w:t xml:space="preserve">501 : TEST DE RETENTION DES </w:t>
            </w:r>
            <w:r>
              <w:rPr>
                <w:szCs w:val="22"/>
                <w:lang w:eastAsia="fr-FR"/>
              </w:rPr>
              <w:tab/>
              <w:t>CONNECTEUR MIL-</w:t>
            </w:r>
            <w:r>
              <w:rPr>
                <w:szCs w:val="22"/>
                <w:lang w:eastAsia="fr-FR"/>
              </w:rPr>
              <w:tab/>
              <w:t xml:space="preserve">DTL-26482G série 1, NFC 93422, HE 301B, VG </w:t>
            </w:r>
            <w:r>
              <w:rPr>
                <w:szCs w:val="22"/>
                <w:lang w:eastAsia="fr-FR"/>
              </w:rPr>
              <w:tab/>
              <w:t>95328 ;</w:t>
            </w:r>
          </w:p>
          <w:p w14:paraId="5C04C593" w14:textId="77777777" w:rsidR="007833D9" w:rsidRPr="006D3CD3" w:rsidRDefault="007833D9" w:rsidP="00EE72EF">
            <w:pPr>
              <w:pStyle w:val="Titre1"/>
              <w:numPr>
                <w:ilvl w:val="0"/>
                <w:numId w:val="8"/>
              </w:numPr>
              <w:spacing w:line="240" w:lineRule="auto"/>
              <w:rPr>
                <w:rFonts w:ascii="Arial" w:eastAsia="Times New Roman" w:hAnsi="Arial" w:cs="Arial"/>
                <w:bCs w:val="0"/>
                <w:i/>
                <w:iCs/>
                <w:color w:val="auto"/>
                <w:sz w:val="22"/>
                <w:szCs w:val="22"/>
                <w:lang w:eastAsia="fr-FR"/>
              </w:rPr>
            </w:pPr>
            <w:r w:rsidRPr="006D3CD3">
              <w:rPr>
                <w:rFonts w:ascii="Arial" w:eastAsia="Times New Roman" w:hAnsi="Arial" w:cs="Arial"/>
                <w:bCs w:val="0"/>
                <w:i/>
                <w:iCs/>
                <w:color w:val="auto"/>
                <w:sz w:val="22"/>
                <w:szCs w:val="22"/>
                <w:lang w:eastAsia="fr-FR"/>
              </w:rPr>
              <w:t>Réaliser le test de continuité entre les bornes a et S du connecteur P2</w:t>
            </w:r>
          </w:p>
          <w:p w14:paraId="3E1C7A09" w14:textId="77777777" w:rsidR="007833D9" w:rsidRPr="006D3CD3" w:rsidRDefault="007833D9" w:rsidP="00EE72EF">
            <w:pPr>
              <w:numPr>
                <w:ilvl w:val="0"/>
                <w:numId w:val="8"/>
              </w:numPr>
              <w:spacing w:after="120"/>
              <w:rPr>
                <w:rFonts w:eastAsia="Times New Roman"/>
                <w:b/>
                <w:i/>
                <w:iCs/>
                <w:szCs w:val="22"/>
                <w:lang w:eastAsia="fr-FR"/>
              </w:rPr>
            </w:pPr>
            <w:r w:rsidRPr="006D3CD3">
              <w:rPr>
                <w:rFonts w:eastAsia="Times New Roman"/>
                <w:b/>
                <w:i/>
                <w:iCs/>
                <w:szCs w:val="22"/>
                <w:lang w:eastAsia="fr-FR"/>
              </w:rPr>
              <w:t>Réaliser le test de d’isolement de la borne a du connecteur P2</w:t>
            </w:r>
          </w:p>
          <w:p w14:paraId="658278BE" w14:textId="77777777" w:rsidR="007833D9" w:rsidRPr="006D3CD3" w:rsidRDefault="007833D9" w:rsidP="00EE72EF">
            <w:pPr>
              <w:numPr>
                <w:ilvl w:val="0"/>
                <w:numId w:val="8"/>
              </w:numPr>
              <w:spacing w:after="120"/>
              <w:rPr>
                <w:rFonts w:eastAsia="Times New Roman"/>
                <w:b/>
                <w:i/>
                <w:iCs/>
                <w:szCs w:val="22"/>
                <w:lang w:eastAsia="fr-FR"/>
              </w:rPr>
            </w:pPr>
            <w:r w:rsidRPr="006D3CD3">
              <w:rPr>
                <w:rFonts w:eastAsia="Times New Roman"/>
                <w:b/>
                <w:i/>
                <w:iCs/>
                <w:szCs w:val="22"/>
                <w:lang w:eastAsia="fr-FR"/>
              </w:rPr>
              <w:t xml:space="preserve">Réaliser le test de d’isolement de la borne </w:t>
            </w:r>
            <w:r>
              <w:rPr>
                <w:rFonts w:eastAsia="Times New Roman"/>
                <w:b/>
                <w:i/>
                <w:iCs/>
                <w:szCs w:val="22"/>
                <w:lang w:eastAsia="fr-FR"/>
              </w:rPr>
              <w:t>S</w:t>
            </w:r>
            <w:r w:rsidRPr="006D3CD3">
              <w:rPr>
                <w:rFonts w:eastAsia="Times New Roman"/>
                <w:b/>
                <w:i/>
                <w:iCs/>
                <w:szCs w:val="22"/>
                <w:lang w:eastAsia="fr-FR"/>
              </w:rPr>
              <w:t xml:space="preserve"> du connecteur P2</w:t>
            </w:r>
          </w:p>
          <w:p w14:paraId="595F0A2E" w14:textId="77777777" w:rsidR="007833D9" w:rsidRPr="006D3CD3" w:rsidRDefault="007833D9" w:rsidP="00EE72EF">
            <w:pPr>
              <w:numPr>
                <w:ilvl w:val="0"/>
                <w:numId w:val="8"/>
              </w:numPr>
              <w:rPr>
                <w:rFonts w:eastAsia="Times New Roman"/>
                <w:b/>
                <w:i/>
                <w:iCs/>
                <w:szCs w:val="22"/>
                <w:lang w:eastAsia="fr-FR"/>
              </w:rPr>
            </w:pPr>
            <w:r w:rsidRPr="006D3CD3">
              <w:rPr>
                <w:rFonts w:eastAsia="Times New Roman"/>
                <w:b/>
                <w:i/>
                <w:iCs/>
                <w:szCs w:val="22"/>
                <w:lang w:eastAsia="fr-FR"/>
              </w:rPr>
              <w:t>Assembler le connecter P2.</w:t>
            </w:r>
          </w:p>
          <w:p w14:paraId="2E167BE6" w14:textId="77777777" w:rsidR="007833D9" w:rsidRPr="00BF53B7" w:rsidRDefault="007833D9" w:rsidP="00EE72EF">
            <w:pPr>
              <w:rPr>
                <w:b/>
                <w:i/>
                <w:caps/>
                <w:szCs w:val="22"/>
              </w:rPr>
            </w:pPr>
            <w:r>
              <w:rPr>
                <w:szCs w:val="22"/>
                <w:lang w:eastAsia="fr-FR"/>
              </w:rPr>
              <w:tab/>
            </w:r>
            <w:r w:rsidRPr="00BF53B7">
              <w:rPr>
                <w:szCs w:val="22"/>
                <w:lang w:eastAsia="fr-FR"/>
              </w:rPr>
              <w:t xml:space="preserve">Suivre la procédure : </w:t>
            </w:r>
            <w:r w:rsidRPr="00822C30">
              <w:rPr>
                <w:szCs w:val="22"/>
                <w:lang w:eastAsia="fr-FR"/>
              </w:rPr>
              <w:t>MTC 20-80-20-404</w:t>
            </w:r>
            <w:r>
              <w:rPr>
                <w:szCs w:val="22"/>
                <w:lang w:eastAsia="fr-FR"/>
              </w:rPr>
              <w:t xml:space="preserve"> : </w:t>
            </w:r>
            <w:r w:rsidRPr="00822C30">
              <w:rPr>
                <w:szCs w:val="22"/>
                <w:lang w:eastAsia="fr-FR"/>
              </w:rPr>
              <w:t>METHODE DE SERRAGE</w:t>
            </w:r>
            <w:r>
              <w:rPr>
                <w:szCs w:val="22"/>
                <w:lang w:eastAsia="fr-FR"/>
              </w:rPr>
              <w:t xml:space="preserve"> </w:t>
            </w:r>
            <w:r w:rsidRPr="00822C30">
              <w:rPr>
                <w:szCs w:val="22"/>
                <w:lang w:eastAsia="fr-FR"/>
              </w:rPr>
              <w:t xml:space="preserve">/ </w:t>
            </w:r>
            <w:r>
              <w:rPr>
                <w:szCs w:val="22"/>
                <w:lang w:eastAsia="fr-FR"/>
              </w:rPr>
              <w:tab/>
            </w:r>
            <w:r w:rsidRPr="00822C30">
              <w:rPr>
                <w:szCs w:val="22"/>
                <w:lang w:eastAsia="fr-FR"/>
              </w:rPr>
              <w:t>FREINAGE / DESSERRAGE DES RACCORDS ARRIERE</w:t>
            </w:r>
          </w:p>
          <w:p w14:paraId="2F9C03B1" w14:textId="77777777" w:rsidR="007833D9" w:rsidRPr="00C442D2" w:rsidRDefault="007833D9" w:rsidP="00EE72EF">
            <w:pPr>
              <w:numPr>
                <w:ilvl w:val="0"/>
                <w:numId w:val="8"/>
              </w:numPr>
              <w:spacing w:after="0"/>
              <w:rPr>
                <w:b/>
                <w:i/>
                <w:caps/>
              </w:rPr>
            </w:pPr>
            <w:r w:rsidRPr="00C442D2">
              <w:rPr>
                <w:b/>
                <w:i/>
                <w:lang w:eastAsia="fr-FR"/>
              </w:rPr>
              <w:t>Fretter le faisceau de HSI KI252A.</w:t>
            </w:r>
          </w:p>
          <w:p w14:paraId="0F466EAD" w14:textId="77777777" w:rsidR="007833D9" w:rsidRDefault="007833D9" w:rsidP="00EE72EF">
            <w:pPr>
              <w:rPr>
                <w:caps/>
                <w:szCs w:val="22"/>
              </w:rPr>
            </w:pPr>
            <w:r>
              <w:rPr>
                <w:szCs w:val="22"/>
                <w:lang w:eastAsia="fr-FR"/>
              </w:rPr>
              <w:tab/>
            </w:r>
            <w:r w:rsidRPr="00BF53B7">
              <w:rPr>
                <w:szCs w:val="22"/>
                <w:lang w:eastAsia="fr-FR"/>
              </w:rPr>
              <w:t>Suivre la procédure : MTC 20-80-20-402</w:t>
            </w:r>
            <w:r w:rsidRPr="00BF53B7">
              <w:rPr>
                <w:rFonts w:eastAsia="Calibri"/>
                <w:bCs/>
                <w:szCs w:val="22"/>
              </w:rPr>
              <w:t xml:space="preserve">: </w:t>
            </w:r>
            <w:r w:rsidRPr="00BF53B7">
              <w:rPr>
                <w:caps/>
                <w:szCs w:val="22"/>
              </w:rPr>
              <w:t xml:space="preserve">Dépose / Pose des </w:t>
            </w:r>
            <w:r>
              <w:rPr>
                <w:caps/>
                <w:szCs w:val="22"/>
              </w:rPr>
              <w:tab/>
            </w:r>
            <w:r w:rsidRPr="00BF53B7">
              <w:rPr>
                <w:caps/>
                <w:szCs w:val="22"/>
              </w:rPr>
              <w:t xml:space="preserve">colliers de </w:t>
            </w:r>
            <w:r w:rsidR="00EE72EF">
              <w:rPr>
                <w:caps/>
                <w:szCs w:val="22"/>
              </w:rPr>
              <w:tab/>
            </w:r>
            <w:r w:rsidRPr="00BF53B7">
              <w:rPr>
                <w:caps/>
                <w:szCs w:val="22"/>
              </w:rPr>
              <w:t>frettage</w:t>
            </w:r>
          </w:p>
          <w:p w14:paraId="1C10A05E" w14:textId="77777777" w:rsidR="007833D9" w:rsidRPr="006D3CD3" w:rsidRDefault="007833D9" w:rsidP="00EE72EF">
            <w:pPr>
              <w:numPr>
                <w:ilvl w:val="0"/>
                <w:numId w:val="8"/>
              </w:numPr>
              <w:rPr>
                <w:rFonts w:eastAsia="Times New Roman"/>
                <w:b/>
                <w:i/>
                <w:iCs/>
                <w:szCs w:val="22"/>
                <w:lang w:eastAsia="fr-FR"/>
              </w:rPr>
            </w:pPr>
            <w:r w:rsidRPr="006D3CD3">
              <w:rPr>
                <w:rFonts w:eastAsia="Times New Roman"/>
                <w:b/>
                <w:i/>
                <w:iCs/>
                <w:szCs w:val="22"/>
                <w:lang w:eastAsia="fr-FR"/>
              </w:rPr>
              <w:t xml:space="preserve">Connecter le connecteur P2 de l’indicateur HSI KI252A. </w:t>
            </w:r>
          </w:p>
          <w:p w14:paraId="44E4EE7F" w14:textId="77777777" w:rsidR="007833D9" w:rsidRPr="00C442D2" w:rsidRDefault="007833D9" w:rsidP="00EE72EF">
            <w:pPr>
              <w:numPr>
                <w:ilvl w:val="0"/>
                <w:numId w:val="8"/>
              </w:numPr>
              <w:spacing w:after="0"/>
              <w:rPr>
                <w:b/>
                <w:bCs/>
                <w:i/>
                <w:iCs/>
                <w:szCs w:val="22"/>
                <w:lang w:eastAsia="fr-FR"/>
              </w:rPr>
            </w:pPr>
            <w:r w:rsidRPr="00C442D2">
              <w:rPr>
                <w:b/>
                <w:i/>
                <w:szCs w:val="22"/>
                <w:lang w:eastAsia="fr-FR"/>
              </w:rPr>
              <w:t>Poser les colliers de fixation sur la cellule</w:t>
            </w:r>
          </w:p>
          <w:p w14:paraId="1D9E4865" w14:textId="77777777" w:rsidR="007833D9" w:rsidRDefault="007833D9" w:rsidP="00EE72EF">
            <w:pPr>
              <w:rPr>
                <w:i/>
                <w:caps/>
                <w:szCs w:val="22"/>
              </w:rPr>
            </w:pPr>
            <w:r>
              <w:rPr>
                <w:szCs w:val="22"/>
                <w:lang w:eastAsia="fr-FR"/>
              </w:rPr>
              <w:tab/>
            </w:r>
            <w:r w:rsidRPr="00BD4859">
              <w:rPr>
                <w:szCs w:val="22"/>
                <w:lang w:eastAsia="fr-FR"/>
              </w:rPr>
              <w:t xml:space="preserve">Suivre la procédure : MTC </w:t>
            </w:r>
            <w:r w:rsidRPr="00BD4859">
              <w:rPr>
                <w:szCs w:val="22"/>
                <w:lang w:eastAsia="fr-FR"/>
              </w:rPr>
              <w:tab/>
              <w:t>20-80-20-402</w:t>
            </w:r>
            <w:r w:rsidRPr="00BD4859">
              <w:rPr>
                <w:rFonts w:eastAsia="Calibri"/>
                <w:bCs/>
                <w:szCs w:val="22"/>
              </w:rPr>
              <w:t xml:space="preserve">: </w:t>
            </w:r>
            <w:r w:rsidRPr="00BD4859">
              <w:rPr>
                <w:i/>
                <w:caps/>
                <w:szCs w:val="22"/>
              </w:rPr>
              <w:t xml:space="preserve">Dépose / Pose des </w:t>
            </w:r>
            <w:r w:rsidRPr="00BD4859">
              <w:rPr>
                <w:i/>
                <w:caps/>
                <w:szCs w:val="22"/>
              </w:rPr>
              <w:tab/>
              <w:t>colliers de frettage</w:t>
            </w:r>
          </w:p>
          <w:p w14:paraId="5C4BFE64" w14:textId="521308DE" w:rsidR="00EE72EF" w:rsidRDefault="00EE72EF" w:rsidP="00EE72EF">
            <w:pPr>
              <w:ind w:left="164"/>
              <w:jc w:val="center"/>
            </w:pPr>
            <w:r w:rsidRPr="00FE150B">
              <w:t>-------</w:t>
            </w:r>
            <w:r>
              <w:t xml:space="preserve">----------------------------------- </w:t>
            </w:r>
            <w:r w:rsidR="00A11306">
              <w:t>Fin</w:t>
            </w:r>
            <w:r>
              <w:t xml:space="preserve"> du c</w:t>
            </w:r>
            <w:r w:rsidRPr="00FE150B">
              <w:t xml:space="preserve">as </w:t>
            </w:r>
            <w:r w:rsidR="00612BCA">
              <w:t>1</w:t>
            </w:r>
            <w:r w:rsidRPr="00FE150B">
              <w:t>  ---------</w:t>
            </w:r>
            <w:r>
              <w:t>-</w:t>
            </w:r>
            <w:r w:rsidRPr="00FE150B">
              <w:t>-</w:t>
            </w:r>
            <w:r>
              <w:t>--</w:t>
            </w:r>
            <w:r w:rsidRPr="00FE150B">
              <w:t>-</w:t>
            </w:r>
            <w:r>
              <w:t>-</w:t>
            </w:r>
            <w:r w:rsidRPr="00FE150B">
              <w:t>-</w:t>
            </w:r>
            <w:r>
              <w:t>-</w:t>
            </w:r>
            <w:r w:rsidRPr="00FE150B">
              <w:t>-----</w:t>
            </w:r>
            <w:r>
              <w:t>------------------</w:t>
            </w:r>
          </w:p>
          <w:p w14:paraId="7CA713E3" w14:textId="77777777" w:rsidR="00696161" w:rsidRDefault="00696161" w:rsidP="00696161">
            <w:pPr>
              <w:suppressAutoHyphens w:val="0"/>
              <w:spacing w:after="0"/>
              <w:jc w:val="center"/>
              <w:rPr>
                <w:rStyle w:val="fontstyle01"/>
              </w:rPr>
            </w:pPr>
            <w:r>
              <w:rPr>
                <w:rStyle w:val="fontstyle01"/>
              </w:rPr>
              <w:t>------------------------------------------ Début du cas 2 ----------------------------------------</w:t>
            </w:r>
          </w:p>
          <w:p w14:paraId="5D1B98DE" w14:textId="77777777" w:rsidR="00696161" w:rsidRPr="00BE4CE9" w:rsidRDefault="00696161" w:rsidP="00696161">
            <w:pPr>
              <w:suppressAutoHyphens w:val="0"/>
              <w:spacing w:after="0"/>
              <w:rPr>
                <w:rStyle w:val="fontstyle01"/>
                <w:rFonts w:ascii="Arial" w:hAnsi="Arial"/>
              </w:rPr>
            </w:pPr>
            <w:r w:rsidRPr="00BE4CE9">
              <w:rPr>
                <w:rStyle w:val="fontstyle01"/>
                <w:rFonts w:ascii="Arial" w:hAnsi="Arial"/>
              </w:rPr>
              <w:t>Si la borne S (OBS B) du connecteur P2 de l'indicateur HSI KI 525A est câblée, l'installation fonctionne en 400Hz. Laisser en l’état.</w:t>
            </w:r>
          </w:p>
          <w:p w14:paraId="35E06374" w14:textId="77777777" w:rsidR="00696161" w:rsidRPr="00BE4CE9" w:rsidRDefault="00696161" w:rsidP="00696161">
            <w:pPr>
              <w:suppressAutoHyphens w:val="0"/>
              <w:spacing w:after="0"/>
              <w:jc w:val="center"/>
              <w:rPr>
                <w:rStyle w:val="fontstyle31"/>
                <w:rFonts w:ascii="Arial" w:hAnsi="Arial"/>
              </w:rPr>
            </w:pPr>
            <w:r w:rsidRPr="00BE4CE9">
              <w:rPr>
                <w:rStyle w:val="fontstyle21"/>
                <w:rFonts w:ascii="Arial" w:hAnsi="Arial"/>
              </w:rPr>
              <w:sym w:font="Symbol" w:char="F0B7"/>
            </w:r>
            <w:r w:rsidRPr="00BE4CE9">
              <w:rPr>
                <w:rStyle w:val="fontstyle21"/>
                <w:rFonts w:ascii="Arial" w:hAnsi="Arial"/>
              </w:rPr>
              <w:t xml:space="preserve"> </w:t>
            </w:r>
            <w:r w:rsidRPr="00BE4CE9">
              <w:rPr>
                <w:rStyle w:val="fontstyle31"/>
                <w:rFonts w:ascii="Arial" w:hAnsi="Arial"/>
              </w:rPr>
              <w:t xml:space="preserve">Connecter le connecteur P2 de l’indicateur HSI KI252A. </w:t>
            </w:r>
          </w:p>
          <w:p w14:paraId="43321001" w14:textId="6814793C" w:rsidR="00696161" w:rsidRPr="00BE4CE9" w:rsidRDefault="00696161" w:rsidP="00696161">
            <w:pPr>
              <w:suppressAutoHyphens w:val="0"/>
              <w:spacing w:after="0"/>
              <w:jc w:val="center"/>
              <w:rPr>
                <w:rStyle w:val="fontstyle01"/>
                <w:rFonts w:ascii="Arial" w:hAnsi="Arial"/>
              </w:rPr>
            </w:pPr>
            <w:r w:rsidRPr="00BE4CE9">
              <w:rPr>
                <w:rStyle w:val="fontstyle01"/>
                <w:rFonts w:ascii="Arial" w:hAnsi="Arial"/>
              </w:rPr>
              <w:t>------------------------------------------ Fin du cas 2 -------------------------------------------</w:t>
            </w:r>
          </w:p>
          <w:p w14:paraId="747BD1BA" w14:textId="77777777" w:rsidR="00696161" w:rsidRPr="00BE4CE9" w:rsidRDefault="00696161" w:rsidP="00696161">
            <w:pPr>
              <w:suppressAutoHyphens w:val="0"/>
              <w:spacing w:after="0"/>
              <w:jc w:val="center"/>
              <w:rPr>
                <w:rStyle w:val="fontstyle01"/>
                <w:rFonts w:ascii="Arial" w:hAnsi="Arial"/>
                <w:sz w:val="16"/>
                <w:szCs w:val="16"/>
              </w:rPr>
            </w:pPr>
          </w:p>
          <w:p w14:paraId="586DB091" w14:textId="77777777" w:rsidR="00696161" w:rsidRPr="00BE4CE9" w:rsidRDefault="00696161" w:rsidP="00BE4CE9">
            <w:pPr>
              <w:suppressAutoHyphens w:val="0"/>
              <w:spacing w:after="0"/>
              <w:ind w:left="360"/>
              <w:rPr>
                <w:rStyle w:val="fontstyle31"/>
                <w:rFonts w:ascii="Arial" w:hAnsi="Arial"/>
              </w:rPr>
            </w:pPr>
            <w:r w:rsidRPr="00BE4CE9">
              <w:rPr>
                <w:rStyle w:val="fontstyle31"/>
                <w:rFonts w:ascii="Arial" w:hAnsi="Arial"/>
                <w:b w:val="0"/>
                <w:bCs w:val="0"/>
              </w:rPr>
              <w:t>G</w:t>
            </w:r>
            <w:r w:rsidRPr="00BE4CE9">
              <w:rPr>
                <w:rStyle w:val="fontstyle31"/>
                <w:rFonts w:ascii="Arial" w:hAnsi="Arial"/>
              </w:rPr>
              <w:t xml:space="preserve"> Reposer l’indicateur HSI KI525A.</w:t>
            </w:r>
          </w:p>
          <w:p w14:paraId="062E1E15" w14:textId="4D29D218" w:rsidR="00696161" w:rsidRPr="00BE4CE9" w:rsidRDefault="00696161" w:rsidP="00BE4CE9">
            <w:pPr>
              <w:suppressAutoHyphens w:val="0"/>
              <w:spacing w:after="0"/>
              <w:ind w:left="360"/>
              <w:rPr>
                <w:rStyle w:val="fontstyle01"/>
                <w:rFonts w:ascii="Arial" w:hAnsi="Arial"/>
              </w:rPr>
            </w:pPr>
            <w:r w:rsidRPr="00BE4CE9">
              <w:rPr>
                <w:rStyle w:val="fontstyle01"/>
                <w:rFonts w:ascii="Arial" w:hAnsi="Arial"/>
              </w:rPr>
              <w:t>Suivre la procédure : AMM 34-00-00,4-1 : DÉPOSE / POSE - ÉQUIPEMENTS DE NAVIGATION SUR PANNEAUX DE SIGNALISATION ET DE COMMANDE – NAVIGATION</w:t>
            </w:r>
          </w:p>
          <w:p w14:paraId="345E1A51" w14:textId="77777777" w:rsidR="00696161" w:rsidRPr="00BE4CE9" w:rsidRDefault="00696161" w:rsidP="00696161">
            <w:pPr>
              <w:suppressAutoHyphens w:val="0"/>
              <w:spacing w:after="0"/>
              <w:ind w:left="360"/>
              <w:jc w:val="center"/>
              <w:rPr>
                <w:rStyle w:val="fontstyle31"/>
                <w:rFonts w:ascii="Arial" w:hAnsi="Arial"/>
                <w:sz w:val="16"/>
                <w:szCs w:val="16"/>
              </w:rPr>
            </w:pPr>
          </w:p>
          <w:p w14:paraId="76343D49" w14:textId="34AB8D72" w:rsidR="00696161" w:rsidRPr="00BE4CE9" w:rsidRDefault="00696161" w:rsidP="00696161">
            <w:pPr>
              <w:suppressAutoHyphens w:val="0"/>
              <w:spacing w:after="0"/>
              <w:ind w:left="360"/>
              <w:jc w:val="center"/>
              <w:rPr>
                <w:rFonts w:eastAsia="Times New Roman"/>
                <w:sz w:val="24"/>
                <w:lang w:eastAsia="fr-FR"/>
              </w:rPr>
            </w:pPr>
            <w:r w:rsidRPr="00BE4CE9">
              <w:rPr>
                <w:rStyle w:val="fontstyle31"/>
                <w:rFonts w:ascii="Arial" w:hAnsi="Arial"/>
              </w:rPr>
              <w:t>Une série d’autres étapes permet de clore l’intervention du technicien.</w:t>
            </w:r>
          </w:p>
          <w:p w14:paraId="394A52B4" w14:textId="73140549" w:rsidR="007833D9" w:rsidRPr="00BD4859" w:rsidRDefault="007833D9" w:rsidP="00696161">
            <w:pPr>
              <w:pStyle w:val="Titre2"/>
              <w:numPr>
                <w:ilvl w:val="0"/>
                <w:numId w:val="0"/>
              </w:numPr>
              <w:spacing w:before="120"/>
              <w:ind w:left="251"/>
              <w:rPr>
                <w:b w:val="0"/>
                <w:szCs w:val="22"/>
                <w:lang w:eastAsia="fr-F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5396DC" w14:textId="77777777" w:rsidR="00EE72EF" w:rsidRDefault="00EE72EF" w:rsidP="007833D9">
            <w:pPr>
              <w:rPr>
                <w:rFonts w:eastAsia="Calibri"/>
                <w:sz w:val="14"/>
                <w:szCs w:val="22"/>
              </w:rPr>
            </w:pPr>
          </w:p>
          <w:p w14:paraId="68CF5D19" w14:textId="77777777" w:rsidR="00EE72EF" w:rsidRPr="00EE72EF" w:rsidRDefault="00EE72EF" w:rsidP="00EE72EF">
            <w:pPr>
              <w:rPr>
                <w:rFonts w:eastAsia="Calibri"/>
                <w:sz w:val="14"/>
                <w:szCs w:val="22"/>
              </w:rPr>
            </w:pPr>
          </w:p>
          <w:p w14:paraId="76336690" w14:textId="77777777" w:rsidR="00EE72EF" w:rsidRPr="00EE72EF" w:rsidRDefault="00EE72EF" w:rsidP="00EE72EF">
            <w:pPr>
              <w:rPr>
                <w:rFonts w:eastAsia="Calibri"/>
                <w:sz w:val="14"/>
                <w:szCs w:val="22"/>
              </w:rPr>
            </w:pPr>
          </w:p>
          <w:p w14:paraId="2CF2A464" w14:textId="77777777" w:rsidR="00EE72EF" w:rsidRPr="00EE72EF" w:rsidRDefault="00EE72EF" w:rsidP="00EE72EF">
            <w:pPr>
              <w:rPr>
                <w:rFonts w:eastAsia="Calibri"/>
                <w:sz w:val="14"/>
                <w:szCs w:val="22"/>
              </w:rPr>
            </w:pPr>
          </w:p>
          <w:p w14:paraId="73995064" w14:textId="77777777" w:rsidR="00EE72EF" w:rsidRPr="00EE72EF" w:rsidRDefault="00EE72EF" w:rsidP="00EE72EF">
            <w:pPr>
              <w:rPr>
                <w:rFonts w:eastAsia="Calibri"/>
                <w:sz w:val="14"/>
                <w:szCs w:val="22"/>
              </w:rPr>
            </w:pPr>
          </w:p>
          <w:p w14:paraId="5BADF1C8" w14:textId="77777777" w:rsidR="00EE72EF" w:rsidRPr="00EE72EF" w:rsidRDefault="00EE72EF" w:rsidP="00EE72EF">
            <w:pPr>
              <w:rPr>
                <w:rFonts w:eastAsia="Calibri"/>
                <w:sz w:val="14"/>
                <w:szCs w:val="22"/>
              </w:rPr>
            </w:pPr>
          </w:p>
          <w:p w14:paraId="3B215D66" w14:textId="77777777" w:rsidR="00EE72EF" w:rsidRPr="00EE72EF" w:rsidRDefault="00EE72EF" w:rsidP="00EE72EF">
            <w:pPr>
              <w:rPr>
                <w:rFonts w:eastAsia="Calibri"/>
                <w:sz w:val="14"/>
                <w:szCs w:val="22"/>
              </w:rPr>
            </w:pPr>
          </w:p>
          <w:p w14:paraId="0A08E06F" w14:textId="77777777" w:rsidR="00EE72EF" w:rsidRPr="00EE72EF" w:rsidRDefault="00EE72EF" w:rsidP="00EE72EF">
            <w:pPr>
              <w:rPr>
                <w:rFonts w:eastAsia="Calibri"/>
                <w:sz w:val="14"/>
                <w:szCs w:val="22"/>
              </w:rPr>
            </w:pPr>
          </w:p>
          <w:p w14:paraId="1196B5A7" w14:textId="77777777" w:rsidR="00EE72EF" w:rsidRPr="00EE72EF" w:rsidRDefault="00EE72EF" w:rsidP="00EE72EF">
            <w:pPr>
              <w:rPr>
                <w:rFonts w:eastAsia="Calibri"/>
                <w:sz w:val="14"/>
                <w:szCs w:val="22"/>
              </w:rPr>
            </w:pPr>
          </w:p>
          <w:p w14:paraId="5DC38B67" w14:textId="77777777" w:rsidR="00EE72EF" w:rsidRPr="00EE72EF" w:rsidRDefault="00EE72EF" w:rsidP="00EE72EF">
            <w:pPr>
              <w:rPr>
                <w:rFonts w:eastAsia="Calibri"/>
                <w:sz w:val="14"/>
                <w:szCs w:val="22"/>
              </w:rPr>
            </w:pPr>
          </w:p>
          <w:p w14:paraId="31C7D00D" w14:textId="77777777" w:rsidR="00EE72EF" w:rsidRPr="00EE72EF" w:rsidRDefault="00EE72EF" w:rsidP="00EE72EF">
            <w:pPr>
              <w:rPr>
                <w:rFonts w:eastAsia="Calibri"/>
                <w:sz w:val="14"/>
                <w:szCs w:val="22"/>
              </w:rPr>
            </w:pPr>
          </w:p>
          <w:p w14:paraId="59855033" w14:textId="77777777" w:rsidR="00EE72EF" w:rsidRPr="00EE72EF" w:rsidRDefault="00EE72EF" w:rsidP="00EE72EF">
            <w:pPr>
              <w:rPr>
                <w:rFonts w:eastAsia="Calibri"/>
                <w:sz w:val="14"/>
                <w:szCs w:val="22"/>
              </w:rPr>
            </w:pPr>
          </w:p>
          <w:p w14:paraId="6A628752" w14:textId="77777777" w:rsidR="00EE72EF" w:rsidRPr="00EE72EF" w:rsidRDefault="00EE72EF" w:rsidP="00EE72EF">
            <w:pPr>
              <w:rPr>
                <w:rFonts w:eastAsia="Calibri"/>
                <w:sz w:val="14"/>
                <w:szCs w:val="22"/>
              </w:rPr>
            </w:pPr>
          </w:p>
          <w:p w14:paraId="60EE49FA" w14:textId="77777777" w:rsidR="00EE72EF" w:rsidRPr="00EE72EF" w:rsidRDefault="00EE72EF" w:rsidP="00EE72EF">
            <w:pPr>
              <w:rPr>
                <w:rFonts w:eastAsia="Calibri"/>
                <w:sz w:val="14"/>
                <w:szCs w:val="22"/>
              </w:rPr>
            </w:pPr>
          </w:p>
          <w:p w14:paraId="3098D8F5" w14:textId="77777777" w:rsidR="00EE72EF" w:rsidRPr="00EE72EF" w:rsidRDefault="00EE72EF" w:rsidP="00EE72EF">
            <w:pPr>
              <w:rPr>
                <w:rFonts w:eastAsia="Calibri"/>
                <w:sz w:val="14"/>
                <w:szCs w:val="22"/>
              </w:rPr>
            </w:pPr>
          </w:p>
          <w:p w14:paraId="72C80060" w14:textId="77777777" w:rsidR="00EE72EF" w:rsidRPr="00EE72EF" w:rsidRDefault="00EE72EF" w:rsidP="00EE72EF">
            <w:pPr>
              <w:rPr>
                <w:rFonts w:eastAsia="Calibri"/>
                <w:sz w:val="14"/>
                <w:szCs w:val="22"/>
              </w:rPr>
            </w:pPr>
          </w:p>
          <w:p w14:paraId="7DC346C0" w14:textId="77777777" w:rsidR="00EE72EF" w:rsidRPr="00EE72EF" w:rsidRDefault="00EE72EF" w:rsidP="00EE72EF">
            <w:pPr>
              <w:rPr>
                <w:rFonts w:eastAsia="Calibri"/>
                <w:sz w:val="14"/>
                <w:szCs w:val="22"/>
              </w:rPr>
            </w:pPr>
          </w:p>
          <w:p w14:paraId="477E38E6" w14:textId="77777777" w:rsidR="00EE72EF" w:rsidRPr="00EE72EF" w:rsidRDefault="00EE72EF" w:rsidP="00EE72EF">
            <w:pPr>
              <w:rPr>
                <w:rFonts w:eastAsia="Calibri"/>
                <w:sz w:val="14"/>
                <w:szCs w:val="22"/>
              </w:rPr>
            </w:pPr>
          </w:p>
          <w:p w14:paraId="5059A0DA" w14:textId="77777777" w:rsidR="00EE72EF" w:rsidRPr="00EE72EF" w:rsidRDefault="00EE72EF" w:rsidP="00EE72EF">
            <w:pPr>
              <w:rPr>
                <w:rFonts w:eastAsia="Calibri"/>
                <w:sz w:val="14"/>
                <w:szCs w:val="22"/>
              </w:rPr>
            </w:pPr>
          </w:p>
          <w:p w14:paraId="197CA81C" w14:textId="77777777" w:rsidR="00EE72EF" w:rsidRPr="00EE72EF" w:rsidRDefault="00EE72EF" w:rsidP="00EE72EF">
            <w:pPr>
              <w:rPr>
                <w:rFonts w:eastAsia="Calibri"/>
                <w:sz w:val="14"/>
                <w:szCs w:val="22"/>
              </w:rPr>
            </w:pPr>
          </w:p>
          <w:p w14:paraId="5E49F6A3" w14:textId="77777777" w:rsidR="00EE72EF" w:rsidRPr="00EE72EF" w:rsidRDefault="00EE72EF" w:rsidP="00EE72EF">
            <w:pPr>
              <w:rPr>
                <w:rFonts w:eastAsia="Calibri"/>
                <w:sz w:val="14"/>
                <w:szCs w:val="22"/>
              </w:rPr>
            </w:pPr>
          </w:p>
          <w:p w14:paraId="5687BB75" w14:textId="77777777" w:rsidR="00EE72EF" w:rsidRPr="00EE72EF" w:rsidRDefault="00EE72EF" w:rsidP="00EE72EF">
            <w:pPr>
              <w:rPr>
                <w:rFonts w:eastAsia="Calibri"/>
                <w:sz w:val="14"/>
                <w:szCs w:val="22"/>
              </w:rPr>
            </w:pPr>
          </w:p>
          <w:p w14:paraId="302F5517" w14:textId="77777777" w:rsidR="00EE72EF" w:rsidRPr="00EE72EF" w:rsidRDefault="00EE72EF" w:rsidP="00EE72EF">
            <w:pPr>
              <w:rPr>
                <w:rFonts w:eastAsia="Calibri"/>
                <w:sz w:val="14"/>
                <w:szCs w:val="22"/>
              </w:rPr>
            </w:pPr>
          </w:p>
          <w:p w14:paraId="22E0282D" w14:textId="77777777" w:rsidR="00EE72EF" w:rsidRPr="00EE72EF" w:rsidRDefault="00EE72EF" w:rsidP="00EE72EF">
            <w:pPr>
              <w:rPr>
                <w:rFonts w:eastAsia="Calibri"/>
                <w:sz w:val="14"/>
                <w:szCs w:val="22"/>
              </w:rPr>
            </w:pPr>
          </w:p>
          <w:p w14:paraId="0C721181" w14:textId="77777777" w:rsidR="00EE72EF" w:rsidRPr="00EE72EF" w:rsidRDefault="00EE72EF" w:rsidP="00EE72EF">
            <w:pPr>
              <w:rPr>
                <w:rFonts w:eastAsia="Calibri"/>
                <w:sz w:val="14"/>
                <w:szCs w:val="22"/>
              </w:rPr>
            </w:pPr>
          </w:p>
          <w:p w14:paraId="0F163C76" w14:textId="77777777" w:rsidR="00EE72EF" w:rsidRPr="00EE72EF" w:rsidRDefault="00EE72EF" w:rsidP="00EE72EF">
            <w:pPr>
              <w:rPr>
                <w:rFonts w:eastAsia="Calibri"/>
                <w:sz w:val="14"/>
                <w:szCs w:val="22"/>
              </w:rPr>
            </w:pPr>
          </w:p>
          <w:p w14:paraId="631A2FFD" w14:textId="77777777" w:rsidR="00EE72EF" w:rsidRPr="00EE72EF" w:rsidRDefault="00EE72EF" w:rsidP="00EE72EF">
            <w:pPr>
              <w:rPr>
                <w:rFonts w:eastAsia="Calibri"/>
                <w:sz w:val="14"/>
                <w:szCs w:val="22"/>
              </w:rPr>
            </w:pPr>
          </w:p>
          <w:p w14:paraId="7EAFF4CB" w14:textId="77777777" w:rsidR="00EE72EF" w:rsidRPr="00EE72EF" w:rsidRDefault="00EE72EF" w:rsidP="00EE72EF">
            <w:pPr>
              <w:rPr>
                <w:rFonts w:eastAsia="Calibri"/>
                <w:sz w:val="14"/>
                <w:szCs w:val="22"/>
              </w:rPr>
            </w:pPr>
          </w:p>
          <w:p w14:paraId="3F4F0190" w14:textId="77777777" w:rsidR="00EE72EF" w:rsidRPr="00EE72EF" w:rsidRDefault="00EE72EF" w:rsidP="00EE72EF">
            <w:pPr>
              <w:rPr>
                <w:rFonts w:eastAsia="Calibri"/>
                <w:sz w:val="14"/>
                <w:szCs w:val="22"/>
              </w:rPr>
            </w:pPr>
          </w:p>
          <w:p w14:paraId="54FBC7DB" w14:textId="77777777" w:rsidR="00EE72EF" w:rsidRDefault="00EE72EF" w:rsidP="00EE72EF">
            <w:pPr>
              <w:rPr>
                <w:rFonts w:eastAsia="Calibri"/>
                <w:sz w:val="14"/>
                <w:szCs w:val="22"/>
              </w:rPr>
            </w:pPr>
          </w:p>
          <w:p w14:paraId="5A2EEE87" w14:textId="77777777" w:rsidR="00EE72EF" w:rsidRDefault="00EE72EF" w:rsidP="00EE72EF">
            <w:pPr>
              <w:rPr>
                <w:rFonts w:eastAsia="Calibri"/>
                <w:sz w:val="14"/>
                <w:szCs w:val="22"/>
              </w:rPr>
            </w:pPr>
          </w:p>
          <w:p w14:paraId="5581A64E" w14:textId="77777777" w:rsidR="007833D9" w:rsidRPr="00EE72EF" w:rsidRDefault="007833D9" w:rsidP="00EE72EF">
            <w:pPr>
              <w:rPr>
                <w:rFonts w:eastAsia="Calibri"/>
                <w:sz w:val="14"/>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D5E270" w14:textId="77777777" w:rsidR="007833D9" w:rsidRPr="00BD4859" w:rsidRDefault="007833D9" w:rsidP="007833D9">
            <w:pPr>
              <w:rPr>
                <w:rFonts w:eastAsia="Calibri"/>
                <w:sz w:val="14"/>
                <w:szCs w:val="22"/>
              </w:rPr>
            </w:pPr>
          </w:p>
        </w:tc>
      </w:tr>
    </w:tbl>
    <w:p w14:paraId="7D962C39" w14:textId="77777777" w:rsidR="00040514" w:rsidRPr="007833D9" w:rsidRDefault="00040514" w:rsidP="00E81C87">
      <w:pPr>
        <w:shd w:val="clear" w:color="auto" w:fill="FFFFFF"/>
        <w:tabs>
          <w:tab w:val="left" w:pos="2383"/>
        </w:tabs>
        <w:spacing w:after="0"/>
        <w:jc w:val="both"/>
        <w:rPr>
          <w:b/>
          <w:color w:val="FFFFFF"/>
          <w:sz w:val="16"/>
          <w:szCs w:val="16"/>
        </w:rPr>
      </w:pPr>
    </w:p>
    <w:p w14:paraId="052B8843" w14:textId="77777777" w:rsidR="00335230" w:rsidRDefault="00335230">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sectPr w:rsidR="00335230" w:rsidSect="00BE4CE9">
          <w:headerReference w:type="default" r:id="rId23"/>
          <w:footerReference w:type="default" r:id="rId24"/>
          <w:pgSz w:w="11906" w:h="16817"/>
          <w:pgMar w:top="851" w:right="851" w:bottom="851" w:left="851" w:header="720" w:footer="580" w:gutter="0"/>
          <w:cols w:space="720"/>
          <w:docGrid w:linePitch="299"/>
        </w:sectPr>
      </w:pPr>
    </w:p>
    <w:p w14:paraId="72172810" w14:textId="77777777" w:rsidR="005D7C7F" w:rsidRPr="009E1394" w:rsidRDefault="009E1394">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color w:val="FFFFFF" w:themeColor="background1"/>
        </w:rPr>
      </w:pPr>
      <w:r>
        <w:rPr>
          <w:b/>
          <w:color w:val="FFFFFF" w:themeColor="background1"/>
          <w:sz w:val="28"/>
          <w:szCs w:val="28"/>
        </w:rPr>
        <w:lastRenderedPageBreak/>
        <w:t>DR4 – Document réponse 4</w:t>
      </w:r>
    </w:p>
    <w:tbl>
      <w:tblPr>
        <w:tblW w:w="9752" w:type="dxa"/>
        <w:jc w:val="center"/>
        <w:tblLayout w:type="fixed"/>
        <w:tblCellMar>
          <w:left w:w="0" w:type="dxa"/>
          <w:right w:w="0" w:type="dxa"/>
        </w:tblCellMar>
        <w:tblLook w:val="0000" w:firstRow="0" w:lastRow="0" w:firstColumn="0" w:lastColumn="0" w:noHBand="0" w:noVBand="0"/>
      </w:tblPr>
      <w:tblGrid>
        <w:gridCol w:w="621"/>
        <w:gridCol w:w="2409"/>
        <w:gridCol w:w="60"/>
        <w:gridCol w:w="569"/>
        <w:gridCol w:w="270"/>
        <w:gridCol w:w="51"/>
        <w:gridCol w:w="849"/>
        <w:gridCol w:w="41"/>
        <w:gridCol w:w="859"/>
        <w:gridCol w:w="31"/>
        <w:gridCol w:w="869"/>
        <w:gridCol w:w="21"/>
        <w:gridCol w:w="879"/>
        <w:gridCol w:w="11"/>
        <w:gridCol w:w="896"/>
        <w:gridCol w:w="1310"/>
        <w:gridCol w:w="6"/>
      </w:tblGrid>
      <w:tr w:rsidR="005D7C7F" w:rsidRPr="00BD4859" w14:paraId="0A2B7E08" w14:textId="77777777" w:rsidTr="00353320">
        <w:trPr>
          <w:trHeight w:hRule="exact" w:val="1465"/>
          <w:jc w:val="center"/>
        </w:trPr>
        <w:tc>
          <w:tcPr>
            <w:tcW w:w="3659" w:type="dxa"/>
            <w:gridSpan w:val="4"/>
            <w:tcBorders>
              <w:top w:val="single" w:sz="8" w:space="0" w:color="000000"/>
              <w:left w:val="single" w:sz="8" w:space="0" w:color="000000"/>
              <w:bottom w:val="single" w:sz="6" w:space="0" w:color="000000"/>
              <w:right w:val="single" w:sz="6" w:space="0" w:color="000000"/>
            </w:tcBorders>
            <w:shd w:val="clear" w:color="auto" w:fill="auto"/>
          </w:tcPr>
          <w:p w14:paraId="7D68D0B7" w14:textId="77777777" w:rsidR="005D7C7F" w:rsidRPr="00BD4859" w:rsidRDefault="008D6988">
            <w:pPr>
              <w:pStyle w:val="TableParagraph"/>
              <w:snapToGrid w:val="0"/>
              <w:rPr>
                <w:sz w:val="20"/>
                <w:szCs w:val="20"/>
                <w:lang w:val="fr-FR" w:eastAsia="fr-FR"/>
              </w:rPr>
            </w:pPr>
            <w:r w:rsidRPr="00BD4859">
              <w:rPr>
                <w:b/>
                <w:noProof/>
                <w:lang w:val="fr-FR" w:eastAsia="fr-FR"/>
              </w:rPr>
              <w:drawing>
                <wp:anchor distT="0" distB="0" distL="114935" distR="114935" simplePos="0" relativeHeight="251582464" behindDoc="0" locked="0" layoutInCell="1" allowOverlap="1" wp14:anchorId="0BD4DCD0" wp14:editId="0027BCF5">
                  <wp:simplePos x="0" y="0"/>
                  <wp:positionH relativeFrom="column">
                    <wp:posOffset>2540</wp:posOffset>
                  </wp:positionH>
                  <wp:positionV relativeFrom="paragraph">
                    <wp:posOffset>97790</wp:posOffset>
                  </wp:positionV>
                  <wp:extent cx="2228850" cy="674370"/>
                  <wp:effectExtent l="0" t="0" r="0" b="0"/>
                  <wp:wrapNone/>
                  <wp:docPr id="640"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l="-9" t="-32" r="-9" b="-32"/>
                          <a:stretch>
                            <a:fillRect/>
                          </a:stretch>
                        </pic:blipFill>
                        <pic:spPr bwMode="auto">
                          <a:xfrm>
                            <a:off x="0" y="0"/>
                            <a:ext cx="2228850" cy="674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91BF3B1" w14:textId="77777777" w:rsidR="005D7C7F" w:rsidRPr="00BD4859" w:rsidRDefault="005D7C7F">
            <w:pPr>
              <w:pStyle w:val="TableParagraph"/>
              <w:spacing w:before="7"/>
              <w:rPr>
                <w:sz w:val="20"/>
                <w:szCs w:val="20"/>
                <w:lang w:val="fr-FR" w:eastAsia="fr-FR"/>
              </w:rPr>
            </w:pPr>
          </w:p>
          <w:p w14:paraId="0060A6D8" w14:textId="77777777" w:rsidR="005D7C7F" w:rsidRPr="00BD4859" w:rsidRDefault="005D7C7F">
            <w:pPr>
              <w:pStyle w:val="TableParagraph"/>
              <w:spacing w:line="200" w:lineRule="atLeast"/>
              <w:ind w:left="3"/>
              <w:rPr>
                <w:sz w:val="20"/>
                <w:szCs w:val="20"/>
              </w:rPr>
            </w:pPr>
          </w:p>
          <w:p w14:paraId="16ED6245" w14:textId="77777777" w:rsidR="005D7C7F" w:rsidRPr="00BD4859" w:rsidRDefault="005D7C7F">
            <w:pPr>
              <w:pStyle w:val="TableParagraph"/>
              <w:rPr>
                <w:sz w:val="20"/>
                <w:szCs w:val="20"/>
              </w:rPr>
            </w:pPr>
          </w:p>
          <w:p w14:paraId="2BDFB494" w14:textId="77777777" w:rsidR="005D7C7F" w:rsidRPr="00BD4859" w:rsidRDefault="005D7C7F">
            <w:pPr>
              <w:pStyle w:val="TableParagraph"/>
              <w:spacing w:before="5"/>
              <w:rPr>
                <w:sz w:val="16"/>
                <w:szCs w:val="16"/>
              </w:rPr>
            </w:pPr>
          </w:p>
        </w:tc>
        <w:tc>
          <w:tcPr>
            <w:tcW w:w="6093" w:type="dxa"/>
            <w:gridSpan w:val="13"/>
            <w:tcBorders>
              <w:top w:val="single" w:sz="8" w:space="0" w:color="000000"/>
              <w:left w:val="single" w:sz="6" w:space="0" w:color="000000"/>
              <w:bottom w:val="single" w:sz="6" w:space="0" w:color="000000"/>
              <w:right w:val="single" w:sz="8" w:space="0" w:color="000000"/>
            </w:tcBorders>
            <w:shd w:val="clear" w:color="auto" w:fill="auto"/>
          </w:tcPr>
          <w:p w14:paraId="401F6CDC" w14:textId="77777777" w:rsidR="005D7C7F" w:rsidRPr="00BD4859" w:rsidRDefault="005D7C7F">
            <w:pPr>
              <w:pStyle w:val="TableParagraph"/>
              <w:spacing w:before="172"/>
              <w:ind w:right="112"/>
              <w:jc w:val="center"/>
            </w:pPr>
            <w:r w:rsidRPr="00BD4859">
              <w:rPr>
                <w:b/>
                <w:sz w:val="28"/>
              </w:rPr>
              <w:t>WORKPACKAGE</w:t>
            </w:r>
          </w:p>
          <w:p w14:paraId="10A010D6" w14:textId="77777777" w:rsidR="005D7C7F" w:rsidRDefault="005D7C7F">
            <w:pPr>
              <w:pStyle w:val="TableParagraph"/>
              <w:spacing w:before="139"/>
              <w:ind w:left="44"/>
              <w:jc w:val="center"/>
              <w:rPr>
                <w:b/>
                <w:bCs/>
                <w:spacing w:val="-1"/>
                <w:sz w:val="24"/>
                <w:szCs w:val="24"/>
              </w:rPr>
            </w:pPr>
            <w:r w:rsidRPr="00BD4859">
              <w:rPr>
                <w:b/>
                <w:bCs/>
                <w:spacing w:val="-1"/>
                <w:sz w:val="24"/>
                <w:szCs w:val="24"/>
              </w:rPr>
              <w:t>N°</w:t>
            </w:r>
            <w:r w:rsidRPr="00BD4859">
              <w:rPr>
                <w:b/>
                <w:bCs/>
                <w:spacing w:val="20"/>
                <w:sz w:val="24"/>
                <w:szCs w:val="24"/>
              </w:rPr>
              <w:t xml:space="preserve"> </w:t>
            </w:r>
            <w:r w:rsidR="00A11306">
              <w:rPr>
                <w:b/>
                <w:bCs/>
                <w:spacing w:val="20"/>
                <w:sz w:val="24"/>
                <w:szCs w:val="24"/>
              </w:rPr>
              <w:t>PSV</w:t>
            </w:r>
            <w:r w:rsidRPr="00BD4859">
              <w:rPr>
                <w:b/>
                <w:bCs/>
                <w:spacing w:val="18"/>
                <w:sz w:val="24"/>
                <w:szCs w:val="24"/>
              </w:rPr>
              <w:t xml:space="preserve"> </w:t>
            </w:r>
            <w:r w:rsidRPr="00BD4859">
              <w:rPr>
                <w:b/>
                <w:bCs/>
                <w:spacing w:val="-1"/>
                <w:sz w:val="24"/>
                <w:szCs w:val="24"/>
              </w:rPr>
              <w:t>03842881</w:t>
            </w:r>
          </w:p>
          <w:p w14:paraId="67B29E35" w14:textId="77777777" w:rsidR="00E721AE" w:rsidRPr="00BD4859" w:rsidRDefault="00E721AE">
            <w:pPr>
              <w:pStyle w:val="TableParagraph"/>
              <w:spacing w:before="139"/>
              <w:ind w:left="44"/>
              <w:jc w:val="center"/>
            </w:pPr>
          </w:p>
          <w:p w14:paraId="4A6C477F" w14:textId="77777777" w:rsidR="005D7C7F" w:rsidRPr="00BD4859" w:rsidRDefault="00E721AE" w:rsidP="00E721AE">
            <w:pPr>
              <w:pStyle w:val="TableParagraph"/>
              <w:spacing w:before="11"/>
              <w:jc w:val="center"/>
              <w:rPr>
                <w:sz w:val="41"/>
                <w:szCs w:val="41"/>
              </w:rPr>
            </w:pPr>
            <w:r>
              <w:rPr>
                <w:rFonts w:ascii="Arial,Italic" w:eastAsia="Times New Roman" w:hAnsi="Arial,Italic" w:cs="Arial,Italic"/>
                <w:i/>
                <w:iCs/>
                <w:lang w:eastAsia="fr-FR"/>
              </w:rPr>
              <w:t>ROUTINE CARDS</w:t>
            </w:r>
          </w:p>
          <w:p w14:paraId="36FFB0B9" w14:textId="77777777" w:rsidR="005D7C7F" w:rsidRPr="00BD4859" w:rsidRDefault="005D7C7F">
            <w:pPr>
              <w:pStyle w:val="TableParagraph"/>
              <w:ind w:left="624"/>
              <w:rPr>
                <w:sz w:val="36"/>
                <w:szCs w:val="36"/>
              </w:rPr>
            </w:pPr>
          </w:p>
        </w:tc>
      </w:tr>
      <w:tr w:rsidR="005D7C7F" w:rsidRPr="00C208B2" w14:paraId="3D532D40" w14:textId="77777777" w:rsidTr="00415607">
        <w:trPr>
          <w:trHeight w:hRule="exact" w:val="757"/>
          <w:jc w:val="center"/>
        </w:trPr>
        <w:tc>
          <w:tcPr>
            <w:tcW w:w="9752" w:type="dxa"/>
            <w:gridSpan w:val="17"/>
            <w:tcBorders>
              <w:top w:val="single" w:sz="6" w:space="0" w:color="000000"/>
              <w:left w:val="single" w:sz="8" w:space="0" w:color="000000"/>
              <w:bottom w:val="single" w:sz="6" w:space="0" w:color="000000"/>
              <w:right w:val="single" w:sz="8" w:space="0" w:color="000000"/>
            </w:tcBorders>
            <w:shd w:val="clear" w:color="auto" w:fill="auto"/>
          </w:tcPr>
          <w:p w14:paraId="418E9DB2" w14:textId="77777777" w:rsidR="005D7C7F" w:rsidRPr="00BD4859" w:rsidRDefault="005D7C7F">
            <w:pPr>
              <w:pStyle w:val="TableParagraph"/>
              <w:tabs>
                <w:tab w:val="left" w:pos="5240"/>
                <w:tab w:val="left" w:pos="8840"/>
              </w:tabs>
              <w:spacing w:before="98"/>
              <w:ind w:left="314"/>
              <w:jc w:val="center"/>
            </w:pPr>
            <w:r w:rsidRPr="00BD4859">
              <w:rPr>
                <w:sz w:val="16"/>
              </w:rPr>
              <w:t>A/C</w:t>
            </w:r>
            <w:r w:rsidR="00EA031D">
              <w:rPr>
                <w:sz w:val="16"/>
              </w:rPr>
              <w:t>:  F-EVAS</w:t>
            </w:r>
            <w:r w:rsidRPr="00BD4859">
              <w:rPr>
                <w:rFonts w:ascii="Times New Roman" w:hAnsi="Times New Roman" w:cs="Times New Roman"/>
                <w:sz w:val="16"/>
              </w:rPr>
              <w:tab/>
            </w:r>
            <w:r w:rsidRPr="00BD4859">
              <w:rPr>
                <w:sz w:val="16"/>
              </w:rPr>
              <w:t>MSN</w:t>
            </w:r>
            <w:r w:rsidR="00EA031D">
              <w:rPr>
                <w:sz w:val="16"/>
              </w:rPr>
              <w:t xml:space="preserve"> 4498</w:t>
            </w:r>
            <w:r w:rsidRPr="00BD4859">
              <w:rPr>
                <w:rFonts w:ascii="Times New Roman" w:hAnsi="Times New Roman" w:cs="Times New Roman"/>
                <w:sz w:val="16"/>
              </w:rPr>
              <w:tab/>
            </w:r>
            <w:r w:rsidRPr="00BD4859">
              <w:rPr>
                <w:sz w:val="16"/>
              </w:rPr>
              <w:t>INPUT</w:t>
            </w:r>
            <w:r w:rsidRPr="00BD4859">
              <w:rPr>
                <w:spacing w:val="15"/>
                <w:sz w:val="16"/>
              </w:rPr>
              <w:t xml:space="preserve"> </w:t>
            </w:r>
          </w:p>
          <w:p w14:paraId="174496A0" w14:textId="77777777" w:rsidR="005D7C7F" w:rsidRPr="00BD4859" w:rsidRDefault="005D7C7F" w:rsidP="00415607">
            <w:pPr>
              <w:pStyle w:val="TableParagraph"/>
              <w:tabs>
                <w:tab w:val="left" w:pos="5240"/>
                <w:tab w:val="left" w:pos="8842"/>
              </w:tabs>
              <w:spacing w:before="120"/>
              <w:ind w:left="314"/>
              <w:jc w:val="center"/>
            </w:pPr>
            <w:r w:rsidRPr="00BD4859">
              <w:rPr>
                <w:spacing w:val="-1"/>
                <w:sz w:val="16"/>
              </w:rPr>
              <w:t>DATE</w:t>
            </w:r>
            <w:r w:rsidRPr="00BD4859">
              <w:rPr>
                <w:b/>
                <w:spacing w:val="-1"/>
                <w:sz w:val="16"/>
              </w:rPr>
              <w:t xml:space="preserve"> </w:t>
            </w:r>
            <w:r w:rsidR="00EA031D">
              <w:rPr>
                <w:b/>
                <w:spacing w:val="-1"/>
                <w:sz w:val="16"/>
              </w:rPr>
              <w:t xml:space="preserve"> </w:t>
            </w:r>
            <w:r w:rsidR="00EA031D">
              <w:rPr>
                <w:spacing w:val="-1"/>
                <w:sz w:val="16"/>
              </w:rPr>
              <w:t>27/03/2023</w:t>
            </w:r>
          </w:p>
        </w:tc>
      </w:tr>
      <w:tr w:rsidR="005D7C7F" w:rsidRPr="00C208B2" w14:paraId="1C910A28" w14:textId="77777777" w:rsidTr="00353320">
        <w:trPr>
          <w:trHeight w:hRule="exact" w:val="1127"/>
          <w:jc w:val="center"/>
        </w:trPr>
        <w:tc>
          <w:tcPr>
            <w:tcW w:w="621" w:type="dxa"/>
            <w:tcBorders>
              <w:top w:val="single" w:sz="6" w:space="0" w:color="000000"/>
              <w:left w:val="single" w:sz="8" w:space="0" w:color="000000"/>
              <w:bottom w:val="single" w:sz="6" w:space="0" w:color="000000"/>
              <w:right w:val="single" w:sz="6" w:space="0" w:color="000000"/>
            </w:tcBorders>
            <w:shd w:val="clear" w:color="auto" w:fill="C0C0C0"/>
          </w:tcPr>
          <w:p w14:paraId="3AFBC1C6" w14:textId="77777777" w:rsidR="005D7C7F" w:rsidRPr="00BD4859" w:rsidRDefault="005D7C7F">
            <w:pPr>
              <w:pStyle w:val="TableParagraph"/>
              <w:snapToGrid w:val="0"/>
              <w:rPr>
                <w:sz w:val="14"/>
                <w:szCs w:val="12"/>
              </w:rPr>
            </w:pPr>
          </w:p>
          <w:p w14:paraId="67459461" w14:textId="77777777" w:rsidR="005D7C7F" w:rsidRPr="00BD4859" w:rsidRDefault="005D7C7F">
            <w:pPr>
              <w:pStyle w:val="TableParagraph"/>
              <w:spacing w:before="102"/>
              <w:ind w:left="216"/>
            </w:pPr>
            <w:r w:rsidRPr="00BD4859">
              <w:rPr>
                <w:b/>
                <w:sz w:val="14"/>
              </w:rPr>
              <w:t>ITEM</w:t>
            </w:r>
          </w:p>
        </w:tc>
        <w:tc>
          <w:tcPr>
            <w:tcW w:w="2469" w:type="dxa"/>
            <w:gridSpan w:val="2"/>
            <w:tcBorders>
              <w:top w:val="single" w:sz="6" w:space="0" w:color="000000"/>
              <w:left w:val="single" w:sz="6" w:space="0" w:color="000000"/>
              <w:bottom w:val="single" w:sz="6" w:space="0" w:color="000000"/>
              <w:right w:val="single" w:sz="6" w:space="0" w:color="000000"/>
            </w:tcBorders>
            <w:shd w:val="clear" w:color="auto" w:fill="C0C0C0"/>
          </w:tcPr>
          <w:p w14:paraId="735A4A11" w14:textId="77777777" w:rsidR="005D7C7F" w:rsidRPr="00BD4859" w:rsidRDefault="005D7C7F">
            <w:pPr>
              <w:pStyle w:val="TableParagraph"/>
              <w:snapToGrid w:val="0"/>
              <w:rPr>
                <w:sz w:val="14"/>
                <w:szCs w:val="12"/>
              </w:rPr>
            </w:pPr>
          </w:p>
          <w:p w14:paraId="69D85F8A" w14:textId="77777777" w:rsidR="005D7C7F" w:rsidRPr="00BD4859" w:rsidRDefault="005D7C7F">
            <w:pPr>
              <w:pStyle w:val="TableParagraph"/>
              <w:spacing w:before="86"/>
              <w:ind w:left="35"/>
              <w:jc w:val="center"/>
            </w:pPr>
            <w:r w:rsidRPr="00BD4859">
              <w:rPr>
                <w:b/>
                <w:sz w:val="14"/>
              </w:rPr>
              <w:t>TASK</w:t>
            </w:r>
            <w:r w:rsidRPr="00BD4859">
              <w:rPr>
                <w:b/>
                <w:spacing w:val="-1"/>
                <w:sz w:val="14"/>
              </w:rPr>
              <w:t xml:space="preserve"> CARD</w:t>
            </w:r>
          </w:p>
        </w:tc>
        <w:tc>
          <w:tcPr>
            <w:tcW w:w="890" w:type="dxa"/>
            <w:gridSpan w:val="3"/>
            <w:tcBorders>
              <w:top w:val="single" w:sz="6" w:space="0" w:color="000000"/>
              <w:left w:val="single" w:sz="6" w:space="0" w:color="000000"/>
              <w:bottom w:val="single" w:sz="2" w:space="0" w:color="000000"/>
              <w:right w:val="single" w:sz="6" w:space="0" w:color="000000"/>
            </w:tcBorders>
            <w:shd w:val="clear" w:color="auto" w:fill="C0C0C0"/>
          </w:tcPr>
          <w:p w14:paraId="2CD62A98" w14:textId="77777777" w:rsidR="005D7C7F" w:rsidRPr="00BD4859" w:rsidRDefault="005D7C7F">
            <w:pPr>
              <w:pStyle w:val="TableParagraph"/>
              <w:snapToGrid w:val="0"/>
              <w:rPr>
                <w:sz w:val="14"/>
                <w:szCs w:val="12"/>
              </w:rPr>
            </w:pPr>
          </w:p>
          <w:p w14:paraId="2F2CCD8E" w14:textId="77777777" w:rsidR="005D7C7F" w:rsidRPr="00BD4859" w:rsidRDefault="005D7C7F">
            <w:pPr>
              <w:pStyle w:val="TableParagraph"/>
              <w:spacing w:before="93"/>
              <w:ind w:left="328"/>
            </w:pPr>
            <w:r w:rsidRPr="00BD4859">
              <w:rPr>
                <w:b/>
                <w:spacing w:val="-1"/>
                <w:w w:val="105"/>
                <w:sz w:val="14"/>
              </w:rPr>
              <w:t>ATA</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14:paraId="64D68D3C" w14:textId="77777777" w:rsidR="005D7C7F" w:rsidRPr="00BD4859" w:rsidRDefault="005D7C7F">
            <w:pPr>
              <w:pStyle w:val="TableParagraph"/>
              <w:snapToGrid w:val="0"/>
              <w:rPr>
                <w:sz w:val="14"/>
                <w:szCs w:val="12"/>
              </w:rPr>
            </w:pPr>
          </w:p>
          <w:p w14:paraId="15F53009" w14:textId="77777777" w:rsidR="005D7C7F" w:rsidRPr="00BD4859" w:rsidRDefault="005D7C7F">
            <w:pPr>
              <w:pStyle w:val="TableParagraph"/>
              <w:spacing w:before="86"/>
              <w:ind w:left="340"/>
            </w:pPr>
            <w:r w:rsidRPr="00BD4859">
              <w:rPr>
                <w:b/>
                <w:sz w:val="14"/>
              </w:rPr>
              <w:t>TYPE</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14:paraId="7A4078B2" w14:textId="77777777" w:rsidR="005D7C7F" w:rsidRPr="00BD4859" w:rsidRDefault="005D7C7F">
            <w:pPr>
              <w:pStyle w:val="TableParagraph"/>
              <w:snapToGrid w:val="0"/>
              <w:rPr>
                <w:sz w:val="14"/>
                <w:szCs w:val="12"/>
              </w:rPr>
            </w:pPr>
          </w:p>
          <w:p w14:paraId="1663440C" w14:textId="77777777" w:rsidR="005D7C7F" w:rsidRPr="00BD4859" w:rsidRDefault="005D7C7F">
            <w:pPr>
              <w:pStyle w:val="TableParagraph"/>
              <w:spacing w:before="86"/>
              <w:ind w:left="335"/>
            </w:pPr>
            <w:r w:rsidRPr="00BD4859">
              <w:rPr>
                <w:b/>
                <w:sz w:val="14"/>
              </w:rPr>
              <w:t>SKILL</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14:paraId="79362BBD" w14:textId="77777777" w:rsidR="005D7C7F" w:rsidRPr="00BD4859" w:rsidRDefault="005D7C7F">
            <w:pPr>
              <w:pStyle w:val="TableParagraph"/>
              <w:snapToGrid w:val="0"/>
              <w:rPr>
                <w:sz w:val="14"/>
                <w:szCs w:val="12"/>
              </w:rPr>
            </w:pPr>
          </w:p>
          <w:p w14:paraId="2E38F862" w14:textId="77777777" w:rsidR="005D7C7F" w:rsidRPr="00BD4859" w:rsidRDefault="005D7C7F">
            <w:pPr>
              <w:pStyle w:val="TableParagraph"/>
              <w:spacing w:before="86"/>
              <w:ind w:left="327"/>
            </w:pPr>
            <w:r w:rsidRPr="00BD4859">
              <w:rPr>
                <w:b/>
                <w:sz w:val="14"/>
              </w:rPr>
              <w:t>INSP.</w:t>
            </w:r>
          </w:p>
        </w:tc>
        <w:tc>
          <w:tcPr>
            <w:tcW w:w="890" w:type="dxa"/>
            <w:gridSpan w:val="2"/>
            <w:tcBorders>
              <w:top w:val="single" w:sz="6" w:space="0" w:color="000000"/>
              <w:left w:val="single" w:sz="6" w:space="0" w:color="000000"/>
              <w:bottom w:val="single" w:sz="2" w:space="0" w:color="000000"/>
              <w:right w:val="single" w:sz="6" w:space="0" w:color="000000"/>
            </w:tcBorders>
            <w:shd w:val="clear" w:color="auto" w:fill="C0C0C0"/>
          </w:tcPr>
          <w:p w14:paraId="5A9D91DB" w14:textId="77777777" w:rsidR="005D7C7F" w:rsidRPr="00BD4859" w:rsidRDefault="005D7C7F">
            <w:pPr>
              <w:pStyle w:val="TableParagraph"/>
              <w:snapToGrid w:val="0"/>
              <w:rPr>
                <w:sz w:val="14"/>
                <w:szCs w:val="12"/>
              </w:rPr>
            </w:pPr>
          </w:p>
          <w:p w14:paraId="69F1589F" w14:textId="77777777" w:rsidR="005D7C7F" w:rsidRPr="00BD4859" w:rsidRDefault="005D7C7F">
            <w:pPr>
              <w:pStyle w:val="TableParagraph"/>
              <w:spacing w:before="92"/>
              <w:ind w:left="6"/>
              <w:jc w:val="center"/>
            </w:pPr>
            <w:r w:rsidRPr="00BD4859">
              <w:rPr>
                <w:b/>
                <w:spacing w:val="-1"/>
                <w:sz w:val="14"/>
              </w:rPr>
              <w:t>NRC</w:t>
            </w:r>
          </w:p>
        </w:tc>
        <w:tc>
          <w:tcPr>
            <w:tcW w:w="896" w:type="dxa"/>
            <w:tcBorders>
              <w:top w:val="single" w:sz="6" w:space="0" w:color="000000"/>
              <w:left w:val="single" w:sz="6" w:space="0" w:color="000000"/>
              <w:bottom w:val="single" w:sz="2" w:space="0" w:color="000000"/>
              <w:right w:val="single" w:sz="6" w:space="0" w:color="000000"/>
            </w:tcBorders>
            <w:shd w:val="clear" w:color="auto" w:fill="C0C0C0"/>
          </w:tcPr>
          <w:p w14:paraId="6AE1B256" w14:textId="77777777" w:rsidR="005D7C7F" w:rsidRPr="00BD4859" w:rsidRDefault="005D7C7F">
            <w:pPr>
              <w:pStyle w:val="TableParagraph"/>
              <w:snapToGrid w:val="0"/>
              <w:rPr>
                <w:sz w:val="14"/>
                <w:szCs w:val="12"/>
              </w:rPr>
            </w:pPr>
          </w:p>
          <w:p w14:paraId="6F8380A1" w14:textId="77777777" w:rsidR="005D7C7F" w:rsidRPr="00BD4859" w:rsidRDefault="005D7C7F">
            <w:pPr>
              <w:pStyle w:val="TableParagraph"/>
              <w:spacing w:before="86"/>
              <w:ind w:left="256"/>
            </w:pPr>
            <w:r w:rsidRPr="00BD4859">
              <w:rPr>
                <w:b/>
                <w:spacing w:val="-1"/>
                <w:sz w:val="14"/>
              </w:rPr>
              <w:t>DEFERRED</w:t>
            </w:r>
          </w:p>
        </w:tc>
        <w:tc>
          <w:tcPr>
            <w:tcW w:w="1316" w:type="dxa"/>
            <w:gridSpan w:val="2"/>
            <w:tcBorders>
              <w:top w:val="single" w:sz="6" w:space="0" w:color="000000"/>
              <w:left w:val="single" w:sz="6" w:space="0" w:color="000000"/>
              <w:bottom w:val="single" w:sz="6" w:space="0" w:color="000000"/>
              <w:right w:val="single" w:sz="8" w:space="0" w:color="000000"/>
            </w:tcBorders>
            <w:shd w:val="clear" w:color="auto" w:fill="C0C0C0"/>
          </w:tcPr>
          <w:p w14:paraId="22EA9634" w14:textId="77777777" w:rsidR="005D7C7F" w:rsidRPr="00BD4859" w:rsidRDefault="005D7C7F">
            <w:pPr>
              <w:pStyle w:val="TableParagraph"/>
              <w:spacing w:before="59" w:line="302" w:lineRule="auto"/>
              <w:ind w:left="196" w:right="179"/>
              <w:jc w:val="center"/>
            </w:pPr>
            <w:r w:rsidRPr="00BD4859">
              <w:rPr>
                <w:b/>
                <w:sz w:val="14"/>
              </w:rPr>
              <w:t>AUTHORIZED</w:t>
            </w:r>
            <w:r w:rsidRPr="00BD4859">
              <w:rPr>
                <w:rFonts w:ascii="Times New Roman" w:hAnsi="Times New Roman" w:cs="Times New Roman"/>
                <w:b/>
                <w:w w:val="104"/>
                <w:sz w:val="14"/>
              </w:rPr>
              <w:t xml:space="preserve"> </w:t>
            </w:r>
            <w:r w:rsidRPr="00BD4859">
              <w:rPr>
                <w:b/>
                <w:w w:val="105"/>
                <w:sz w:val="14"/>
              </w:rPr>
              <w:t>PART</w:t>
            </w:r>
            <w:r w:rsidRPr="00BD4859">
              <w:rPr>
                <w:b/>
                <w:spacing w:val="-6"/>
                <w:w w:val="105"/>
                <w:sz w:val="14"/>
              </w:rPr>
              <w:t xml:space="preserve"> </w:t>
            </w:r>
            <w:r w:rsidRPr="00BD4859">
              <w:rPr>
                <w:b/>
                <w:w w:val="105"/>
                <w:sz w:val="14"/>
              </w:rPr>
              <w:t>145</w:t>
            </w:r>
            <w:r w:rsidRPr="00BD4859">
              <w:rPr>
                <w:rFonts w:ascii="Times New Roman" w:hAnsi="Times New Roman" w:cs="Times New Roman"/>
                <w:b/>
                <w:w w:val="104"/>
                <w:sz w:val="14"/>
              </w:rPr>
              <w:t xml:space="preserve"> </w:t>
            </w:r>
            <w:r w:rsidRPr="00BD4859">
              <w:rPr>
                <w:b/>
                <w:spacing w:val="-1"/>
                <w:w w:val="105"/>
                <w:sz w:val="14"/>
              </w:rPr>
              <w:t>CERTIFYING</w:t>
            </w:r>
            <w:r w:rsidRPr="00BD4859">
              <w:rPr>
                <w:rFonts w:ascii="Times New Roman" w:hAnsi="Times New Roman" w:cs="Times New Roman"/>
                <w:b/>
                <w:spacing w:val="20"/>
                <w:w w:val="103"/>
                <w:sz w:val="14"/>
              </w:rPr>
              <w:t xml:space="preserve"> </w:t>
            </w:r>
            <w:r w:rsidRPr="00BD4859">
              <w:rPr>
                <w:b/>
                <w:w w:val="105"/>
                <w:sz w:val="14"/>
              </w:rPr>
              <w:t>STAFF</w:t>
            </w:r>
            <w:r w:rsidRPr="00BD4859">
              <w:rPr>
                <w:rFonts w:ascii="Times New Roman" w:hAnsi="Times New Roman" w:cs="Times New Roman"/>
                <w:b/>
                <w:w w:val="103"/>
                <w:sz w:val="14"/>
              </w:rPr>
              <w:t xml:space="preserve"> </w:t>
            </w:r>
            <w:r w:rsidRPr="00BD4859">
              <w:rPr>
                <w:b/>
                <w:w w:val="105"/>
                <w:sz w:val="14"/>
              </w:rPr>
              <w:t>STAMP</w:t>
            </w:r>
          </w:p>
        </w:tc>
      </w:tr>
      <w:tr w:rsidR="005D7C7F" w:rsidRPr="00BD4859" w14:paraId="03583F85" w14:textId="77777777" w:rsidTr="00523574">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14:paraId="033F5C07" w14:textId="77777777" w:rsidR="005D7C7F" w:rsidRPr="00BD4859" w:rsidRDefault="005D7C7F" w:rsidP="00353320">
            <w:pPr>
              <w:widowControl w:val="0"/>
              <w:autoSpaceDE w:val="0"/>
              <w:spacing w:after="0"/>
              <w:jc w:val="center"/>
            </w:pPr>
            <w:r w:rsidRPr="00BD4859">
              <w:rPr>
                <w:rFonts w:eastAsia="Calibri"/>
                <w:szCs w:val="22"/>
              </w:rPr>
              <w:t>1</w:t>
            </w:r>
          </w:p>
        </w:tc>
        <w:tc>
          <w:tcPr>
            <w:tcW w:w="2469" w:type="dxa"/>
            <w:gridSpan w:val="2"/>
            <w:tcBorders>
              <w:top w:val="single" w:sz="6" w:space="0" w:color="000000"/>
              <w:left w:val="single" w:sz="6" w:space="0" w:color="000000"/>
              <w:right w:val="single" w:sz="2" w:space="0" w:color="000000"/>
            </w:tcBorders>
            <w:shd w:val="clear" w:color="auto" w:fill="auto"/>
            <w:vAlign w:val="center"/>
          </w:tcPr>
          <w:p w14:paraId="30BA3490" w14:textId="77777777" w:rsidR="005D7C7F" w:rsidRPr="00353320" w:rsidRDefault="005D7C7F" w:rsidP="00353320">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14:paraId="727F3EBF" w14:textId="77777777" w:rsidR="005D7C7F" w:rsidRPr="00353320" w:rsidRDefault="005D7C7F" w:rsidP="00353320">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6970C57" w14:textId="77777777" w:rsidR="005D7C7F" w:rsidRPr="00353320" w:rsidRDefault="005D7C7F" w:rsidP="00353320">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BC12F43" w14:textId="77777777" w:rsidR="005D7C7F" w:rsidRPr="00353320" w:rsidRDefault="005D7C7F" w:rsidP="00353320">
            <w:pPr>
              <w:widowControl w:val="0"/>
              <w:autoSpaceDE w:val="0"/>
              <w:snapToGrid w:val="0"/>
              <w:spacing w:after="0"/>
              <w:rPr>
                <w:rFonts w:eastAsia="Calibri"/>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7D3EE604" w14:textId="77777777" w:rsidR="005D7C7F" w:rsidRPr="00BD4859" w:rsidRDefault="005D7C7F" w:rsidP="00353320">
            <w:pPr>
              <w:widowControl w:val="0"/>
              <w:autoSpaceDE w:val="0"/>
              <w:snapToGrid w:val="0"/>
              <w:spacing w:after="0"/>
              <w:rPr>
                <w:rFonts w:eastAsia="Calibri"/>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710B2EFF" w14:textId="77777777" w:rsidR="005D7C7F" w:rsidRPr="00BD4859" w:rsidRDefault="005D7C7F" w:rsidP="00353320">
            <w:pPr>
              <w:widowControl w:val="0"/>
              <w:autoSpaceDE w:val="0"/>
              <w:snapToGrid w:val="0"/>
              <w:spacing w:after="0"/>
              <w:rPr>
                <w:rFonts w:eastAsia="Calibri"/>
                <w:szCs w:val="22"/>
              </w:rPr>
            </w:pP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516DD1A" w14:textId="77777777" w:rsidR="005D7C7F" w:rsidRPr="00BD4859" w:rsidRDefault="005D7C7F" w:rsidP="00353320">
            <w:pPr>
              <w:widowControl w:val="0"/>
              <w:autoSpaceDE w:val="0"/>
              <w:snapToGrid w:val="0"/>
              <w:spacing w:after="0"/>
              <w:rPr>
                <w:rFonts w:eastAsia="Calibri"/>
                <w:szCs w:val="22"/>
              </w:rPr>
            </w:pP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14:paraId="692D2102" w14:textId="77777777" w:rsidR="005D7C7F" w:rsidRPr="00BD4859" w:rsidRDefault="005D7C7F" w:rsidP="00353320">
            <w:pPr>
              <w:widowControl w:val="0"/>
              <w:autoSpaceDE w:val="0"/>
              <w:snapToGrid w:val="0"/>
              <w:spacing w:after="0"/>
              <w:jc w:val="center"/>
              <w:rPr>
                <w:rFonts w:eastAsia="Calibri"/>
                <w:szCs w:val="22"/>
              </w:rPr>
            </w:pPr>
          </w:p>
        </w:tc>
      </w:tr>
      <w:tr w:rsidR="005D7C7F" w:rsidRPr="00BD4859" w14:paraId="4C983B74" w14:textId="77777777"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14:paraId="6B89731B" w14:textId="77777777" w:rsidR="005D7C7F" w:rsidRPr="00BD4859" w:rsidRDefault="005D7C7F" w:rsidP="00353320">
            <w:pPr>
              <w:widowControl w:val="0"/>
              <w:autoSpaceDE w:val="0"/>
              <w:snapToGrid w:val="0"/>
              <w:jc w:val="center"/>
              <w:rPr>
                <w:rFonts w:eastAsia="Calibri"/>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14:paraId="1311CFF1" w14:textId="77777777" w:rsidR="005D7C7F" w:rsidRPr="00353320" w:rsidRDefault="005D7C7F" w:rsidP="00353320">
            <w:pPr>
              <w:widowControl w:val="0"/>
              <w:autoSpaceDE w:val="0"/>
              <w:spacing w:after="0"/>
            </w:pPr>
            <w:r w:rsidRPr="00353320">
              <w:rPr>
                <w:rFonts w:eastAsia="Calibri"/>
                <w:szCs w:val="22"/>
              </w:rPr>
              <w:t>Inspection programmée 150 h 12 Mois CELLULE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14:paraId="2D631137" w14:textId="77777777" w:rsidR="005D7C7F" w:rsidRPr="00BD4859" w:rsidRDefault="005D7C7F">
            <w:pPr>
              <w:widowControl w:val="0"/>
              <w:autoSpaceDE w:val="0"/>
              <w:snapToGrid w:val="0"/>
              <w:jc w:val="center"/>
              <w:rPr>
                <w:rFonts w:eastAsia="Calibri"/>
                <w:color w:val="FF0000"/>
                <w:sz w:val="24"/>
                <w:szCs w:val="22"/>
              </w:rPr>
            </w:pPr>
          </w:p>
        </w:tc>
      </w:tr>
      <w:tr w:rsidR="005D7C7F" w:rsidRPr="00BD4859" w14:paraId="221D255C" w14:textId="77777777" w:rsidTr="00523574">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14:paraId="072DAE21" w14:textId="77777777" w:rsidR="005D7C7F" w:rsidRPr="00BD4859" w:rsidRDefault="005D7C7F" w:rsidP="00353320">
            <w:pPr>
              <w:widowControl w:val="0"/>
              <w:autoSpaceDE w:val="0"/>
              <w:spacing w:after="0"/>
              <w:jc w:val="center"/>
            </w:pPr>
            <w:r w:rsidRPr="00BD4859">
              <w:rPr>
                <w:rFonts w:eastAsia="Calibri"/>
                <w:szCs w:val="22"/>
              </w:rPr>
              <w:t>2</w:t>
            </w:r>
          </w:p>
        </w:tc>
        <w:tc>
          <w:tcPr>
            <w:tcW w:w="2469" w:type="dxa"/>
            <w:gridSpan w:val="2"/>
            <w:tcBorders>
              <w:top w:val="single" w:sz="6" w:space="0" w:color="000000"/>
              <w:left w:val="single" w:sz="6" w:space="0" w:color="000000"/>
              <w:right w:val="single" w:sz="2" w:space="0" w:color="000000"/>
            </w:tcBorders>
            <w:shd w:val="clear" w:color="auto" w:fill="auto"/>
            <w:vAlign w:val="center"/>
          </w:tcPr>
          <w:p w14:paraId="7E7DEB6C" w14:textId="77777777" w:rsidR="005D7C7F" w:rsidRPr="00353320" w:rsidRDefault="005D7C7F" w:rsidP="00353320">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14:paraId="3FBD7A5B" w14:textId="77777777" w:rsidR="005D7C7F" w:rsidRPr="00353320" w:rsidRDefault="005D7C7F" w:rsidP="00353320">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630BD317" w14:textId="77777777" w:rsidR="005D7C7F" w:rsidRPr="00353320" w:rsidRDefault="005D7C7F" w:rsidP="00353320">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57AE17FC" w14:textId="77777777" w:rsidR="005D7C7F" w:rsidRPr="00353320" w:rsidRDefault="005D7C7F" w:rsidP="00353320">
            <w:pPr>
              <w:widowControl w:val="0"/>
              <w:autoSpaceDE w:val="0"/>
              <w:snapToGrid w:val="0"/>
              <w:spacing w:after="0"/>
              <w:rPr>
                <w:rFonts w:eastAsia="Calibri"/>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4CDAF756" w14:textId="77777777" w:rsidR="005D7C7F" w:rsidRPr="00BD4859" w:rsidRDefault="005D7C7F" w:rsidP="00353320">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074F8173" w14:textId="77777777" w:rsidR="005D7C7F" w:rsidRPr="00BD4859" w:rsidRDefault="005D7C7F" w:rsidP="00353320">
            <w:pPr>
              <w:widowControl w:val="0"/>
              <w:autoSpaceDE w:val="0"/>
              <w:snapToGrid w:val="0"/>
              <w:spacing w:after="0"/>
              <w:rPr>
                <w:rFonts w:eastAsia="Calibri"/>
                <w:color w:val="FF0000"/>
                <w:szCs w:val="22"/>
              </w:rPr>
            </w:pP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025DF23" w14:textId="77777777" w:rsidR="005D7C7F" w:rsidRPr="00BD4859" w:rsidRDefault="005D7C7F" w:rsidP="00353320">
            <w:pPr>
              <w:widowControl w:val="0"/>
              <w:autoSpaceDE w:val="0"/>
              <w:snapToGrid w:val="0"/>
              <w:spacing w:after="0"/>
              <w:rPr>
                <w:rFonts w:eastAsia="Calibri"/>
                <w:color w:val="FF0000"/>
                <w:szCs w:val="22"/>
              </w:rPr>
            </w:pP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14:paraId="17EE0AB3" w14:textId="77777777" w:rsidR="005D7C7F" w:rsidRPr="00BD4859" w:rsidRDefault="005D7C7F">
            <w:pPr>
              <w:widowControl w:val="0"/>
              <w:autoSpaceDE w:val="0"/>
              <w:snapToGrid w:val="0"/>
              <w:spacing w:after="0"/>
              <w:jc w:val="center"/>
              <w:rPr>
                <w:rFonts w:eastAsia="Calibri"/>
                <w:color w:val="FF0000"/>
                <w:szCs w:val="22"/>
              </w:rPr>
            </w:pPr>
          </w:p>
        </w:tc>
      </w:tr>
      <w:tr w:rsidR="005D7C7F" w:rsidRPr="00BD4859" w14:paraId="07AAF185" w14:textId="77777777"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14:paraId="532EF3F7" w14:textId="77777777" w:rsidR="005D7C7F" w:rsidRPr="00BD4859" w:rsidRDefault="005D7C7F" w:rsidP="00353320">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14:paraId="4B5237C0" w14:textId="77777777" w:rsidR="005D7C7F" w:rsidRPr="00353320" w:rsidRDefault="005D7C7F" w:rsidP="00353320">
            <w:pPr>
              <w:widowControl w:val="0"/>
              <w:autoSpaceDE w:val="0"/>
              <w:spacing w:after="0"/>
            </w:pPr>
            <w:r w:rsidRPr="00353320">
              <w:rPr>
                <w:rFonts w:eastAsia="Calibri"/>
                <w:szCs w:val="22"/>
              </w:rPr>
              <w:t>Inspection programmée 150 heures CELLUE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14:paraId="2C31A59B" w14:textId="77777777" w:rsidR="005D7C7F" w:rsidRPr="00BD4859" w:rsidRDefault="005D7C7F">
            <w:pPr>
              <w:widowControl w:val="0"/>
              <w:autoSpaceDE w:val="0"/>
              <w:snapToGrid w:val="0"/>
              <w:jc w:val="center"/>
              <w:rPr>
                <w:rFonts w:eastAsia="Calibri"/>
                <w:color w:val="FF0000"/>
                <w:szCs w:val="22"/>
              </w:rPr>
            </w:pPr>
          </w:p>
        </w:tc>
      </w:tr>
      <w:tr w:rsidR="005D7C7F" w:rsidRPr="00BD4859" w14:paraId="71AE61D0" w14:textId="77777777" w:rsidTr="00523574">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14:paraId="4400365C" w14:textId="77777777" w:rsidR="005D7C7F" w:rsidRPr="00BD4859" w:rsidRDefault="005D7C7F" w:rsidP="00353320">
            <w:pPr>
              <w:widowControl w:val="0"/>
              <w:autoSpaceDE w:val="0"/>
              <w:spacing w:after="0"/>
              <w:jc w:val="center"/>
            </w:pPr>
            <w:r w:rsidRPr="00BD4859">
              <w:rPr>
                <w:rFonts w:eastAsia="Calibri"/>
                <w:szCs w:val="22"/>
              </w:rPr>
              <w:t>3</w:t>
            </w:r>
          </w:p>
        </w:tc>
        <w:tc>
          <w:tcPr>
            <w:tcW w:w="2469" w:type="dxa"/>
            <w:gridSpan w:val="2"/>
            <w:tcBorders>
              <w:top w:val="single" w:sz="6" w:space="0" w:color="000000"/>
              <w:left w:val="single" w:sz="6" w:space="0" w:color="000000"/>
              <w:right w:val="single" w:sz="2" w:space="0" w:color="000000"/>
            </w:tcBorders>
            <w:shd w:val="clear" w:color="auto" w:fill="auto"/>
            <w:vAlign w:val="center"/>
          </w:tcPr>
          <w:p w14:paraId="5732465B" w14:textId="77777777" w:rsidR="005D7C7F" w:rsidRPr="00353320" w:rsidRDefault="005D7C7F" w:rsidP="00353320">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14:paraId="3EC1F038" w14:textId="77777777" w:rsidR="005D7C7F" w:rsidRPr="00353320" w:rsidRDefault="005D7C7F" w:rsidP="00353320">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129620C" w14:textId="77777777" w:rsidR="005D7C7F" w:rsidRPr="00353320" w:rsidRDefault="005D7C7F" w:rsidP="00353320">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BA327B3" w14:textId="77777777" w:rsidR="005D7C7F" w:rsidRPr="00353320" w:rsidRDefault="005D7C7F" w:rsidP="00353320">
            <w:pPr>
              <w:widowControl w:val="0"/>
              <w:autoSpaceDE w:val="0"/>
              <w:snapToGrid w:val="0"/>
              <w:spacing w:after="0"/>
              <w:rPr>
                <w:rFonts w:eastAsia="Calibri"/>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5D36C07D" w14:textId="77777777" w:rsidR="005D7C7F" w:rsidRPr="00BD4859" w:rsidRDefault="005D7C7F" w:rsidP="00353320">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88359AC" w14:textId="77777777" w:rsidR="005D7C7F" w:rsidRPr="00BD4859" w:rsidRDefault="005D7C7F" w:rsidP="00353320">
            <w:pPr>
              <w:widowControl w:val="0"/>
              <w:autoSpaceDE w:val="0"/>
              <w:snapToGrid w:val="0"/>
              <w:spacing w:after="0"/>
              <w:rPr>
                <w:rFonts w:eastAsia="Calibri"/>
                <w:color w:val="FF0000"/>
                <w:szCs w:val="22"/>
              </w:rPr>
            </w:pP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213E24C" w14:textId="77777777" w:rsidR="005D7C7F" w:rsidRPr="00BD4859" w:rsidRDefault="005D7C7F" w:rsidP="00353320">
            <w:pPr>
              <w:widowControl w:val="0"/>
              <w:autoSpaceDE w:val="0"/>
              <w:snapToGrid w:val="0"/>
              <w:spacing w:after="0"/>
              <w:rPr>
                <w:rFonts w:eastAsia="Calibri"/>
                <w:color w:val="FF0000"/>
                <w:szCs w:val="22"/>
              </w:rPr>
            </w:pP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14:paraId="4FDD23AC" w14:textId="77777777" w:rsidR="005D7C7F" w:rsidRPr="00BD4859" w:rsidRDefault="005D7C7F">
            <w:pPr>
              <w:widowControl w:val="0"/>
              <w:autoSpaceDE w:val="0"/>
              <w:snapToGrid w:val="0"/>
              <w:spacing w:after="0"/>
              <w:jc w:val="center"/>
              <w:rPr>
                <w:rFonts w:eastAsia="Calibri"/>
                <w:color w:val="FF0000"/>
                <w:szCs w:val="22"/>
              </w:rPr>
            </w:pPr>
          </w:p>
        </w:tc>
      </w:tr>
      <w:tr w:rsidR="005D7C7F" w:rsidRPr="00BD4859" w14:paraId="736C5E42" w14:textId="77777777"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14:paraId="49EB61B9" w14:textId="77777777" w:rsidR="005D7C7F" w:rsidRPr="00BD4859" w:rsidRDefault="005D7C7F" w:rsidP="00353320">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14:paraId="6610C51B" w14:textId="77777777" w:rsidR="005D7C7F" w:rsidRPr="00353320" w:rsidRDefault="005D7C7F" w:rsidP="00353320">
            <w:pPr>
              <w:widowControl w:val="0"/>
              <w:autoSpaceDE w:val="0"/>
              <w:spacing w:after="0"/>
            </w:pPr>
            <w:r w:rsidRPr="00353320">
              <w:rPr>
                <w:rFonts w:eastAsia="Calibri"/>
                <w:szCs w:val="22"/>
              </w:rPr>
              <w:t>Inspection programmée 12 Mois CELLULE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14:paraId="2C6680EA" w14:textId="77777777" w:rsidR="005D7C7F" w:rsidRPr="00BD4859" w:rsidRDefault="005D7C7F">
            <w:pPr>
              <w:widowControl w:val="0"/>
              <w:autoSpaceDE w:val="0"/>
              <w:snapToGrid w:val="0"/>
              <w:jc w:val="center"/>
              <w:rPr>
                <w:rFonts w:eastAsia="Calibri"/>
                <w:color w:val="FF0000"/>
                <w:szCs w:val="22"/>
              </w:rPr>
            </w:pPr>
          </w:p>
        </w:tc>
      </w:tr>
      <w:tr w:rsidR="005D7C7F" w:rsidRPr="00BD4859" w14:paraId="24667B68" w14:textId="77777777" w:rsidTr="00523574">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14:paraId="1F68EE3C" w14:textId="77777777" w:rsidR="005D7C7F" w:rsidRPr="00BD4859" w:rsidRDefault="005D7C7F" w:rsidP="00353320">
            <w:pPr>
              <w:widowControl w:val="0"/>
              <w:autoSpaceDE w:val="0"/>
              <w:spacing w:after="0"/>
              <w:jc w:val="center"/>
            </w:pPr>
            <w:r w:rsidRPr="00BD4859">
              <w:rPr>
                <w:rFonts w:eastAsia="Calibri"/>
                <w:szCs w:val="22"/>
              </w:rPr>
              <w:t>4</w:t>
            </w:r>
          </w:p>
        </w:tc>
        <w:tc>
          <w:tcPr>
            <w:tcW w:w="2469" w:type="dxa"/>
            <w:gridSpan w:val="2"/>
            <w:tcBorders>
              <w:top w:val="single" w:sz="6" w:space="0" w:color="000000"/>
              <w:left w:val="single" w:sz="6" w:space="0" w:color="000000"/>
              <w:right w:val="single" w:sz="2" w:space="0" w:color="000000"/>
            </w:tcBorders>
            <w:shd w:val="clear" w:color="auto" w:fill="auto"/>
            <w:vAlign w:val="center"/>
          </w:tcPr>
          <w:p w14:paraId="178828C6" w14:textId="77777777" w:rsidR="005D7C7F" w:rsidRPr="00353320" w:rsidRDefault="005D7C7F" w:rsidP="00353320">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14:paraId="5D90F783" w14:textId="77777777" w:rsidR="005D7C7F" w:rsidRPr="00353320" w:rsidRDefault="005D7C7F" w:rsidP="00353320">
            <w:pPr>
              <w:widowControl w:val="0"/>
              <w:autoSpaceDE w:val="0"/>
              <w:spacing w:after="0"/>
              <w:jc w:val="center"/>
            </w:pPr>
            <w:r w:rsidRPr="00353320">
              <w:rPr>
                <w:rFonts w:eastAsia="Calibri"/>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D7456A7" w14:textId="77777777" w:rsidR="005D7C7F" w:rsidRPr="00353320" w:rsidRDefault="005D7C7F" w:rsidP="00353320">
            <w:pPr>
              <w:widowControl w:val="0"/>
              <w:autoSpaceDE w:val="0"/>
              <w:spacing w:after="0"/>
              <w:jc w:val="center"/>
            </w:pPr>
            <w:r w:rsidRPr="00353320">
              <w:rPr>
                <w:rFonts w:eastAsia="Calibri"/>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32CF407" w14:textId="77777777" w:rsidR="005D7C7F" w:rsidRPr="00353320" w:rsidRDefault="005D7C7F" w:rsidP="00353320">
            <w:pPr>
              <w:widowControl w:val="0"/>
              <w:autoSpaceDE w:val="0"/>
              <w:snapToGrid w:val="0"/>
              <w:spacing w:after="0"/>
              <w:rPr>
                <w:rFonts w:eastAsia="Calibri"/>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E9A5C3A" w14:textId="77777777" w:rsidR="005D7C7F" w:rsidRPr="00BD4859" w:rsidRDefault="005D7C7F" w:rsidP="00353320">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42D0F2F0" w14:textId="77777777" w:rsidR="005D7C7F" w:rsidRPr="00BD4859" w:rsidRDefault="005D7C7F" w:rsidP="00353320">
            <w:pPr>
              <w:widowControl w:val="0"/>
              <w:autoSpaceDE w:val="0"/>
              <w:snapToGrid w:val="0"/>
              <w:spacing w:after="0"/>
              <w:rPr>
                <w:rFonts w:eastAsia="Calibri"/>
                <w:color w:val="FF0000"/>
                <w:szCs w:val="22"/>
              </w:rPr>
            </w:pP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504C12B" w14:textId="77777777" w:rsidR="005D7C7F" w:rsidRPr="00BD4859" w:rsidRDefault="005D7C7F" w:rsidP="00353320">
            <w:pPr>
              <w:widowControl w:val="0"/>
              <w:autoSpaceDE w:val="0"/>
              <w:snapToGrid w:val="0"/>
              <w:spacing w:after="0"/>
              <w:rPr>
                <w:rFonts w:eastAsia="Calibri"/>
                <w:color w:val="FF0000"/>
                <w:szCs w:val="22"/>
              </w:rPr>
            </w:pP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14:paraId="0273829D" w14:textId="77777777" w:rsidR="005D7C7F" w:rsidRPr="00BD4859" w:rsidRDefault="005D7C7F">
            <w:pPr>
              <w:widowControl w:val="0"/>
              <w:autoSpaceDE w:val="0"/>
              <w:snapToGrid w:val="0"/>
              <w:spacing w:after="0"/>
              <w:jc w:val="center"/>
              <w:rPr>
                <w:rFonts w:eastAsia="Calibri"/>
                <w:color w:val="FF0000"/>
                <w:szCs w:val="22"/>
              </w:rPr>
            </w:pPr>
          </w:p>
        </w:tc>
      </w:tr>
      <w:tr w:rsidR="005D7C7F" w:rsidRPr="00BD4859" w14:paraId="4AF88507" w14:textId="77777777"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14:paraId="0A990B5F" w14:textId="77777777" w:rsidR="005D7C7F" w:rsidRPr="00BD4859" w:rsidRDefault="005D7C7F" w:rsidP="00353320">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14:paraId="2C55E3AD" w14:textId="77777777" w:rsidR="005D7C7F" w:rsidRPr="00353320" w:rsidRDefault="005D7C7F" w:rsidP="00353320">
            <w:pPr>
              <w:widowControl w:val="0"/>
              <w:autoSpaceDE w:val="0"/>
              <w:spacing w:after="0"/>
            </w:pPr>
            <w:r w:rsidRPr="00353320">
              <w:rPr>
                <w:rFonts w:eastAsia="Calibri"/>
                <w:szCs w:val="22"/>
              </w:rPr>
              <w:t>Inspection programmée 600 heures 24 mois CELLULE</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14:paraId="760C251B" w14:textId="77777777" w:rsidR="005D7C7F" w:rsidRPr="00BD4859" w:rsidRDefault="005D7C7F">
            <w:pPr>
              <w:widowControl w:val="0"/>
              <w:autoSpaceDE w:val="0"/>
              <w:snapToGrid w:val="0"/>
              <w:jc w:val="center"/>
              <w:rPr>
                <w:rFonts w:eastAsia="Calibri"/>
                <w:color w:val="FF0000"/>
                <w:szCs w:val="22"/>
              </w:rPr>
            </w:pPr>
          </w:p>
        </w:tc>
      </w:tr>
      <w:tr w:rsidR="00A30BFE" w:rsidRPr="00BD4859" w14:paraId="7DAC28F4" w14:textId="77777777" w:rsidTr="00523574">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14:paraId="3B144013" w14:textId="77777777" w:rsidR="00A30BFE" w:rsidRPr="00BD4859" w:rsidRDefault="00A30BFE" w:rsidP="00A30BFE">
            <w:pPr>
              <w:widowControl w:val="0"/>
              <w:autoSpaceDE w:val="0"/>
              <w:spacing w:after="0"/>
              <w:jc w:val="center"/>
            </w:pPr>
            <w:r w:rsidRPr="00BD4859">
              <w:rPr>
                <w:rFonts w:eastAsia="Calibri"/>
                <w:szCs w:val="22"/>
              </w:rPr>
              <w:t>5</w:t>
            </w:r>
          </w:p>
        </w:tc>
        <w:tc>
          <w:tcPr>
            <w:tcW w:w="2469" w:type="dxa"/>
            <w:gridSpan w:val="2"/>
            <w:tcBorders>
              <w:top w:val="single" w:sz="6" w:space="0" w:color="000000"/>
              <w:left w:val="single" w:sz="6" w:space="0" w:color="000000"/>
              <w:right w:val="single" w:sz="2" w:space="0" w:color="000000"/>
            </w:tcBorders>
            <w:shd w:val="clear" w:color="auto" w:fill="auto"/>
            <w:vAlign w:val="center"/>
          </w:tcPr>
          <w:p w14:paraId="12EAED46"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14:paraId="599D5E23" w14:textId="77777777" w:rsidR="00A30BFE" w:rsidRPr="00BD4859" w:rsidRDefault="00A30BFE" w:rsidP="00A30BFE">
            <w:pPr>
              <w:widowControl w:val="0"/>
              <w:autoSpaceDE w:val="0"/>
              <w:spacing w:after="0"/>
              <w:jc w:val="center"/>
            </w:pPr>
            <w:r w:rsidRPr="00BD4859">
              <w:rPr>
                <w:rFonts w:eastAsia="Calibri"/>
                <w:color w:val="FF0000"/>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0531380A" w14:textId="77777777" w:rsidR="00A30BFE" w:rsidRPr="00BD4859" w:rsidRDefault="00A30BFE" w:rsidP="00A30BFE">
            <w:pPr>
              <w:widowControl w:val="0"/>
              <w:autoSpaceDE w:val="0"/>
              <w:spacing w:after="0"/>
              <w:jc w:val="center"/>
            </w:pPr>
            <w:r w:rsidRPr="00BD4859">
              <w:rPr>
                <w:rFonts w:eastAsia="Calibri"/>
                <w:color w:val="FF0000"/>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4C3F8A82"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CB183E1"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011D22BD" w14:textId="77777777" w:rsidR="00A30BFE" w:rsidRPr="00BD4859" w:rsidRDefault="00A30BFE" w:rsidP="00A30BFE">
            <w:pPr>
              <w:widowControl w:val="0"/>
              <w:autoSpaceDE w:val="0"/>
              <w:snapToGrid w:val="0"/>
              <w:spacing w:after="0"/>
              <w:rPr>
                <w:rFonts w:eastAsia="Calibri"/>
                <w:color w:val="FF0000"/>
                <w:szCs w:val="22"/>
              </w:rPr>
            </w:pP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5CA5186" w14:textId="77777777" w:rsidR="00A30BFE" w:rsidRPr="00BD4859" w:rsidRDefault="00A30BFE" w:rsidP="00A30BFE">
            <w:pPr>
              <w:widowControl w:val="0"/>
              <w:autoSpaceDE w:val="0"/>
              <w:snapToGrid w:val="0"/>
              <w:spacing w:after="0"/>
              <w:rPr>
                <w:rFonts w:eastAsia="Calibri"/>
                <w:color w:val="FF0000"/>
                <w:szCs w:val="22"/>
              </w:rPr>
            </w:pP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14:paraId="4DA6699B" w14:textId="77777777" w:rsidR="00A30BFE" w:rsidRPr="00BD4859" w:rsidRDefault="00A30BFE" w:rsidP="00A30BFE">
            <w:pPr>
              <w:widowControl w:val="0"/>
              <w:autoSpaceDE w:val="0"/>
              <w:snapToGrid w:val="0"/>
              <w:spacing w:after="0"/>
              <w:jc w:val="center"/>
              <w:rPr>
                <w:rFonts w:eastAsia="Calibri"/>
                <w:color w:val="FF0000"/>
                <w:szCs w:val="22"/>
              </w:rPr>
            </w:pPr>
          </w:p>
          <w:p w14:paraId="042E4225" w14:textId="77777777" w:rsidR="00A30BFE" w:rsidRPr="00BD4859" w:rsidRDefault="00A30BFE" w:rsidP="00A30BFE">
            <w:pPr>
              <w:widowControl w:val="0"/>
              <w:autoSpaceDE w:val="0"/>
              <w:snapToGrid w:val="0"/>
              <w:spacing w:after="0"/>
              <w:jc w:val="center"/>
              <w:rPr>
                <w:rFonts w:eastAsia="Calibri"/>
                <w:color w:val="FF0000"/>
                <w:szCs w:val="22"/>
              </w:rPr>
            </w:pPr>
          </w:p>
        </w:tc>
      </w:tr>
      <w:tr w:rsidR="00A30BFE" w:rsidRPr="00BD4859" w14:paraId="0A288BDA" w14:textId="77777777" w:rsidTr="0095476E">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14:paraId="50AC1C97" w14:textId="77777777" w:rsidR="00A30BFE" w:rsidRPr="00BD4859" w:rsidRDefault="00A30BFE" w:rsidP="00A30BFE">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14:paraId="75D1A1BF" w14:textId="77777777" w:rsidR="00A30BFE" w:rsidRPr="00BD4859" w:rsidRDefault="00A30BFE" w:rsidP="00A30BFE">
            <w:pPr>
              <w:widowControl w:val="0"/>
              <w:autoSpaceDE w:val="0"/>
              <w:spacing w:after="0"/>
            </w:pPr>
            <w:r w:rsidRPr="00BD4859">
              <w:rPr>
                <w:rFonts w:eastAsia="Calibri"/>
                <w:color w:val="FF0000"/>
                <w:szCs w:val="22"/>
              </w:rPr>
              <w:t>Inspection programmée 1200 heures CELLULE</w:t>
            </w:r>
          </w:p>
        </w:tc>
        <w:tc>
          <w:tcPr>
            <w:tcW w:w="1316" w:type="dxa"/>
            <w:gridSpan w:val="2"/>
            <w:vMerge/>
            <w:tcBorders>
              <w:top w:val="single" w:sz="6" w:space="0" w:color="000000"/>
              <w:left w:val="single" w:sz="2" w:space="0" w:color="000000"/>
              <w:right w:val="single" w:sz="8" w:space="0" w:color="000000"/>
            </w:tcBorders>
            <w:shd w:val="clear" w:color="auto" w:fill="auto"/>
          </w:tcPr>
          <w:p w14:paraId="063714E0" w14:textId="77777777" w:rsidR="00A30BFE" w:rsidRPr="00BD4859" w:rsidRDefault="00A30BFE" w:rsidP="00A30BFE">
            <w:pPr>
              <w:widowControl w:val="0"/>
              <w:autoSpaceDE w:val="0"/>
              <w:snapToGrid w:val="0"/>
              <w:rPr>
                <w:rFonts w:eastAsia="Calibri"/>
                <w:color w:val="FF0000"/>
                <w:szCs w:val="22"/>
              </w:rPr>
            </w:pPr>
          </w:p>
        </w:tc>
      </w:tr>
      <w:tr w:rsidR="00A30BFE" w:rsidRPr="00BD4859" w14:paraId="38A0427F" w14:textId="77777777" w:rsidTr="00523574">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14:paraId="5089DFB2" w14:textId="77777777" w:rsidR="00A30BFE" w:rsidRPr="00BD4859" w:rsidRDefault="00A30BFE" w:rsidP="00A30BFE">
            <w:pPr>
              <w:widowControl w:val="0"/>
              <w:autoSpaceDE w:val="0"/>
              <w:spacing w:after="0"/>
              <w:jc w:val="center"/>
            </w:pPr>
            <w:r w:rsidRPr="00BD4859">
              <w:rPr>
                <w:rFonts w:eastAsia="Calibri"/>
                <w:szCs w:val="22"/>
              </w:rPr>
              <w:t>6</w:t>
            </w:r>
          </w:p>
        </w:tc>
        <w:tc>
          <w:tcPr>
            <w:tcW w:w="2469" w:type="dxa"/>
            <w:gridSpan w:val="2"/>
            <w:tcBorders>
              <w:top w:val="single" w:sz="6" w:space="0" w:color="000000"/>
              <w:left w:val="single" w:sz="6" w:space="0" w:color="000000"/>
              <w:right w:val="single" w:sz="2" w:space="0" w:color="000000"/>
            </w:tcBorders>
            <w:shd w:val="clear" w:color="auto" w:fill="auto"/>
            <w:vAlign w:val="center"/>
          </w:tcPr>
          <w:p w14:paraId="54577DAA" w14:textId="77777777" w:rsidR="00A30BFE" w:rsidRPr="00BD4859" w:rsidRDefault="00A30BFE" w:rsidP="00A30BFE">
            <w:pPr>
              <w:widowControl w:val="0"/>
              <w:autoSpaceDE w:val="0"/>
              <w:snapToGrid w:val="0"/>
              <w:spacing w:after="0"/>
              <w:rPr>
                <w:rFonts w:eastAsia="Calibri"/>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14:paraId="3B7CBFF8" w14:textId="77777777" w:rsidR="00A30BFE" w:rsidRPr="00BD4859" w:rsidRDefault="00A30BFE" w:rsidP="00A30BFE">
            <w:pPr>
              <w:widowControl w:val="0"/>
              <w:autoSpaceDE w:val="0"/>
              <w:spacing w:after="0"/>
              <w:jc w:val="center"/>
            </w:pPr>
            <w:r w:rsidRPr="00BD4859">
              <w:rPr>
                <w:rFonts w:eastAsia="Calibri"/>
                <w:color w:val="FF0000"/>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BDD656F" w14:textId="77777777" w:rsidR="00A30BFE" w:rsidRPr="00BD4859" w:rsidRDefault="00A30BFE" w:rsidP="00A30BFE">
            <w:pPr>
              <w:widowControl w:val="0"/>
              <w:autoSpaceDE w:val="0"/>
              <w:spacing w:after="0"/>
              <w:jc w:val="center"/>
            </w:pPr>
            <w:r w:rsidRPr="00BD4859">
              <w:rPr>
                <w:rFonts w:eastAsia="Calibri"/>
                <w:color w:val="FF0000"/>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7893315"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25798BB7"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42F1B237" w14:textId="77777777" w:rsidR="00A30BFE" w:rsidRPr="00BD4859" w:rsidRDefault="00A30BFE" w:rsidP="00A30BFE">
            <w:pPr>
              <w:widowControl w:val="0"/>
              <w:autoSpaceDE w:val="0"/>
              <w:snapToGrid w:val="0"/>
              <w:spacing w:after="0"/>
              <w:rPr>
                <w:rFonts w:eastAsia="Calibri"/>
                <w:szCs w:val="22"/>
              </w:rPr>
            </w:pP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D4EAD70" w14:textId="77777777" w:rsidR="00A30BFE" w:rsidRPr="00BD4859" w:rsidRDefault="00A30BFE" w:rsidP="00A30BFE">
            <w:pPr>
              <w:widowControl w:val="0"/>
              <w:autoSpaceDE w:val="0"/>
              <w:snapToGrid w:val="0"/>
              <w:spacing w:after="0"/>
              <w:rPr>
                <w:rFonts w:eastAsia="Calibri"/>
                <w:szCs w:val="22"/>
              </w:rPr>
            </w:pP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14:paraId="5E608A23" w14:textId="77777777" w:rsidR="00A30BFE" w:rsidRPr="00BD4859" w:rsidRDefault="00A30BFE" w:rsidP="00A30BFE">
            <w:pPr>
              <w:widowControl w:val="0"/>
              <w:autoSpaceDE w:val="0"/>
              <w:snapToGrid w:val="0"/>
              <w:spacing w:after="0"/>
              <w:jc w:val="center"/>
              <w:rPr>
                <w:rFonts w:eastAsia="Calibri"/>
                <w:szCs w:val="22"/>
              </w:rPr>
            </w:pPr>
          </w:p>
        </w:tc>
      </w:tr>
      <w:tr w:rsidR="00A30BFE" w:rsidRPr="00BD4859" w14:paraId="7A0F4B9C" w14:textId="77777777" w:rsidTr="00523574">
        <w:trPr>
          <w:trHeight w:val="397"/>
          <w:jc w:val="center"/>
        </w:trPr>
        <w:tc>
          <w:tcPr>
            <w:tcW w:w="621" w:type="dxa"/>
            <w:vMerge/>
            <w:tcBorders>
              <w:top w:val="single" w:sz="6" w:space="0" w:color="000000"/>
              <w:left w:val="single" w:sz="8" w:space="0" w:color="000000"/>
              <w:right w:val="single" w:sz="6" w:space="0" w:color="000000"/>
            </w:tcBorders>
            <w:shd w:val="clear" w:color="auto" w:fill="auto"/>
            <w:vAlign w:val="center"/>
          </w:tcPr>
          <w:p w14:paraId="7723DD8C" w14:textId="77777777" w:rsidR="00A30BFE" w:rsidRPr="00BD4859" w:rsidRDefault="00A30BFE" w:rsidP="00A30BFE">
            <w:pPr>
              <w:widowControl w:val="0"/>
              <w:autoSpaceDE w:val="0"/>
              <w:snapToGrid w:val="0"/>
              <w:jc w:val="center"/>
              <w:rPr>
                <w:rFonts w:eastAsia="Calibri"/>
                <w:szCs w:val="22"/>
              </w:rPr>
            </w:pPr>
          </w:p>
        </w:tc>
        <w:tc>
          <w:tcPr>
            <w:tcW w:w="7815" w:type="dxa"/>
            <w:gridSpan w:val="14"/>
            <w:tcBorders>
              <w:left w:val="single" w:sz="6" w:space="0" w:color="000000"/>
              <w:bottom w:val="single" w:sz="6" w:space="0" w:color="000000"/>
              <w:right w:val="single" w:sz="6" w:space="0" w:color="000000"/>
            </w:tcBorders>
            <w:shd w:val="clear" w:color="auto" w:fill="auto"/>
            <w:vAlign w:val="center"/>
          </w:tcPr>
          <w:p w14:paraId="35F734C7" w14:textId="77777777" w:rsidR="00A30BFE" w:rsidRPr="00BD4859" w:rsidRDefault="00A30BFE" w:rsidP="00A30BFE">
            <w:pPr>
              <w:widowControl w:val="0"/>
              <w:autoSpaceDE w:val="0"/>
              <w:spacing w:after="0"/>
            </w:pPr>
            <w:r w:rsidRPr="00F86937">
              <w:rPr>
                <w:rFonts w:eastAsia="Calibri"/>
                <w:color w:val="FF0000"/>
                <w:szCs w:val="22"/>
              </w:rPr>
              <w:t>Relevé VEMD</w:t>
            </w:r>
          </w:p>
        </w:tc>
        <w:tc>
          <w:tcPr>
            <w:tcW w:w="1316" w:type="dxa"/>
            <w:gridSpan w:val="2"/>
            <w:vMerge/>
            <w:tcBorders>
              <w:top w:val="single" w:sz="6" w:space="0" w:color="000000"/>
              <w:left w:val="single" w:sz="2" w:space="0" w:color="000000"/>
              <w:right w:val="single" w:sz="8" w:space="0" w:color="000000"/>
            </w:tcBorders>
            <w:shd w:val="clear" w:color="auto" w:fill="auto"/>
            <w:vAlign w:val="center"/>
          </w:tcPr>
          <w:p w14:paraId="67B085F1" w14:textId="77777777" w:rsidR="00A30BFE" w:rsidRPr="00BD4859" w:rsidRDefault="00A30BFE" w:rsidP="00A30BFE">
            <w:pPr>
              <w:widowControl w:val="0"/>
              <w:autoSpaceDE w:val="0"/>
              <w:snapToGrid w:val="0"/>
              <w:jc w:val="center"/>
              <w:rPr>
                <w:rFonts w:eastAsia="Calibri"/>
                <w:color w:val="FF0000"/>
                <w:sz w:val="24"/>
                <w:szCs w:val="22"/>
              </w:rPr>
            </w:pPr>
          </w:p>
        </w:tc>
      </w:tr>
      <w:tr w:rsidR="00A30BFE" w:rsidRPr="00BD4859" w14:paraId="15B4FD1A" w14:textId="77777777" w:rsidTr="00523574">
        <w:trPr>
          <w:trHeight w:val="397"/>
          <w:jc w:val="center"/>
        </w:trPr>
        <w:tc>
          <w:tcPr>
            <w:tcW w:w="621" w:type="dxa"/>
            <w:vMerge w:val="restart"/>
            <w:tcBorders>
              <w:top w:val="single" w:sz="6" w:space="0" w:color="000000"/>
              <w:left w:val="single" w:sz="8" w:space="0" w:color="000000"/>
              <w:right w:val="single" w:sz="6" w:space="0" w:color="000000"/>
            </w:tcBorders>
            <w:shd w:val="clear" w:color="auto" w:fill="auto"/>
            <w:vAlign w:val="center"/>
          </w:tcPr>
          <w:p w14:paraId="37D49071" w14:textId="77777777" w:rsidR="00A30BFE" w:rsidRPr="00BD4859" w:rsidRDefault="00A30BFE" w:rsidP="00A30BFE">
            <w:pPr>
              <w:widowControl w:val="0"/>
              <w:autoSpaceDE w:val="0"/>
              <w:spacing w:after="0"/>
              <w:jc w:val="center"/>
            </w:pPr>
            <w:r w:rsidRPr="00BD4859">
              <w:rPr>
                <w:rFonts w:eastAsia="Calibri"/>
                <w:szCs w:val="22"/>
              </w:rPr>
              <w:t>7</w:t>
            </w:r>
          </w:p>
        </w:tc>
        <w:tc>
          <w:tcPr>
            <w:tcW w:w="2469" w:type="dxa"/>
            <w:gridSpan w:val="2"/>
            <w:tcBorders>
              <w:top w:val="single" w:sz="6" w:space="0" w:color="000000"/>
              <w:left w:val="single" w:sz="6" w:space="0" w:color="000000"/>
              <w:right w:val="single" w:sz="2" w:space="0" w:color="000000"/>
            </w:tcBorders>
            <w:shd w:val="clear" w:color="auto" w:fill="auto"/>
            <w:vAlign w:val="center"/>
          </w:tcPr>
          <w:p w14:paraId="70B600C3"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3"/>
            <w:tcBorders>
              <w:top w:val="single" w:sz="2" w:space="0" w:color="000000"/>
              <w:left w:val="single" w:sz="2" w:space="0" w:color="000000"/>
              <w:bottom w:val="single" w:sz="4" w:space="0" w:color="000000"/>
              <w:right w:val="single" w:sz="2" w:space="0" w:color="000000"/>
            </w:tcBorders>
            <w:shd w:val="clear" w:color="auto" w:fill="auto"/>
            <w:vAlign w:val="center"/>
          </w:tcPr>
          <w:p w14:paraId="11481E25" w14:textId="77777777" w:rsidR="00A30BFE" w:rsidRPr="00BD4859" w:rsidRDefault="00A30BFE" w:rsidP="00A30BFE">
            <w:pPr>
              <w:widowControl w:val="0"/>
              <w:autoSpaceDE w:val="0"/>
              <w:spacing w:after="0"/>
              <w:jc w:val="center"/>
            </w:pPr>
            <w:r w:rsidRPr="00BD4859">
              <w:rPr>
                <w:rFonts w:eastAsia="Calibri"/>
                <w:color w:val="FF0000"/>
                <w:szCs w:val="22"/>
              </w:rPr>
              <w:t>05</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6B93B19" w14:textId="77777777" w:rsidR="00A30BFE" w:rsidRPr="00BD4859" w:rsidRDefault="00A30BFE" w:rsidP="00A30BFE">
            <w:pPr>
              <w:widowControl w:val="0"/>
              <w:autoSpaceDE w:val="0"/>
              <w:spacing w:after="0"/>
              <w:jc w:val="center"/>
            </w:pPr>
            <w:r w:rsidRPr="00BD4859">
              <w:rPr>
                <w:rFonts w:eastAsia="Calibri"/>
                <w:color w:val="FF0000"/>
                <w:szCs w:val="22"/>
              </w:rPr>
              <w:t>VP</w:t>
            </w: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5B1CF6C3"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01337807" w14:textId="77777777" w:rsidR="00A30BFE" w:rsidRPr="00BD4859" w:rsidRDefault="00A30BFE" w:rsidP="00A30BFE">
            <w:pPr>
              <w:widowControl w:val="0"/>
              <w:autoSpaceDE w:val="0"/>
              <w:snapToGrid w:val="0"/>
              <w:spacing w:after="0"/>
              <w:rPr>
                <w:rFonts w:eastAsia="Calibri"/>
                <w:color w:val="FF0000"/>
                <w:szCs w:val="22"/>
              </w:rPr>
            </w:pPr>
          </w:p>
        </w:tc>
        <w:tc>
          <w:tcPr>
            <w:tcW w:w="890"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2E904836" w14:textId="77777777" w:rsidR="00A30BFE" w:rsidRPr="00BD4859" w:rsidRDefault="00A30BFE" w:rsidP="00A30BFE">
            <w:pPr>
              <w:widowControl w:val="0"/>
              <w:autoSpaceDE w:val="0"/>
              <w:snapToGrid w:val="0"/>
              <w:spacing w:after="0"/>
              <w:rPr>
                <w:rFonts w:eastAsia="Calibri"/>
                <w:color w:val="FF0000"/>
                <w:szCs w:val="22"/>
              </w:rPr>
            </w:pPr>
          </w:p>
        </w:tc>
        <w:tc>
          <w:tcPr>
            <w:tcW w:w="89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702F04C6" w14:textId="77777777" w:rsidR="00A30BFE" w:rsidRPr="00BD4859" w:rsidRDefault="00A30BFE" w:rsidP="00A30BFE">
            <w:pPr>
              <w:widowControl w:val="0"/>
              <w:autoSpaceDE w:val="0"/>
              <w:snapToGrid w:val="0"/>
              <w:spacing w:after="0"/>
              <w:rPr>
                <w:rFonts w:eastAsia="Calibri"/>
                <w:color w:val="FF0000"/>
                <w:szCs w:val="22"/>
              </w:rPr>
            </w:pPr>
          </w:p>
        </w:tc>
        <w:tc>
          <w:tcPr>
            <w:tcW w:w="1316" w:type="dxa"/>
            <w:gridSpan w:val="2"/>
            <w:vMerge w:val="restart"/>
            <w:tcBorders>
              <w:top w:val="single" w:sz="6" w:space="0" w:color="000000"/>
              <w:left w:val="single" w:sz="2" w:space="0" w:color="000000"/>
              <w:right w:val="single" w:sz="8" w:space="0" w:color="000000"/>
            </w:tcBorders>
            <w:shd w:val="clear" w:color="auto" w:fill="auto"/>
            <w:vAlign w:val="center"/>
          </w:tcPr>
          <w:p w14:paraId="56D71E5F" w14:textId="77777777" w:rsidR="00A30BFE" w:rsidRPr="00BD4859" w:rsidRDefault="00A30BFE" w:rsidP="00A30BFE">
            <w:pPr>
              <w:widowControl w:val="0"/>
              <w:autoSpaceDE w:val="0"/>
              <w:snapToGrid w:val="0"/>
              <w:spacing w:after="0"/>
              <w:jc w:val="center"/>
              <w:rPr>
                <w:rFonts w:eastAsia="Calibri"/>
                <w:color w:val="FF0000"/>
                <w:szCs w:val="22"/>
              </w:rPr>
            </w:pPr>
          </w:p>
        </w:tc>
      </w:tr>
      <w:tr w:rsidR="00A30BFE" w:rsidRPr="00BD4859" w14:paraId="1526F3DE" w14:textId="77777777" w:rsidTr="00523574">
        <w:trPr>
          <w:trHeight w:val="397"/>
          <w:jc w:val="center"/>
        </w:trPr>
        <w:tc>
          <w:tcPr>
            <w:tcW w:w="621" w:type="dxa"/>
            <w:vMerge/>
            <w:tcBorders>
              <w:top w:val="single" w:sz="6" w:space="0" w:color="000000"/>
              <w:left w:val="single" w:sz="8" w:space="0" w:color="000000"/>
              <w:bottom w:val="single" w:sz="4" w:space="0" w:color="auto"/>
              <w:right w:val="single" w:sz="6" w:space="0" w:color="000000"/>
            </w:tcBorders>
            <w:shd w:val="clear" w:color="auto" w:fill="auto"/>
            <w:vAlign w:val="center"/>
          </w:tcPr>
          <w:p w14:paraId="5B5E9913" w14:textId="77777777" w:rsidR="00A30BFE" w:rsidRPr="00BD4859" w:rsidRDefault="00A30BFE" w:rsidP="00A30BFE">
            <w:pPr>
              <w:widowControl w:val="0"/>
              <w:autoSpaceDE w:val="0"/>
              <w:snapToGrid w:val="0"/>
              <w:jc w:val="center"/>
              <w:rPr>
                <w:rFonts w:eastAsia="Calibri"/>
                <w:color w:val="FF0000"/>
                <w:szCs w:val="22"/>
              </w:rPr>
            </w:pPr>
          </w:p>
        </w:tc>
        <w:tc>
          <w:tcPr>
            <w:tcW w:w="7815" w:type="dxa"/>
            <w:gridSpan w:val="14"/>
            <w:tcBorders>
              <w:left w:val="single" w:sz="6" w:space="0" w:color="000000"/>
              <w:bottom w:val="single" w:sz="4" w:space="0" w:color="auto"/>
              <w:right w:val="single" w:sz="6" w:space="0" w:color="000000"/>
            </w:tcBorders>
            <w:shd w:val="clear" w:color="auto" w:fill="auto"/>
            <w:vAlign w:val="center"/>
          </w:tcPr>
          <w:p w14:paraId="57234472" w14:textId="77777777" w:rsidR="00A30BFE" w:rsidRPr="00BD4859" w:rsidRDefault="00A30BFE" w:rsidP="00A30BFE">
            <w:pPr>
              <w:widowControl w:val="0"/>
              <w:autoSpaceDE w:val="0"/>
              <w:spacing w:after="0"/>
            </w:pPr>
            <w:r w:rsidRPr="00BD4859">
              <w:rPr>
                <w:rFonts w:eastAsia="Calibri"/>
                <w:color w:val="FF0000"/>
                <w:szCs w:val="22"/>
              </w:rPr>
              <w:t>Inspection programmée 150 h moteur</w:t>
            </w:r>
          </w:p>
        </w:tc>
        <w:tc>
          <w:tcPr>
            <w:tcW w:w="1316" w:type="dxa"/>
            <w:gridSpan w:val="2"/>
            <w:vMerge/>
            <w:tcBorders>
              <w:top w:val="single" w:sz="6" w:space="0" w:color="000000"/>
              <w:left w:val="single" w:sz="2" w:space="0" w:color="000000"/>
              <w:bottom w:val="single" w:sz="4" w:space="0" w:color="auto"/>
              <w:right w:val="single" w:sz="8" w:space="0" w:color="000000"/>
            </w:tcBorders>
            <w:shd w:val="clear" w:color="auto" w:fill="auto"/>
            <w:vAlign w:val="center"/>
          </w:tcPr>
          <w:p w14:paraId="7F059B62"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1423CDDD" w14:textId="77777777" w:rsidTr="00523574">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664978" w14:textId="77777777" w:rsidR="00A30BFE" w:rsidRPr="00523574" w:rsidRDefault="00A30BFE" w:rsidP="00A30BFE">
            <w:pPr>
              <w:widowControl w:val="0"/>
              <w:autoSpaceDE w:val="0"/>
              <w:snapToGrid w:val="0"/>
              <w:jc w:val="center"/>
              <w:rPr>
                <w:rFonts w:eastAsia="Calibri"/>
                <w:szCs w:val="22"/>
              </w:rPr>
            </w:pPr>
            <w:r w:rsidRPr="00523574">
              <w:rPr>
                <w:rFonts w:eastAsia="Calibri"/>
                <w:szCs w:val="22"/>
              </w:rPr>
              <w:t>8</w:t>
            </w:r>
          </w:p>
        </w:tc>
        <w:tc>
          <w:tcPr>
            <w:tcW w:w="2409" w:type="dxa"/>
            <w:tcBorders>
              <w:top w:val="single" w:sz="4" w:space="0" w:color="auto"/>
              <w:left w:val="single" w:sz="4" w:space="0" w:color="auto"/>
              <w:right w:val="single" w:sz="4" w:space="0" w:color="auto"/>
            </w:tcBorders>
            <w:shd w:val="clear" w:color="auto" w:fill="auto"/>
            <w:vAlign w:val="center"/>
          </w:tcPr>
          <w:p w14:paraId="791D2E72" w14:textId="77777777" w:rsidR="00A30BFE" w:rsidRPr="00BD4859" w:rsidRDefault="00A30BFE" w:rsidP="00A30BFE">
            <w:pPr>
              <w:widowControl w:val="0"/>
              <w:autoSpaceDE w:val="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BD1E8" w14:textId="77777777" w:rsidR="00A30BFE" w:rsidRPr="00BD4859" w:rsidRDefault="00A30BFE" w:rsidP="00A30BFE">
            <w:pPr>
              <w:widowControl w:val="0"/>
              <w:autoSpaceDE w:val="0"/>
              <w:spacing w:after="0"/>
              <w:jc w:val="center"/>
            </w:pPr>
            <w:r w:rsidRPr="00BD4859">
              <w:rPr>
                <w:rFonts w:eastAsia="Calibri"/>
                <w:color w:val="FF0000"/>
                <w:szCs w:val="22"/>
              </w:rPr>
              <w:t>65 20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0B348" w14:textId="77777777" w:rsidR="00A30BFE" w:rsidRPr="00BD4859" w:rsidRDefault="00A30BFE" w:rsidP="00A30BFE">
            <w:pPr>
              <w:widowControl w:val="0"/>
              <w:autoSpaceDE w:val="0"/>
              <w:spacing w:after="0"/>
              <w:jc w:val="center"/>
            </w:pPr>
            <w:r w:rsidRPr="00BD4859">
              <w:rPr>
                <w:rFonts w:eastAsia="Calibri"/>
                <w:color w:val="FF0000"/>
                <w:szCs w:val="22"/>
              </w:rPr>
              <w:t>GVI</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AB0B0" w14:textId="77777777" w:rsidR="00A30BFE" w:rsidRPr="00BD4859" w:rsidRDefault="00A30BFE" w:rsidP="00A30BFE">
            <w:pPr>
              <w:widowControl w:val="0"/>
              <w:autoSpaceDE w:val="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9407A" w14:textId="77777777" w:rsidR="00A30BFE" w:rsidRPr="00BD4859" w:rsidRDefault="00A30BFE" w:rsidP="00A30BFE">
            <w:pPr>
              <w:widowControl w:val="0"/>
              <w:autoSpaceDE w:val="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B81C8" w14:textId="77777777" w:rsidR="00A30BFE" w:rsidRPr="00BD4859" w:rsidRDefault="00A30BFE" w:rsidP="00A30BFE">
            <w:pPr>
              <w:widowControl w:val="0"/>
              <w:autoSpaceDE w:val="0"/>
              <w:rPr>
                <w:rFonts w:eastAsia="Calibri"/>
                <w:color w:val="FF0000"/>
                <w:szCs w:val="2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E9A12" w14:textId="77777777" w:rsidR="00A30BFE" w:rsidRPr="00BD4859" w:rsidRDefault="00A30BFE" w:rsidP="00A30BFE">
            <w:pPr>
              <w:widowControl w:val="0"/>
              <w:autoSpaceDE w:val="0"/>
              <w:rPr>
                <w:rFonts w:eastAsia="Calibri"/>
                <w:color w:val="FF0000"/>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08D951CD"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08C5AF7A" w14:textId="77777777" w:rsidTr="00523574">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D4717" w14:textId="77777777" w:rsidR="00A30BFE" w:rsidRPr="00BD4859" w:rsidRDefault="00A30BFE" w:rsidP="00A30BFE">
            <w:pPr>
              <w:widowControl w:val="0"/>
              <w:autoSpaceDE w:val="0"/>
              <w:snapToGrid w:val="0"/>
              <w:jc w:val="center"/>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14:paraId="78BD12D8" w14:textId="77777777" w:rsidR="00A30BFE" w:rsidRPr="00BD4859" w:rsidRDefault="00A30BFE" w:rsidP="00A30BFE">
            <w:pPr>
              <w:widowControl w:val="0"/>
              <w:autoSpaceDE w:val="0"/>
              <w:spacing w:after="0"/>
              <w:rPr>
                <w:rFonts w:eastAsia="Calibri"/>
                <w:color w:val="FF0000"/>
                <w:szCs w:val="22"/>
              </w:rPr>
            </w:pPr>
            <w:r w:rsidRPr="00BD4859">
              <w:rPr>
                <w:rFonts w:eastAsia="Calibri"/>
                <w:color w:val="FF0000"/>
                <w:szCs w:val="22"/>
              </w:rPr>
              <w:t>BTA. Carter</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8F257"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74AF2A6F" w14:textId="77777777" w:rsidTr="00523574">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993D1" w14:textId="77777777" w:rsidR="00A30BFE" w:rsidRPr="00BD4859" w:rsidRDefault="00A30BFE" w:rsidP="00A30BFE">
            <w:pPr>
              <w:widowControl w:val="0"/>
              <w:autoSpaceDE w:val="0"/>
              <w:spacing w:after="0"/>
              <w:jc w:val="center"/>
            </w:pPr>
            <w:r w:rsidRPr="00BD4859">
              <w:rPr>
                <w:rFonts w:eastAsia="Calibri"/>
                <w:szCs w:val="22"/>
              </w:rPr>
              <w:t>9</w:t>
            </w:r>
          </w:p>
        </w:tc>
        <w:tc>
          <w:tcPr>
            <w:tcW w:w="2409" w:type="dxa"/>
            <w:tcBorders>
              <w:top w:val="single" w:sz="4" w:space="0" w:color="auto"/>
              <w:left w:val="single" w:sz="4" w:space="0" w:color="auto"/>
              <w:right w:val="single" w:sz="4" w:space="0" w:color="auto"/>
            </w:tcBorders>
            <w:shd w:val="clear" w:color="auto" w:fill="auto"/>
            <w:vAlign w:val="center"/>
          </w:tcPr>
          <w:p w14:paraId="75D8911D" w14:textId="77777777" w:rsidR="00A30BFE" w:rsidRPr="00BD4859" w:rsidRDefault="00A30BFE" w:rsidP="00A30BFE">
            <w:pPr>
              <w:widowControl w:val="0"/>
              <w:autoSpaceDE w:val="0"/>
              <w:snapToGrid w:val="0"/>
              <w:spacing w:after="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3FDB9" w14:textId="77777777" w:rsidR="00A30BFE" w:rsidRPr="00BD4859" w:rsidRDefault="00A30BFE" w:rsidP="00A30BFE">
            <w:pPr>
              <w:widowControl w:val="0"/>
              <w:autoSpaceDE w:val="0"/>
              <w:spacing w:after="0"/>
              <w:jc w:val="center"/>
            </w:pPr>
            <w:r w:rsidRPr="00BD4859">
              <w:rPr>
                <w:rFonts w:eastAsia="Calibri"/>
                <w:color w:val="FF0000"/>
                <w:szCs w:val="22"/>
              </w:rPr>
              <w:t>65 20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632C" w14:textId="77777777" w:rsidR="00A30BFE" w:rsidRPr="00BD4859" w:rsidRDefault="00A30BFE" w:rsidP="00A30BFE">
            <w:pPr>
              <w:widowControl w:val="0"/>
              <w:autoSpaceDE w:val="0"/>
              <w:spacing w:after="0"/>
              <w:jc w:val="center"/>
            </w:pPr>
            <w:r w:rsidRPr="00BD4859">
              <w:rPr>
                <w:rFonts w:eastAsia="Calibri"/>
                <w:color w:val="FF0000"/>
                <w:szCs w:val="22"/>
              </w:rPr>
              <w:t>GVI</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E54F8" w14:textId="77777777" w:rsidR="00A30BFE" w:rsidRPr="00BD4859" w:rsidRDefault="00A30BFE" w:rsidP="00A30BFE">
            <w:pPr>
              <w:widowControl w:val="0"/>
              <w:autoSpaceDE w:val="0"/>
              <w:snapToGrid w:val="0"/>
              <w:spacing w:after="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7A9A" w14:textId="77777777" w:rsidR="00A30BFE" w:rsidRPr="00BD4859" w:rsidRDefault="00A30BFE" w:rsidP="00A30BFE">
            <w:pPr>
              <w:widowControl w:val="0"/>
              <w:autoSpaceDE w:val="0"/>
              <w:snapToGrid w:val="0"/>
              <w:spacing w:after="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20484" w14:textId="77777777" w:rsidR="00A30BFE" w:rsidRPr="00BD4859" w:rsidRDefault="00A30BFE" w:rsidP="00A30BFE">
            <w:pPr>
              <w:widowControl w:val="0"/>
              <w:autoSpaceDE w:val="0"/>
              <w:snapToGrid w:val="0"/>
              <w:spacing w:after="0"/>
              <w:rPr>
                <w:rFonts w:eastAsia="Calibri"/>
                <w:color w:val="FF0000"/>
                <w:szCs w:val="2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419FF" w14:textId="77777777" w:rsidR="00A30BFE" w:rsidRPr="00BD4859" w:rsidRDefault="00A30BFE" w:rsidP="00A30BFE">
            <w:pPr>
              <w:widowControl w:val="0"/>
              <w:autoSpaceDE w:val="0"/>
              <w:snapToGrid w:val="0"/>
              <w:spacing w:after="0"/>
              <w:rPr>
                <w:rFonts w:eastAsia="Calibri"/>
                <w:color w:val="FF0000"/>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CA5EE2E"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527FF3D4" w14:textId="77777777" w:rsidTr="00523574">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BD3DA" w14:textId="77777777" w:rsidR="00A30BFE" w:rsidRPr="00BD4859" w:rsidRDefault="00A30BFE" w:rsidP="00A30BFE">
            <w:pPr>
              <w:widowControl w:val="0"/>
              <w:autoSpaceDE w:val="0"/>
              <w:snapToGrid w:val="0"/>
              <w:jc w:val="center"/>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14:paraId="1DFB4D9B" w14:textId="77777777" w:rsidR="00A30BFE" w:rsidRPr="00BD4859" w:rsidRDefault="00A30BFE" w:rsidP="00A30BFE">
            <w:pPr>
              <w:widowControl w:val="0"/>
              <w:autoSpaceDE w:val="0"/>
              <w:spacing w:after="0"/>
              <w:rPr>
                <w:rFonts w:eastAsia="Calibri"/>
                <w:color w:val="FF0000"/>
                <w:szCs w:val="22"/>
              </w:rPr>
            </w:pPr>
            <w:r w:rsidRPr="00BD4859">
              <w:rPr>
                <w:rFonts w:eastAsia="Calibri"/>
                <w:color w:val="FF0000"/>
                <w:szCs w:val="22"/>
              </w:rPr>
              <w:t>Palier d’articulation</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4CDCED14"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3892380E" w14:textId="77777777" w:rsidTr="00523574">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B9E482" w14:textId="77777777" w:rsidR="00A30BFE" w:rsidRPr="00BD4859" w:rsidRDefault="00A30BFE" w:rsidP="00A30BFE">
            <w:pPr>
              <w:widowControl w:val="0"/>
              <w:autoSpaceDE w:val="0"/>
              <w:spacing w:after="0"/>
              <w:jc w:val="center"/>
            </w:pPr>
            <w:r w:rsidRPr="00BD4859">
              <w:rPr>
                <w:rFonts w:eastAsia="Calibri"/>
                <w:szCs w:val="22"/>
              </w:rPr>
              <w:t>10</w:t>
            </w:r>
          </w:p>
        </w:tc>
        <w:tc>
          <w:tcPr>
            <w:tcW w:w="2409" w:type="dxa"/>
            <w:tcBorders>
              <w:top w:val="single" w:sz="4" w:space="0" w:color="auto"/>
              <w:left w:val="single" w:sz="4" w:space="0" w:color="auto"/>
              <w:right w:val="single" w:sz="4" w:space="0" w:color="auto"/>
            </w:tcBorders>
            <w:shd w:val="clear" w:color="auto" w:fill="auto"/>
            <w:vAlign w:val="center"/>
          </w:tcPr>
          <w:p w14:paraId="2380168F" w14:textId="77777777" w:rsidR="00A30BFE" w:rsidRPr="00BD4859" w:rsidRDefault="00A30BFE" w:rsidP="00A30BFE">
            <w:pPr>
              <w:widowControl w:val="0"/>
              <w:autoSpaceDE w:val="0"/>
              <w:snapToGrid w:val="0"/>
              <w:spacing w:after="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E42CC" w14:textId="77777777" w:rsidR="00A30BFE" w:rsidRPr="00BD4859" w:rsidRDefault="00A30BFE" w:rsidP="00A30BFE">
            <w:pPr>
              <w:widowControl w:val="0"/>
              <w:autoSpaceDE w:val="0"/>
              <w:spacing w:after="0"/>
              <w:jc w:val="center"/>
            </w:pPr>
            <w:r w:rsidRPr="00BD4859">
              <w:rPr>
                <w:rFonts w:eastAsia="Calibri"/>
                <w:color w:val="FF0000"/>
                <w:szCs w:val="22"/>
              </w:rPr>
              <w:t>65 20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52D3A" w14:textId="77777777" w:rsidR="00A30BFE" w:rsidRPr="00BD4859" w:rsidRDefault="00A30BFE" w:rsidP="00A30BFE">
            <w:pPr>
              <w:widowControl w:val="0"/>
              <w:autoSpaceDE w:val="0"/>
              <w:spacing w:after="0"/>
              <w:jc w:val="center"/>
            </w:pPr>
            <w:r w:rsidRPr="00BD4859">
              <w:rPr>
                <w:rFonts w:eastAsia="Calibri"/>
                <w:color w:val="FF0000"/>
                <w:szCs w:val="22"/>
              </w:rPr>
              <w:t>GVI</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4EEDA" w14:textId="77777777" w:rsidR="00A30BFE" w:rsidRPr="00BD4859" w:rsidRDefault="00A30BFE" w:rsidP="00A30BFE">
            <w:pPr>
              <w:widowControl w:val="0"/>
              <w:autoSpaceDE w:val="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E070" w14:textId="77777777" w:rsidR="00A30BFE" w:rsidRPr="00BD4859" w:rsidRDefault="00A30BFE" w:rsidP="00A30BFE">
            <w:pPr>
              <w:widowControl w:val="0"/>
              <w:autoSpaceDE w:val="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DE7DA" w14:textId="77777777" w:rsidR="00A30BFE" w:rsidRPr="00BD4859" w:rsidRDefault="00A30BFE" w:rsidP="00A30BFE">
            <w:pPr>
              <w:widowControl w:val="0"/>
              <w:autoSpaceDE w:val="0"/>
              <w:rPr>
                <w:rFonts w:eastAsia="Calibri"/>
                <w:color w:val="FF0000"/>
                <w:szCs w:val="2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474C1" w14:textId="77777777" w:rsidR="00A30BFE" w:rsidRPr="00BD4859" w:rsidRDefault="00A30BFE" w:rsidP="00A30BFE">
            <w:pPr>
              <w:widowControl w:val="0"/>
              <w:autoSpaceDE w:val="0"/>
              <w:rPr>
                <w:rFonts w:eastAsia="Calibri"/>
                <w:color w:val="FF0000"/>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57FF2CC"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5B9192DB" w14:textId="77777777" w:rsidTr="00523574">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7D308C" w14:textId="77777777" w:rsidR="00A30BFE" w:rsidRPr="00BD4859" w:rsidRDefault="00A30BFE" w:rsidP="00A30BFE">
            <w:pPr>
              <w:widowControl w:val="0"/>
              <w:autoSpaceDE w:val="0"/>
              <w:snapToGrid w:val="0"/>
              <w:jc w:val="center"/>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14:paraId="49BC654B" w14:textId="77777777" w:rsidR="00A30BFE" w:rsidRPr="00BD4859" w:rsidRDefault="00A30BFE" w:rsidP="00A30BFE">
            <w:pPr>
              <w:widowControl w:val="0"/>
              <w:autoSpaceDE w:val="0"/>
              <w:spacing w:after="0"/>
              <w:rPr>
                <w:rFonts w:eastAsia="Calibri"/>
                <w:color w:val="FF0000"/>
                <w:szCs w:val="22"/>
              </w:rPr>
            </w:pPr>
            <w:r w:rsidRPr="00BD4859">
              <w:rPr>
                <w:rFonts w:eastAsia="Calibri"/>
                <w:color w:val="FF0000"/>
                <w:szCs w:val="22"/>
              </w:rPr>
              <w:t>Levier de commande de pas</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6C071"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47717404" w14:textId="77777777" w:rsidTr="00523574">
        <w:trPr>
          <w:gridAfter w:val="1"/>
          <w:wAfter w:w="6" w:type="dxa"/>
          <w:trHeight w:val="397"/>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BBB34C" w14:textId="77777777" w:rsidR="00A30BFE" w:rsidRPr="00353320" w:rsidRDefault="00A30BFE" w:rsidP="00A30BFE">
            <w:pPr>
              <w:widowControl w:val="0"/>
              <w:autoSpaceDE w:val="0"/>
              <w:snapToGrid w:val="0"/>
              <w:jc w:val="center"/>
              <w:rPr>
                <w:rFonts w:eastAsia="Calibri"/>
                <w:szCs w:val="22"/>
              </w:rPr>
            </w:pPr>
            <w:r w:rsidRPr="00353320">
              <w:rPr>
                <w:rFonts w:eastAsia="Calibri"/>
                <w:szCs w:val="22"/>
              </w:rPr>
              <w:t>11</w:t>
            </w:r>
          </w:p>
        </w:tc>
        <w:tc>
          <w:tcPr>
            <w:tcW w:w="2409" w:type="dxa"/>
            <w:tcBorders>
              <w:top w:val="single" w:sz="4" w:space="0" w:color="auto"/>
              <w:left w:val="single" w:sz="4" w:space="0" w:color="auto"/>
              <w:right w:val="single" w:sz="4" w:space="0" w:color="auto"/>
            </w:tcBorders>
            <w:shd w:val="clear" w:color="auto" w:fill="auto"/>
            <w:vAlign w:val="center"/>
          </w:tcPr>
          <w:p w14:paraId="0DDA5F5A" w14:textId="77777777" w:rsidR="00A30BFE" w:rsidRPr="00BD4859" w:rsidRDefault="00A30BFE" w:rsidP="00A30BFE">
            <w:pPr>
              <w:widowControl w:val="0"/>
              <w:autoSpaceDE w:val="0"/>
              <w:rPr>
                <w:rFonts w:eastAsia="Calibri"/>
                <w:color w:val="FF0000"/>
                <w:szCs w:val="22"/>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8B32D" w14:textId="77777777" w:rsidR="00A30BFE" w:rsidRPr="00BD4859" w:rsidRDefault="00A30BFE" w:rsidP="00A30BFE">
            <w:pPr>
              <w:widowControl w:val="0"/>
              <w:autoSpaceDE w:val="0"/>
              <w:spacing w:after="0"/>
              <w:jc w:val="center"/>
            </w:pPr>
            <w:r w:rsidRPr="00BD4859">
              <w:rPr>
                <w:rFonts w:eastAsia="Calibri"/>
                <w:color w:val="FF0000"/>
                <w:szCs w:val="22"/>
              </w:rPr>
              <w:t>29 00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E70A8" w14:textId="77777777" w:rsidR="00A30BFE" w:rsidRPr="00BD4859" w:rsidRDefault="00A30BFE" w:rsidP="00A30BFE">
            <w:pPr>
              <w:widowControl w:val="0"/>
              <w:autoSpaceDE w:val="0"/>
              <w:spacing w:after="0"/>
              <w:jc w:val="center"/>
            </w:pPr>
            <w:r w:rsidRPr="00BD4859">
              <w:rPr>
                <w:rFonts w:eastAsia="Calibri"/>
                <w:color w:val="FF0000"/>
                <w:szCs w:val="22"/>
              </w:rPr>
              <w:t>DRN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4B66B" w14:textId="77777777" w:rsidR="00A30BFE" w:rsidRPr="00BD4859" w:rsidRDefault="00A30BFE" w:rsidP="00A30BFE">
            <w:pPr>
              <w:widowControl w:val="0"/>
              <w:autoSpaceDE w:val="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71B76" w14:textId="77777777" w:rsidR="00A30BFE" w:rsidRPr="00BD4859" w:rsidRDefault="00A30BFE" w:rsidP="00A30BFE">
            <w:pPr>
              <w:widowControl w:val="0"/>
              <w:autoSpaceDE w:val="0"/>
              <w:rPr>
                <w:rFonts w:eastAsia="Calibri"/>
                <w:color w:val="FF0000"/>
                <w:szCs w:val="22"/>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499F" w14:textId="77777777" w:rsidR="00A30BFE" w:rsidRPr="00BD4859" w:rsidRDefault="00A30BFE" w:rsidP="00A30BFE">
            <w:pPr>
              <w:widowControl w:val="0"/>
              <w:autoSpaceDE w:val="0"/>
              <w:rPr>
                <w:rFonts w:eastAsia="Calibri"/>
                <w:color w:val="FF0000"/>
                <w:szCs w:val="2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624BD" w14:textId="77777777" w:rsidR="00A30BFE" w:rsidRPr="00BD4859" w:rsidRDefault="00A30BFE" w:rsidP="00A30BFE">
            <w:pPr>
              <w:widowControl w:val="0"/>
              <w:autoSpaceDE w:val="0"/>
              <w:rPr>
                <w:rFonts w:eastAsia="Calibri"/>
                <w:color w:val="FF0000"/>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359C478B" w14:textId="77777777" w:rsidR="00A30BFE" w:rsidRPr="00BD4859" w:rsidRDefault="00A30BFE" w:rsidP="00A30BFE">
            <w:pPr>
              <w:widowControl w:val="0"/>
              <w:autoSpaceDE w:val="0"/>
              <w:snapToGrid w:val="0"/>
              <w:jc w:val="center"/>
              <w:rPr>
                <w:rFonts w:eastAsia="Calibri"/>
                <w:color w:val="FF0000"/>
                <w:szCs w:val="22"/>
              </w:rPr>
            </w:pPr>
          </w:p>
        </w:tc>
      </w:tr>
      <w:tr w:rsidR="00A30BFE" w:rsidRPr="00BD4859" w14:paraId="2AEE3CB6" w14:textId="77777777" w:rsidTr="00523574">
        <w:trPr>
          <w:trHeight w:val="397"/>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C9318" w14:textId="77777777" w:rsidR="00A30BFE" w:rsidRPr="00BD4859" w:rsidRDefault="00A30BFE" w:rsidP="00A30BFE">
            <w:pPr>
              <w:widowControl w:val="0"/>
              <w:autoSpaceDE w:val="0"/>
              <w:snapToGrid w:val="0"/>
              <w:rPr>
                <w:rFonts w:eastAsia="Calibri"/>
                <w:color w:val="FF0000"/>
                <w:szCs w:val="22"/>
              </w:rPr>
            </w:pPr>
          </w:p>
        </w:tc>
        <w:tc>
          <w:tcPr>
            <w:tcW w:w="7815" w:type="dxa"/>
            <w:gridSpan w:val="14"/>
            <w:tcBorders>
              <w:left w:val="single" w:sz="4" w:space="0" w:color="auto"/>
              <w:bottom w:val="single" w:sz="4" w:space="0" w:color="auto"/>
              <w:right w:val="single" w:sz="4" w:space="0" w:color="auto"/>
            </w:tcBorders>
            <w:shd w:val="clear" w:color="auto" w:fill="auto"/>
            <w:vAlign w:val="center"/>
          </w:tcPr>
          <w:p w14:paraId="5423F129" w14:textId="77777777" w:rsidR="00A30BFE" w:rsidRPr="00BD4859" w:rsidRDefault="00A11306" w:rsidP="00A11306">
            <w:pPr>
              <w:widowControl w:val="0"/>
              <w:autoSpaceDE w:val="0"/>
              <w:spacing w:after="0"/>
              <w:rPr>
                <w:rFonts w:eastAsia="Calibri"/>
                <w:color w:val="FF0000"/>
                <w:szCs w:val="22"/>
              </w:rPr>
            </w:pPr>
            <w:r>
              <w:rPr>
                <w:rFonts w:eastAsia="Calibri"/>
                <w:color w:val="FF0000"/>
                <w:szCs w:val="22"/>
              </w:rPr>
              <w:t>Circuit hydraulique</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78BE3" w14:textId="77777777" w:rsidR="00A30BFE" w:rsidRPr="00BD4859" w:rsidRDefault="00A30BFE" w:rsidP="00A30BFE">
            <w:pPr>
              <w:widowControl w:val="0"/>
              <w:autoSpaceDE w:val="0"/>
              <w:snapToGrid w:val="0"/>
              <w:jc w:val="center"/>
              <w:rPr>
                <w:rFonts w:eastAsia="Calibri"/>
                <w:color w:val="FF0000"/>
                <w:szCs w:val="22"/>
              </w:rPr>
            </w:pPr>
          </w:p>
        </w:tc>
      </w:tr>
    </w:tbl>
    <w:p w14:paraId="109BE345" w14:textId="77777777" w:rsidR="005D7C7F" w:rsidRPr="00BD4859" w:rsidRDefault="005D7C7F">
      <w:pPr>
        <w:sectPr w:rsidR="005D7C7F" w:rsidRPr="00BD4859" w:rsidSect="00A11306">
          <w:headerReference w:type="default" r:id="rId26"/>
          <w:footerReference w:type="default" r:id="rId27"/>
          <w:pgSz w:w="11906" w:h="16817"/>
          <w:pgMar w:top="851" w:right="851" w:bottom="851" w:left="851" w:header="720" w:footer="357" w:gutter="0"/>
          <w:cols w:space="720"/>
          <w:docGrid w:linePitch="299"/>
        </w:sectPr>
      </w:pPr>
    </w:p>
    <w:p w14:paraId="476A8DAE" w14:textId="77777777" w:rsidR="00743E8B" w:rsidRPr="00EA031D" w:rsidRDefault="00EA031D" w:rsidP="00EA031D">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color w:val="FFFFFF"/>
          <w:sz w:val="28"/>
          <w:szCs w:val="28"/>
        </w:rPr>
        <w:lastRenderedPageBreak/>
        <w:t>DR5 – Document réponse 5</w:t>
      </w:r>
    </w:p>
    <w:p w14:paraId="5DCA2E37" w14:textId="77777777" w:rsidR="00743E8B" w:rsidRPr="005813A3" w:rsidRDefault="00743E8B" w:rsidP="005813A3">
      <w:pPr>
        <w:spacing w:after="0"/>
        <w:rPr>
          <w:sz w:val="16"/>
          <w:szCs w:val="16"/>
        </w:rPr>
      </w:pPr>
    </w:p>
    <w:tbl>
      <w:tblPr>
        <w:tblW w:w="9753" w:type="dxa"/>
        <w:jc w:val="center"/>
        <w:tblLayout w:type="fixed"/>
        <w:tblCellMar>
          <w:left w:w="0" w:type="dxa"/>
          <w:right w:w="0" w:type="dxa"/>
        </w:tblCellMar>
        <w:tblLook w:val="0000" w:firstRow="0" w:lastRow="0" w:firstColumn="0" w:lastColumn="0" w:noHBand="0" w:noVBand="0"/>
      </w:tblPr>
      <w:tblGrid>
        <w:gridCol w:w="623"/>
        <w:gridCol w:w="2473"/>
        <w:gridCol w:w="568"/>
        <w:gridCol w:w="184"/>
        <w:gridCol w:w="868"/>
        <w:gridCol w:w="907"/>
        <w:gridCol w:w="845"/>
        <w:gridCol w:w="937"/>
        <w:gridCol w:w="1037"/>
        <w:gridCol w:w="1311"/>
      </w:tblGrid>
      <w:tr w:rsidR="00C208B2" w:rsidRPr="00C208B2" w14:paraId="198559D1" w14:textId="77777777" w:rsidTr="00AD7D1D">
        <w:trPr>
          <w:trHeight w:hRule="exact" w:val="1443"/>
          <w:jc w:val="center"/>
        </w:trPr>
        <w:tc>
          <w:tcPr>
            <w:tcW w:w="3664" w:type="dxa"/>
            <w:gridSpan w:val="3"/>
            <w:tcBorders>
              <w:top w:val="single" w:sz="8" w:space="0" w:color="000000"/>
              <w:left w:val="single" w:sz="8" w:space="0" w:color="000000"/>
              <w:bottom w:val="single" w:sz="6" w:space="0" w:color="000000"/>
              <w:right w:val="single" w:sz="6" w:space="0" w:color="000000"/>
            </w:tcBorders>
            <w:shd w:val="clear" w:color="auto" w:fill="auto"/>
          </w:tcPr>
          <w:p w14:paraId="305BE44D" w14:textId="77777777" w:rsidR="00C208B2" w:rsidRPr="00BD4859" w:rsidRDefault="00C208B2" w:rsidP="00AD7D1D">
            <w:pPr>
              <w:pStyle w:val="TableParagraph"/>
              <w:snapToGrid w:val="0"/>
              <w:rPr>
                <w:sz w:val="20"/>
                <w:szCs w:val="20"/>
                <w:lang w:val="fr-FR" w:eastAsia="fr-FR"/>
              </w:rPr>
            </w:pPr>
            <w:r w:rsidRPr="00BD4859">
              <w:rPr>
                <w:noProof/>
                <w:lang w:val="fr-FR" w:eastAsia="fr-FR"/>
              </w:rPr>
              <w:drawing>
                <wp:anchor distT="0" distB="0" distL="114935" distR="114935" simplePos="0" relativeHeight="251737088" behindDoc="0" locked="0" layoutInCell="1" allowOverlap="1" wp14:anchorId="0F88A89F" wp14:editId="08B99649">
                  <wp:simplePos x="0" y="0"/>
                  <wp:positionH relativeFrom="column">
                    <wp:posOffset>2540</wp:posOffset>
                  </wp:positionH>
                  <wp:positionV relativeFrom="paragraph">
                    <wp:posOffset>97790</wp:posOffset>
                  </wp:positionV>
                  <wp:extent cx="2228850" cy="6743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l="-9" t="-32" r="-9" b="-32"/>
                          <a:stretch>
                            <a:fillRect/>
                          </a:stretch>
                        </pic:blipFill>
                        <pic:spPr bwMode="auto">
                          <a:xfrm>
                            <a:off x="0" y="0"/>
                            <a:ext cx="2228850" cy="674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0521C2A" w14:textId="77777777" w:rsidR="00C208B2" w:rsidRPr="00BD4859" w:rsidRDefault="00C208B2" w:rsidP="00AD7D1D">
            <w:pPr>
              <w:pStyle w:val="TableParagraph"/>
              <w:spacing w:before="7"/>
              <w:rPr>
                <w:sz w:val="20"/>
                <w:szCs w:val="20"/>
                <w:lang w:val="fr-FR" w:eastAsia="fr-FR"/>
              </w:rPr>
            </w:pPr>
          </w:p>
          <w:p w14:paraId="790F47F4" w14:textId="77777777" w:rsidR="00C208B2" w:rsidRPr="00BD4859" w:rsidRDefault="00C208B2" w:rsidP="00AD7D1D">
            <w:pPr>
              <w:pStyle w:val="TableParagraph"/>
              <w:spacing w:line="200" w:lineRule="atLeast"/>
              <w:ind w:left="3"/>
              <w:rPr>
                <w:sz w:val="20"/>
                <w:szCs w:val="20"/>
              </w:rPr>
            </w:pPr>
          </w:p>
          <w:p w14:paraId="5A484D88" w14:textId="77777777" w:rsidR="00C208B2" w:rsidRPr="00BD4859" w:rsidRDefault="00C208B2" w:rsidP="00AD7D1D">
            <w:pPr>
              <w:pStyle w:val="TableParagraph"/>
              <w:rPr>
                <w:sz w:val="20"/>
                <w:szCs w:val="20"/>
              </w:rPr>
            </w:pPr>
          </w:p>
          <w:p w14:paraId="22D337D8" w14:textId="77777777" w:rsidR="00C208B2" w:rsidRPr="00BD4859" w:rsidRDefault="00C208B2" w:rsidP="00AD7D1D">
            <w:pPr>
              <w:pStyle w:val="TableParagraph"/>
              <w:spacing w:before="5"/>
              <w:rPr>
                <w:sz w:val="16"/>
                <w:szCs w:val="16"/>
              </w:rPr>
            </w:pPr>
          </w:p>
        </w:tc>
        <w:tc>
          <w:tcPr>
            <w:tcW w:w="6089" w:type="dxa"/>
            <w:gridSpan w:val="7"/>
            <w:tcBorders>
              <w:top w:val="single" w:sz="8" w:space="0" w:color="000000"/>
              <w:left w:val="single" w:sz="6" w:space="0" w:color="000000"/>
              <w:bottom w:val="single" w:sz="6" w:space="0" w:color="000000"/>
              <w:right w:val="single" w:sz="8" w:space="0" w:color="000000"/>
            </w:tcBorders>
            <w:shd w:val="clear" w:color="auto" w:fill="auto"/>
          </w:tcPr>
          <w:p w14:paraId="1C12205A" w14:textId="77777777" w:rsidR="00C208B2" w:rsidRPr="00BD4859" w:rsidRDefault="00C208B2" w:rsidP="00AD7D1D">
            <w:pPr>
              <w:pStyle w:val="TableParagraph"/>
              <w:spacing w:before="172"/>
              <w:ind w:right="112"/>
              <w:jc w:val="center"/>
            </w:pPr>
            <w:r w:rsidRPr="00BD4859">
              <w:rPr>
                <w:b/>
                <w:sz w:val="28"/>
              </w:rPr>
              <w:t>WORKPACKAGE</w:t>
            </w:r>
          </w:p>
          <w:p w14:paraId="7E6FF016" w14:textId="77777777" w:rsidR="00C208B2" w:rsidRDefault="00C208B2" w:rsidP="00AD7D1D">
            <w:pPr>
              <w:pStyle w:val="TableParagraph"/>
              <w:spacing w:before="139"/>
              <w:ind w:left="44"/>
              <w:jc w:val="center"/>
              <w:rPr>
                <w:b/>
                <w:bCs/>
                <w:spacing w:val="-1"/>
                <w:sz w:val="24"/>
                <w:szCs w:val="24"/>
              </w:rPr>
            </w:pPr>
            <w:r w:rsidRPr="00BD4859">
              <w:rPr>
                <w:b/>
                <w:bCs/>
                <w:spacing w:val="-1"/>
                <w:sz w:val="24"/>
                <w:szCs w:val="24"/>
              </w:rPr>
              <w:t>N°</w:t>
            </w:r>
            <w:r w:rsidRPr="00BD4859">
              <w:rPr>
                <w:b/>
                <w:bCs/>
                <w:spacing w:val="20"/>
                <w:sz w:val="24"/>
                <w:szCs w:val="24"/>
              </w:rPr>
              <w:t xml:space="preserve"> </w:t>
            </w:r>
            <w:r>
              <w:rPr>
                <w:b/>
                <w:bCs/>
                <w:sz w:val="24"/>
                <w:szCs w:val="24"/>
              </w:rPr>
              <w:t>PSV</w:t>
            </w:r>
            <w:r w:rsidRPr="00BD4859">
              <w:rPr>
                <w:b/>
                <w:bCs/>
                <w:spacing w:val="18"/>
                <w:sz w:val="24"/>
                <w:szCs w:val="24"/>
              </w:rPr>
              <w:t xml:space="preserve"> </w:t>
            </w:r>
            <w:r w:rsidRPr="00BD4859">
              <w:rPr>
                <w:b/>
                <w:bCs/>
                <w:spacing w:val="-1"/>
                <w:sz w:val="24"/>
                <w:szCs w:val="24"/>
              </w:rPr>
              <w:t>03842881</w:t>
            </w:r>
          </w:p>
          <w:p w14:paraId="275A8291" w14:textId="77777777" w:rsidR="00C208B2" w:rsidRPr="00BD4859" w:rsidRDefault="00C208B2" w:rsidP="00AD7D1D">
            <w:pPr>
              <w:pStyle w:val="TableParagraph"/>
              <w:spacing w:before="139"/>
              <w:ind w:left="44"/>
              <w:jc w:val="center"/>
            </w:pPr>
          </w:p>
          <w:p w14:paraId="564FB0D8" w14:textId="77777777" w:rsidR="00C208B2" w:rsidRPr="00BD4859" w:rsidRDefault="00C208B2" w:rsidP="00AD7D1D">
            <w:pPr>
              <w:pStyle w:val="TableParagraph"/>
              <w:spacing w:before="11"/>
              <w:jc w:val="center"/>
              <w:rPr>
                <w:sz w:val="41"/>
                <w:szCs w:val="41"/>
              </w:rPr>
            </w:pPr>
            <w:r>
              <w:rPr>
                <w:rFonts w:ascii="Arial,Italic" w:eastAsia="Times New Roman" w:hAnsi="Arial,Italic" w:cs="Arial,Italic"/>
                <w:i/>
                <w:iCs/>
                <w:lang w:eastAsia="fr-FR"/>
              </w:rPr>
              <w:t>ADDITIONAL WORK</w:t>
            </w:r>
          </w:p>
          <w:p w14:paraId="4A4022D6" w14:textId="77777777" w:rsidR="00C208B2" w:rsidRPr="00BD4859" w:rsidRDefault="00C208B2" w:rsidP="00AD7D1D">
            <w:pPr>
              <w:pStyle w:val="TableParagraph"/>
              <w:ind w:left="624"/>
              <w:rPr>
                <w:sz w:val="36"/>
                <w:szCs w:val="36"/>
              </w:rPr>
            </w:pPr>
          </w:p>
        </w:tc>
      </w:tr>
      <w:tr w:rsidR="00C208B2" w:rsidRPr="00EA031D" w14:paraId="58F75CAF" w14:textId="77777777" w:rsidTr="00AD7D1D">
        <w:trPr>
          <w:trHeight w:hRule="exact" w:val="976"/>
          <w:jc w:val="center"/>
        </w:trPr>
        <w:tc>
          <w:tcPr>
            <w:tcW w:w="9753" w:type="dxa"/>
            <w:gridSpan w:val="10"/>
            <w:tcBorders>
              <w:top w:val="single" w:sz="6" w:space="0" w:color="000000"/>
              <w:left w:val="single" w:sz="8" w:space="0" w:color="000000"/>
              <w:bottom w:val="single" w:sz="6" w:space="0" w:color="000000"/>
              <w:right w:val="single" w:sz="8" w:space="0" w:color="000000"/>
            </w:tcBorders>
            <w:shd w:val="clear" w:color="auto" w:fill="auto"/>
          </w:tcPr>
          <w:p w14:paraId="2BD353E2" w14:textId="77777777" w:rsidR="00C208B2" w:rsidRPr="00BD4859" w:rsidRDefault="00EA031D" w:rsidP="00AD7D1D">
            <w:pPr>
              <w:pStyle w:val="TableParagraph"/>
              <w:tabs>
                <w:tab w:val="left" w:pos="5240"/>
                <w:tab w:val="left" w:pos="8840"/>
              </w:tabs>
              <w:spacing w:before="98"/>
              <w:ind w:left="314"/>
              <w:jc w:val="center"/>
            </w:pPr>
            <w:r w:rsidRPr="00BD4859">
              <w:rPr>
                <w:sz w:val="16"/>
              </w:rPr>
              <w:t>A/C</w:t>
            </w:r>
            <w:r>
              <w:rPr>
                <w:sz w:val="16"/>
              </w:rPr>
              <w:t xml:space="preserve"> : F-EVAS</w:t>
            </w:r>
            <w:r w:rsidRPr="00BD4859">
              <w:rPr>
                <w:rFonts w:ascii="Times New Roman" w:hAnsi="Times New Roman" w:cs="Times New Roman"/>
                <w:sz w:val="16"/>
              </w:rPr>
              <w:tab/>
            </w:r>
            <w:r w:rsidRPr="00BD4859">
              <w:rPr>
                <w:sz w:val="16"/>
              </w:rPr>
              <w:t>MSN</w:t>
            </w:r>
            <w:r>
              <w:rPr>
                <w:sz w:val="16"/>
              </w:rPr>
              <w:t>: 4498</w:t>
            </w:r>
            <w:r w:rsidR="00C208B2" w:rsidRPr="00BD4859">
              <w:rPr>
                <w:rFonts w:ascii="Times New Roman" w:hAnsi="Times New Roman" w:cs="Times New Roman"/>
                <w:sz w:val="16"/>
              </w:rPr>
              <w:tab/>
            </w:r>
            <w:r w:rsidR="00C208B2" w:rsidRPr="00BD4859">
              <w:rPr>
                <w:sz w:val="16"/>
              </w:rPr>
              <w:t>INPUT</w:t>
            </w:r>
            <w:r w:rsidR="00C208B2" w:rsidRPr="00BD4859">
              <w:rPr>
                <w:spacing w:val="15"/>
                <w:sz w:val="16"/>
              </w:rPr>
              <w:t xml:space="preserve"> </w:t>
            </w:r>
          </w:p>
          <w:p w14:paraId="6545DE57" w14:textId="77777777" w:rsidR="00C208B2" w:rsidRPr="00BD4859" w:rsidRDefault="00C208B2" w:rsidP="00AD7D1D">
            <w:pPr>
              <w:pStyle w:val="TableParagraph"/>
              <w:tabs>
                <w:tab w:val="left" w:pos="5240"/>
                <w:tab w:val="left" w:pos="8840"/>
              </w:tabs>
              <w:spacing w:before="98"/>
              <w:ind w:left="314"/>
              <w:jc w:val="center"/>
              <w:rPr>
                <w:spacing w:val="-1"/>
                <w:sz w:val="16"/>
              </w:rPr>
            </w:pPr>
          </w:p>
          <w:p w14:paraId="446F9642" w14:textId="77777777" w:rsidR="00C208B2" w:rsidRPr="00BD4859" w:rsidRDefault="00C208B2" w:rsidP="00AD7D1D">
            <w:pPr>
              <w:pStyle w:val="TableParagraph"/>
              <w:tabs>
                <w:tab w:val="left" w:pos="5240"/>
                <w:tab w:val="left" w:pos="8840"/>
              </w:tabs>
              <w:spacing w:before="98"/>
              <w:ind w:left="314"/>
              <w:jc w:val="center"/>
            </w:pPr>
            <w:r w:rsidRPr="00BD4859">
              <w:rPr>
                <w:spacing w:val="-1"/>
                <w:sz w:val="16"/>
              </w:rPr>
              <w:t>DATE</w:t>
            </w:r>
            <w:r w:rsidR="00EA031D">
              <w:rPr>
                <w:spacing w:val="-1"/>
                <w:sz w:val="16"/>
              </w:rPr>
              <w:t xml:space="preserve"> : 27/03/2023</w:t>
            </w:r>
          </w:p>
          <w:p w14:paraId="07E435FA" w14:textId="77777777" w:rsidR="00C208B2" w:rsidRPr="00BD4859" w:rsidRDefault="00C208B2" w:rsidP="00AD7D1D">
            <w:pPr>
              <w:pStyle w:val="TableParagraph"/>
              <w:tabs>
                <w:tab w:val="left" w:pos="5140"/>
                <w:tab w:val="left" w:pos="8842"/>
              </w:tabs>
              <w:spacing w:before="42"/>
              <w:ind w:left="141"/>
              <w:jc w:val="center"/>
            </w:pPr>
            <w:r w:rsidRPr="00BD4859">
              <w:rPr>
                <w:b/>
                <w:position w:val="1"/>
                <w:sz w:val="16"/>
              </w:rPr>
              <w:t xml:space="preserve"> </w:t>
            </w:r>
            <w:r w:rsidRPr="00BD4859">
              <w:rPr>
                <w:rFonts w:ascii="Times New Roman" w:hAnsi="Times New Roman" w:cs="Times New Roman"/>
                <w:b/>
                <w:position w:val="1"/>
                <w:sz w:val="16"/>
              </w:rPr>
              <w:tab/>
            </w:r>
            <w:r w:rsidRPr="00BD4859">
              <w:rPr>
                <w:b/>
                <w:spacing w:val="-1"/>
                <w:position w:val="1"/>
                <w:sz w:val="16"/>
              </w:rPr>
              <w:t xml:space="preserve"> </w:t>
            </w:r>
            <w:r w:rsidRPr="00BD4859">
              <w:rPr>
                <w:rFonts w:ascii="Times New Roman" w:hAnsi="Times New Roman" w:cs="Times New Roman"/>
                <w:b/>
                <w:spacing w:val="-1"/>
                <w:position w:val="1"/>
                <w:sz w:val="16"/>
              </w:rPr>
              <w:tab/>
            </w:r>
            <w:r w:rsidRPr="00BD4859">
              <w:rPr>
                <w:b/>
                <w:spacing w:val="-1"/>
                <w:sz w:val="16"/>
              </w:rPr>
              <w:t xml:space="preserve"> </w:t>
            </w:r>
          </w:p>
        </w:tc>
      </w:tr>
      <w:tr w:rsidR="00C208B2" w:rsidRPr="005A27F2" w14:paraId="6AD54738" w14:textId="77777777" w:rsidTr="00AD7D1D">
        <w:trPr>
          <w:trHeight w:hRule="exact" w:val="1272"/>
          <w:jc w:val="center"/>
        </w:trPr>
        <w:tc>
          <w:tcPr>
            <w:tcW w:w="623" w:type="dxa"/>
            <w:tcBorders>
              <w:top w:val="single" w:sz="6" w:space="0" w:color="000000"/>
              <w:left w:val="single" w:sz="8" w:space="0" w:color="000000"/>
              <w:bottom w:val="single" w:sz="6" w:space="0" w:color="000000"/>
              <w:right w:val="single" w:sz="6" w:space="0" w:color="000000"/>
            </w:tcBorders>
            <w:shd w:val="clear" w:color="auto" w:fill="C0C0C0"/>
          </w:tcPr>
          <w:p w14:paraId="24AB8D80" w14:textId="77777777" w:rsidR="00C208B2" w:rsidRPr="00BD4859" w:rsidRDefault="00C208B2" w:rsidP="00AD7D1D">
            <w:pPr>
              <w:pStyle w:val="TableParagraph"/>
              <w:snapToGrid w:val="0"/>
              <w:rPr>
                <w:sz w:val="14"/>
                <w:szCs w:val="12"/>
              </w:rPr>
            </w:pPr>
          </w:p>
          <w:p w14:paraId="64603EDD" w14:textId="77777777" w:rsidR="00C208B2" w:rsidRPr="00BD4859" w:rsidRDefault="00C208B2" w:rsidP="00AD7D1D">
            <w:pPr>
              <w:pStyle w:val="TableParagraph"/>
              <w:spacing w:before="102"/>
              <w:ind w:left="216"/>
            </w:pPr>
            <w:r w:rsidRPr="00BD4859">
              <w:rPr>
                <w:b/>
                <w:sz w:val="14"/>
              </w:rPr>
              <w:t>ITEM</w:t>
            </w:r>
          </w:p>
        </w:tc>
        <w:tc>
          <w:tcPr>
            <w:tcW w:w="2473" w:type="dxa"/>
            <w:tcBorders>
              <w:top w:val="single" w:sz="6" w:space="0" w:color="000000"/>
              <w:left w:val="single" w:sz="6" w:space="0" w:color="000000"/>
              <w:bottom w:val="single" w:sz="6" w:space="0" w:color="000000"/>
              <w:right w:val="single" w:sz="6" w:space="0" w:color="000000"/>
            </w:tcBorders>
            <w:shd w:val="clear" w:color="auto" w:fill="C0C0C0"/>
          </w:tcPr>
          <w:p w14:paraId="5B589C8B" w14:textId="77777777" w:rsidR="00C208B2" w:rsidRPr="00BD4859" w:rsidRDefault="00C208B2" w:rsidP="00AD7D1D">
            <w:pPr>
              <w:pStyle w:val="TableParagraph"/>
              <w:snapToGrid w:val="0"/>
              <w:rPr>
                <w:sz w:val="14"/>
                <w:szCs w:val="12"/>
              </w:rPr>
            </w:pPr>
          </w:p>
          <w:p w14:paraId="717A6ECA" w14:textId="77777777" w:rsidR="00C208B2" w:rsidRPr="00BD4859" w:rsidRDefault="00C208B2" w:rsidP="00AD7D1D">
            <w:pPr>
              <w:pStyle w:val="TableParagraph"/>
              <w:spacing w:before="86"/>
              <w:ind w:left="35"/>
              <w:jc w:val="center"/>
            </w:pPr>
            <w:r w:rsidRPr="00BD4859">
              <w:rPr>
                <w:b/>
                <w:sz w:val="14"/>
              </w:rPr>
              <w:t>TASK</w:t>
            </w:r>
            <w:r w:rsidRPr="00BD4859">
              <w:rPr>
                <w:b/>
                <w:spacing w:val="-1"/>
                <w:sz w:val="14"/>
              </w:rPr>
              <w:t xml:space="preserve"> CARD</w:t>
            </w:r>
          </w:p>
        </w:tc>
        <w:tc>
          <w:tcPr>
            <w:tcW w:w="752" w:type="dxa"/>
            <w:gridSpan w:val="2"/>
            <w:tcBorders>
              <w:top w:val="single" w:sz="6" w:space="0" w:color="000000"/>
              <w:left w:val="single" w:sz="6" w:space="0" w:color="000000"/>
              <w:bottom w:val="single" w:sz="2" w:space="0" w:color="000000"/>
              <w:right w:val="single" w:sz="6" w:space="0" w:color="000000"/>
            </w:tcBorders>
            <w:shd w:val="clear" w:color="auto" w:fill="C0C0C0"/>
          </w:tcPr>
          <w:p w14:paraId="00F9239D" w14:textId="77777777" w:rsidR="00C208B2" w:rsidRPr="00BD4859" w:rsidRDefault="00C208B2" w:rsidP="00AD7D1D">
            <w:pPr>
              <w:pStyle w:val="TableParagraph"/>
              <w:snapToGrid w:val="0"/>
              <w:rPr>
                <w:sz w:val="14"/>
                <w:szCs w:val="12"/>
              </w:rPr>
            </w:pPr>
          </w:p>
          <w:p w14:paraId="70D7E49F" w14:textId="77777777" w:rsidR="00C208B2" w:rsidRPr="00BD4859" w:rsidRDefault="00C208B2" w:rsidP="00AD7D1D">
            <w:pPr>
              <w:pStyle w:val="TableParagraph"/>
              <w:spacing w:before="93"/>
              <w:ind w:left="328"/>
            </w:pPr>
            <w:r w:rsidRPr="00BD4859">
              <w:rPr>
                <w:b/>
                <w:spacing w:val="-1"/>
                <w:w w:val="105"/>
                <w:sz w:val="14"/>
              </w:rPr>
              <w:t>ATA</w:t>
            </w:r>
          </w:p>
        </w:tc>
        <w:tc>
          <w:tcPr>
            <w:tcW w:w="868" w:type="dxa"/>
            <w:tcBorders>
              <w:top w:val="single" w:sz="6" w:space="0" w:color="000000"/>
              <w:left w:val="single" w:sz="6" w:space="0" w:color="000000"/>
              <w:bottom w:val="single" w:sz="2" w:space="0" w:color="000000"/>
              <w:right w:val="single" w:sz="6" w:space="0" w:color="000000"/>
            </w:tcBorders>
            <w:shd w:val="clear" w:color="auto" w:fill="C0C0C0"/>
          </w:tcPr>
          <w:p w14:paraId="256A9682" w14:textId="77777777" w:rsidR="00C208B2" w:rsidRPr="00BD4859" w:rsidRDefault="00C208B2" w:rsidP="00AD7D1D">
            <w:pPr>
              <w:pStyle w:val="TableParagraph"/>
              <w:snapToGrid w:val="0"/>
              <w:rPr>
                <w:sz w:val="14"/>
                <w:szCs w:val="12"/>
              </w:rPr>
            </w:pPr>
          </w:p>
          <w:p w14:paraId="051CCA14" w14:textId="77777777" w:rsidR="00C208B2" w:rsidRPr="00BD4859" w:rsidRDefault="00C208B2" w:rsidP="00A11306">
            <w:pPr>
              <w:pStyle w:val="TableParagraph"/>
              <w:spacing w:before="86"/>
              <w:ind w:left="340"/>
            </w:pPr>
            <w:r w:rsidRPr="00BD4859">
              <w:rPr>
                <w:b/>
                <w:sz w:val="14"/>
              </w:rPr>
              <w:t>T</w:t>
            </w:r>
            <w:r w:rsidR="00A11306">
              <w:rPr>
                <w:b/>
                <w:sz w:val="14"/>
              </w:rPr>
              <w:t>YPE</w:t>
            </w:r>
          </w:p>
        </w:tc>
        <w:tc>
          <w:tcPr>
            <w:tcW w:w="907" w:type="dxa"/>
            <w:tcBorders>
              <w:top w:val="single" w:sz="6" w:space="0" w:color="000000"/>
              <w:left w:val="single" w:sz="6" w:space="0" w:color="000000"/>
              <w:bottom w:val="single" w:sz="2" w:space="0" w:color="000000"/>
              <w:right w:val="single" w:sz="6" w:space="0" w:color="000000"/>
            </w:tcBorders>
            <w:shd w:val="clear" w:color="auto" w:fill="C0C0C0"/>
          </w:tcPr>
          <w:p w14:paraId="3C81145E" w14:textId="77777777" w:rsidR="00C208B2" w:rsidRPr="00BD4859" w:rsidRDefault="00C208B2" w:rsidP="00AD7D1D">
            <w:pPr>
              <w:pStyle w:val="TableParagraph"/>
              <w:snapToGrid w:val="0"/>
              <w:rPr>
                <w:sz w:val="14"/>
                <w:szCs w:val="12"/>
              </w:rPr>
            </w:pPr>
          </w:p>
          <w:p w14:paraId="3EF72F58" w14:textId="77777777" w:rsidR="00C208B2" w:rsidRPr="00BD4859" w:rsidRDefault="00C208B2" w:rsidP="00AD7D1D">
            <w:pPr>
              <w:pStyle w:val="TableParagraph"/>
              <w:spacing w:before="86"/>
              <w:ind w:left="335"/>
            </w:pPr>
            <w:r w:rsidRPr="00BD4859">
              <w:rPr>
                <w:b/>
                <w:sz w:val="14"/>
              </w:rPr>
              <w:t>SKILL</w:t>
            </w:r>
          </w:p>
        </w:tc>
        <w:tc>
          <w:tcPr>
            <w:tcW w:w="845" w:type="dxa"/>
            <w:tcBorders>
              <w:top w:val="single" w:sz="6" w:space="0" w:color="000000"/>
              <w:left w:val="single" w:sz="6" w:space="0" w:color="000000"/>
              <w:bottom w:val="single" w:sz="2" w:space="0" w:color="000000"/>
              <w:right w:val="single" w:sz="6" w:space="0" w:color="000000"/>
            </w:tcBorders>
            <w:shd w:val="clear" w:color="auto" w:fill="C0C0C0"/>
          </w:tcPr>
          <w:p w14:paraId="2BE00A9A" w14:textId="77777777" w:rsidR="00C208B2" w:rsidRPr="00BD4859" w:rsidRDefault="00C208B2" w:rsidP="00AD7D1D">
            <w:pPr>
              <w:pStyle w:val="TableParagraph"/>
              <w:snapToGrid w:val="0"/>
              <w:rPr>
                <w:sz w:val="14"/>
                <w:szCs w:val="12"/>
              </w:rPr>
            </w:pPr>
          </w:p>
          <w:p w14:paraId="4D03824C" w14:textId="77777777" w:rsidR="00C208B2" w:rsidRPr="00BD4859" w:rsidRDefault="00C208B2" w:rsidP="00AD7D1D">
            <w:pPr>
              <w:pStyle w:val="TableParagraph"/>
              <w:spacing w:before="86"/>
              <w:ind w:left="327"/>
            </w:pPr>
            <w:r w:rsidRPr="00BD4859">
              <w:rPr>
                <w:b/>
                <w:sz w:val="14"/>
              </w:rPr>
              <w:t>INSP.</w:t>
            </w:r>
          </w:p>
        </w:tc>
        <w:tc>
          <w:tcPr>
            <w:tcW w:w="937" w:type="dxa"/>
            <w:tcBorders>
              <w:top w:val="single" w:sz="6" w:space="0" w:color="000000"/>
              <w:left w:val="single" w:sz="6" w:space="0" w:color="000000"/>
              <w:bottom w:val="single" w:sz="2" w:space="0" w:color="000000"/>
              <w:right w:val="single" w:sz="6" w:space="0" w:color="000000"/>
            </w:tcBorders>
            <w:shd w:val="clear" w:color="auto" w:fill="C0C0C0"/>
          </w:tcPr>
          <w:p w14:paraId="1AAA7AF9" w14:textId="77777777" w:rsidR="00C208B2" w:rsidRPr="00BD4859" w:rsidRDefault="00C208B2" w:rsidP="00AD7D1D">
            <w:pPr>
              <w:pStyle w:val="TableParagraph"/>
              <w:snapToGrid w:val="0"/>
              <w:rPr>
                <w:sz w:val="14"/>
                <w:szCs w:val="12"/>
              </w:rPr>
            </w:pPr>
          </w:p>
          <w:p w14:paraId="193C6260" w14:textId="77777777" w:rsidR="00C208B2" w:rsidRPr="00BD4859" w:rsidRDefault="00C208B2" w:rsidP="00AD7D1D">
            <w:pPr>
              <w:pStyle w:val="TableParagraph"/>
              <w:spacing w:before="92"/>
              <w:ind w:left="6"/>
              <w:jc w:val="center"/>
            </w:pPr>
            <w:r w:rsidRPr="00BD4859">
              <w:rPr>
                <w:b/>
                <w:spacing w:val="-1"/>
                <w:sz w:val="14"/>
              </w:rPr>
              <w:t>NRC</w:t>
            </w:r>
          </w:p>
        </w:tc>
        <w:tc>
          <w:tcPr>
            <w:tcW w:w="1037" w:type="dxa"/>
            <w:tcBorders>
              <w:top w:val="single" w:sz="6" w:space="0" w:color="000000"/>
              <w:left w:val="single" w:sz="6" w:space="0" w:color="000000"/>
              <w:bottom w:val="single" w:sz="2" w:space="0" w:color="000000"/>
              <w:right w:val="single" w:sz="6" w:space="0" w:color="000000"/>
            </w:tcBorders>
            <w:shd w:val="clear" w:color="auto" w:fill="C0C0C0"/>
          </w:tcPr>
          <w:p w14:paraId="3C96AE07" w14:textId="77777777" w:rsidR="00C208B2" w:rsidRPr="00BD4859" w:rsidRDefault="00C208B2" w:rsidP="00AD7D1D">
            <w:pPr>
              <w:pStyle w:val="TableParagraph"/>
              <w:snapToGrid w:val="0"/>
              <w:rPr>
                <w:sz w:val="14"/>
                <w:szCs w:val="12"/>
              </w:rPr>
            </w:pPr>
          </w:p>
          <w:p w14:paraId="7B9F225F" w14:textId="77777777" w:rsidR="00C208B2" w:rsidRPr="00BD4859" w:rsidRDefault="00C208B2" w:rsidP="00AD7D1D">
            <w:pPr>
              <w:pStyle w:val="TableParagraph"/>
              <w:spacing w:before="86"/>
              <w:ind w:left="256"/>
            </w:pPr>
            <w:r w:rsidRPr="00BD4859">
              <w:rPr>
                <w:b/>
                <w:spacing w:val="-1"/>
                <w:sz w:val="14"/>
              </w:rPr>
              <w:t>DEFERRED</w:t>
            </w:r>
          </w:p>
        </w:tc>
        <w:tc>
          <w:tcPr>
            <w:tcW w:w="1311" w:type="dxa"/>
            <w:tcBorders>
              <w:top w:val="single" w:sz="6" w:space="0" w:color="000000"/>
              <w:left w:val="single" w:sz="6" w:space="0" w:color="000000"/>
              <w:bottom w:val="single" w:sz="6" w:space="0" w:color="000000"/>
              <w:right w:val="single" w:sz="8" w:space="0" w:color="000000"/>
            </w:tcBorders>
            <w:shd w:val="clear" w:color="auto" w:fill="C0C0C0"/>
          </w:tcPr>
          <w:p w14:paraId="22F6A2EE" w14:textId="77777777" w:rsidR="00C208B2" w:rsidRPr="00BD4859" w:rsidRDefault="00C208B2" w:rsidP="00AD7D1D">
            <w:pPr>
              <w:pStyle w:val="TableParagraph"/>
              <w:spacing w:before="59" w:line="302" w:lineRule="auto"/>
              <w:ind w:left="196" w:right="179"/>
              <w:jc w:val="center"/>
            </w:pPr>
            <w:r w:rsidRPr="00BD4859">
              <w:rPr>
                <w:b/>
                <w:sz w:val="14"/>
              </w:rPr>
              <w:t>AUTHORIZED</w:t>
            </w:r>
            <w:r w:rsidRPr="00BD4859">
              <w:rPr>
                <w:rFonts w:ascii="Times New Roman" w:hAnsi="Times New Roman" w:cs="Times New Roman"/>
                <w:b/>
                <w:w w:val="104"/>
                <w:sz w:val="14"/>
              </w:rPr>
              <w:t xml:space="preserve"> </w:t>
            </w:r>
            <w:r w:rsidRPr="00BD4859">
              <w:rPr>
                <w:b/>
                <w:w w:val="105"/>
                <w:sz w:val="14"/>
              </w:rPr>
              <w:t>PART</w:t>
            </w:r>
            <w:r w:rsidRPr="00BD4859">
              <w:rPr>
                <w:b/>
                <w:spacing w:val="-6"/>
                <w:w w:val="105"/>
                <w:sz w:val="14"/>
              </w:rPr>
              <w:t xml:space="preserve"> </w:t>
            </w:r>
            <w:r w:rsidRPr="00BD4859">
              <w:rPr>
                <w:b/>
                <w:w w:val="105"/>
                <w:sz w:val="14"/>
              </w:rPr>
              <w:t>145</w:t>
            </w:r>
            <w:r w:rsidRPr="00BD4859">
              <w:rPr>
                <w:rFonts w:ascii="Times New Roman" w:hAnsi="Times New Roman" w:cs="Times New Roman"/>
                <w:b/>
                <w:w w:val="104"/>
                <w:sz w:val="14"/>
              </w:rPr>
              <w:t xml:space="preserve"> </w:t>
            </w:r>
            <w:r w:rsidRPr="00BD4859">
              <w:rPr>
                <w:b/>
                <w:spacing w:val="-1"/>
                <w:w w:val="105"/>
                <w:sz w:val="14"/>
              </w:rPr>
              <w:t>CERTIFYING</w:t>
            </w:r>
            <w:r w:rsidRPr="00BD4859">
              <w:rPr>
                <w:rFonts w:ascii="Times New Roman" w:hAnsi="Times New Roman" w:cs="Times New Roman"/>
                <w:b/>
                <w:spacing w:val="20"/>
                <w:w w:val="103"/>
                <w:sz w:val="14"/>
              </w:rPr>
              <w:t xml:space="preserve"> </w:t>
            </w:r>
            <w:r w:rsidRPr="00BD4859">
              <w:rPr>
                <w:b/>
                <w:w w:val="105"/>
                <w:sz w:val="14"/>
              </w:rPr>
              <w:t>STAFF</w:t>
            </w:r>
            <w:r w:rsidRPr="00BD4859">
              <w:rPr>
                <w:rFonts w:ascii="Times New Roman" w:hAnsi="Times New Roman" w:cs="Times New Roman"/>
                <w:b/>
                <w:w w:val="103"/>
                <w:sz w:val="14"/>
              </w:rPr>
              <w:t xml:space="preserve"> </w:t>
            </w:r>
            <w:r w:rsidRPr="00BD4859">
              <w:rPr>
                <w:b/>
                <w:w w:val="105"/>
                <w:sz w:val="14"/>
              </w:rPr>
              <w:t>STAMP</w:t>
            </w:r>
          </w:p>
        </w:tc>
      </w:tr>
      <w:tr w:rsidR="00C208B2" w:rsidRPr="00BD4859" w14:paraId="04E4886B" w14:textId="77777777" w:rsidTr="00AD7D1D">
        <w:trPr>
          <w:trHeight w:hRule="exact" w:val="425"/>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14:paraId="131A297B" w14:textId="77777777" w:rsidR="00C208B2" w:rsidRPr="00BD4859" w:rsidRDefault="00C208B2" w:rsidP="001B0ED1">
            <w:pPr>
              <w:widowControl w:val="0"/>
              <w:autoSpaceDE w:val="0"/>
              <w:spacing w:after="0"/>
              <w:jc w:val="center"/>
            </w:pPr>
            <w:r w:rsidRPr="00BD4859">
              <w:rPr>
                <w:rFonts w:eastAsia="Calibri"/>
                <w:szCs w:val="22"/>
              </w:rPr>
              <w:t>1</w:t>
            </w:r>
          </w:p>
        </w:tc>
        <w:tc>
          <w:tcPr>
            <w:tcW w:w="2473" w:type="dxa"/>
            <w:tcBorders>
              <w:top w:val="single" w:sz="6" w:space="0" w:color="000000"/>
              <w:left w:val="single" w:sz="6" w:space="0" w:color="000000"/>
              <w:right w:val="single" w:sz="2" w:space="0" w:color="000000"/>
            </w:tcBorders>
            <w:shd w:val="clear" w:color="auto" w:fill="auto"/>
            <w:vAlign w:val="center"/>
          </w:tcPr>
          <w:p w14:paraId="6DB60A27" w14:textId="77777777" w:rsidR="00C208B2" w:rsidRPr="00BD4859" w:rsidRDefault="00C208B2" w:rsidP="00AD7D1D">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7BB07C64" w14:textId="77777777" w:rsidR="00C208B2" w:rsidRPr="00BD4859" w:rsidRDefault="00C208B2" w:rsidP="00AD7D1D">
            <w:pPr>
              <w:widowControl w:val="0"/>
              <w:autoSpaceDE w:val="0"/>
              <w:spacing w:after="0"/>
              <w:jc w:val="center"/>
            </w:pPr>
            <w:r w:rsidRPr="00BD4859">
              <w:rPr>
                <w:rFonts w:eastAsia="Calibri"/>
                <w:color w:val="FF0000"/>
                <w:szCs w:val="22"/>
              </w:rPr>
              <w:t>25 66</w:t>
            </w: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CA0FCD8" w14:textId="77777777" w:rsidR="00C208B2" w:rsidRPr="00BD4859" w:rsidRDefault="00C208B2" w:rsidP="00AD7D1D">
            <w:pPr>
              <w:widowControl w:val="0"/>
              <w:autoSpaceDE w:val="0"/>
              <w:spacing w:after="0"/>
              <w:jc w:val="center"/>
            </w:pPr>
            <w:r w:rsidRPr="00BD4859">
              <w:rPr>
                <w:rFonts w:eastAsia="Calibri"/>
                <w:color w:val="FF0000"/>
                <w:szCs w:val="22"/>
              </w:rPr>
              <w:t>OTL</w:t>
            </w: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710AF55" w14:textId="77777777" w:rsidR="00C208B2" w:rsidRPr="00BD4859" w:rsidRDefault="00C208B2" w:rsidP="00AD7D1D">
            <w:pPr>
              <w:widowControl w:val="0"/>
              <w:autoSpaceDE w:val="0"/>
              <w:spacing w:after="0"/>
              <w:jc w:val="center"/>
            </w:pP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6230096" w14:textId="77777777" w:rsidR="00C208B2" w:rsidRPr="00BD4859" w:rsidRDefault="00C208B2" w:rsidP="00AD7D1D">
            <w:pPr>
              <w:widowControl w:val="0"/>
              <w:autoSpaceDE w:val="0"/>
              <w:snapToGrid w:val="0"/>
              <w:spacing w:after="0"/>
              <w:rPr>
                <w:rFonts w:eastAsia="Calibri"/>
                <w:color w:val="FF0000"/>
                <w:szCs w:val="22"/>
              </w:rPr>
            </w:pP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7DA3084" w14:textId="77777777" w:rsidR="00C208B2" w:rsidRPr="00BD4859" w:rsidRDefault="00C208B2" w:rsidP="00AD7D1D">
            <w:pPr>
              <w:widowControl w:val="0"/>
              <w:autoSpaceDE w:val="0"/>
              <w:spacing w:after="0"/>
              <w:jc w:val="center"/>
            </w:pP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7884105E" w14:textId="77777777" w:rsidR="00C208B2" w:rsidRPr="00BD4859" w:rsidRDefault="00C208B2" w:rsidP="00AD7D1D">
            <w:pPr>
              <w:widowControl w:val="0"/>
              <w:autoSpaceDE w:val="0"/>
              <w:snapToGrid w:val="0"/>
              <w:spacing w:after="0"/>
              <w:rPr>
                <w:rFonts w:eastAsia="Calibri"/>
                <w:color w:val="FF0000"/>
                <w:szCs w:val="22"/>
              </w:rPr>
            </w:pPr>
          </w:p>
        </w:tc>
        <w:tc>
          <w:tcPr>
            <w:tcW w:w="1311" w:type="dxa"/>
            <w:vMerge w:val="restart"/>
            <w:tcBorders>
              <w:top w:val="single" w:sz="6" w:space="0" w:color="000000"/>
              <w:left w:val="single" w:sz="2" w:space="0" w:color="000000"/>
              <w:right w:val="single" w:sz="8" w:space="0" w:color="000000"/>
            </w:tcBorders>
            <w:shd w:val="clear" w:color="auto" w:fill="auto"/>
            <w:vAlign w:val="center"/>
          </w:tcPr>
          <w:p w14:paraId="7D74CCDF" w14:textId="77777777" w:rsidR="00C208B2" w:rsidRPr="00BD4859" w:rsidRDefault="00C208B2" w:rsidP="00AD7D1D">
            <w:pPr>
              <w:widowControl w:val="0"/>
              <w:autoSpaceDE w:val="0"/>
              <w:snapToGrid w:val="0"/>
              <w:spacing w:after="0"/>
              <w:jc w:val="center"/>
              <w:rPr>
                <w:rFonts w:eastAsia="Calibri"/>
                <w:color w:val="FF0000"/>
                <w:szCs w:val="22"/>
              </w:rPr>
            </w:pPr>
          </w:p>
        </w:tc>
      </w:tr>
      <w:tr w:rsidR="00C208B2" w:rsidRPr="00BD4859" w14:paraId="290799B5" w14:textId="77777777" w:rsidTr="00AD7D1D">
        <w:trPr>
          <w:trHeight w:hRule="exact" w:val="796"/>
          <w:jc w:val="center"/>
        </w:trPr>
        <w:tc>
          <w:tcPr>
            <w:tcW w:w="623" w:type="dxa"/>
            <w:vMerge/>
            <w:tcBorders>
              <w:top w:val="single" w:sz="6" w:space="0" w:color="000000"/>
              <w:left w:val="single" w:sz="8" w:space="0" w:color="000000"/>
              <w:right w:val="single" w:sz="6" w:space="0" w:color="000000"/>
            </w:tcBorders>
            <w:shd w:val="clear" w:color="auto" w:fill="auto"/>
            <w:vAlign w:val="center"/>
          </w:tcPr>
          <w:p w14:paraId="4E5218A8" w14:textId="77777777" w:rsidR="00C208B2" w:rsidRPr="00BD4859" w:rsidRDefault="00C208B2" w:rsidP="00AD7D1D">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14:paraId="3E88D02E" w14:textId="77777777" w:rsidR="00C208B2" w:rsidRPr="00BD4859" w:rsidRDefault="00C208B2" w:rsidP="00AD7D1D">
            <w:pPr>
              <w:widowControl w:val="0"/>
              <w:autoSpaceDE w:val="0"/>
            </w:pPr>
            <w:r w:rsidRPr="00BD4859">
              <w:rPr>
                <w:rFonts w:eastAsia="Calibri"/>
                <w:color w:val="FF0000"/>
                <w:szCs w:val="22"/>
              </w:rPr>
              <w:t xml:space="preserve">Pile balise </w:t>
            </w:r>
            <w:proofErr w:type="spellStart"/>
            <w:r w:rsidRPr="00BD4859">
              <w:rPr>
                <w:rFonts w:eastAsia="Calibri"/>
                <w:color w:val="FF0000"/>
                <w:szCs w:val="22"/>
              </w:rPr>
              <w:t>Kannad</w:t>
            </w:r>
            <w:proofErr w:type="spellEnd"/>
          </w:p>
        </w:tc>
        <w:tc>
          <w:tcPr>
            <w:tcW w:w="1311" w:type="dxa"/>
            <w:vMerge/>
            <w:tcBorders>
              <w:top w:val="single" w:sz="6" w:space="0" w:color="000000"/>
              <w:left w:val="single" w:sz="2" w:space="0" w:color="000000"/>
              <w:right w:val="single" w:sz="8" w:space="0" w:color="000000"/>
            </w:tcBorders>
            <w:shd w:val="clear" w:color="auto" w:fill="auto"/>
            <w:vAlign w:val="center"/>
          </w:tcPr>
          <w:p w14:paraId="21A744D0" w14:textId="77777777" w:rsidR="00C208B2" w:rsidRPr="00BD4859" w:rsidRDefault="00C208B2" w:rsidP="00AD7D1D">
            <w:pPr>
              <w:widowControl w:val="0"/>
              <w:autoSpaceDE w:val="0"/>
              <w:snapToGrid w:val="0"/>
              <w:jc w:val="center"/>
              <w:rPr>
                <w:rFonts w:eastAsia="Calibri"/>
                <w:color w:val="FF0000"/>
                <w:szCs w:val="22"/>
              </w:rPr>
            </w:pPr>
          </w:p>
        </w:tc>
      </w:tr>
      <w:tr w:rsidR="00C208B2" w:rsidRPr="00BD4859" w14:paraId="64617360" w14:textId="77777777" w:rsidTr="00AD7D1D">
        <w:trPr>
          <w:trHeight w:hRule="exact" w:val="344"/>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14:paraId="23A08CCC" w14:textId="77777777" w:rsidR="00C208B2" w:rsidRPr="00BD4859" w:rsidRDefault="001B0ED1" w:rsidP="001B0ED1">
            <w:pPr>
              <w:widowControl w:val="0"/>
              <w:autoSpaceDE w:val="0"/>
              <w:spacing w:after="0"/>
              <w:jc w:val="center"/>
            </w:pPr>
            <w:r>
              <w:rPr>
                <w:rFonts w:eastAsia="Calibri"/>
                <w:szCs w:val="22"/>
              </w:rPr>
              <w:t>2</w:t>
            </w:r>
          </w:p>
        </w:tc>
        <w:tc>
          <w:tcPr>
            <w:tcW w:w="2473" w:type="dxa"/>
            <w:tcBorders>
              <w:top w:val="single" w:sz="6" w:space="0" w:color="000000"/>
              <w:left w:val="single" w:sz="6" w:space="0" w:color="000000"/>
              <w:right w:val="single" w:sz="2" w:space="0" w:color="000000"/>
            </w:tcBorders>
            <w:shd w:val="clear" w:color="auto" w:fill="auto"/>
            <w:vAlign w:val="center"/>
          </w:tcPr>
          <w:p w14:paraId="614631FE" w14:textId="77777777" w:rsidR="00C208B2" w:rsidRPr="00BD4859" w:rsidRDefault="00C208B2" w:rsidP="00AD7D1D">
            <w:pPr>
              <w:widowControl w:val="0"/>
              <w:autoSpaceDE w:val="0"/>
              <w:snapToGrid w:val="0"/>
              <w:spacing w:after="0"/>
              <w:jc w:val="center"/>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5CF8CCD7" w14:textId="77777777" w:rsidR="00C208B2" w:rsidRPr="00BD4859" w:rsidRDefault="00C208B2" w:rsidP="00AD7D1D">
            <w:pPr>
              <w:widowControl w:val="0"/>
              <w:autoSpaceDE w:val="0"/>
              <w:spacing w:after="0"/>
              <w:jc w:val="center"/>
            </w:pPr>
            <w:r w:rsidRPr="00BD4859">
              <w:rPr>
                <w:rFonts w:eastAsia="Calibri"/>
                <w:color w:val="FF0000"/>
                <w:szCs w:val="22"/>
              </w:rPr>
              <w:t>65 10</w:t>
            </w: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FD73FB4" w14:textId="77777777" w:rsidR="00C208B2" w:rsidRPr="00BD4859" w:rsidRDefault="00C208B2" w:rsidP="00AD7D1D">
            <w:pPr>
              <w:widowControl w:val="0"/>
              <w:autoSpaceDE w:val="0"/>
              <w:spacing w:after="0"/>
              <w:jc w:val="center"/>
            </w:pPr>
            <w:r w:rsidRPr="00BD4859">
              <w:rPr>
                <w:rFonts w:eastAsia="Calibri"/>
                <w:color w:val="FF0000"/>
                <w:szCs w:val="22"/>
              </w:rPr>
              <w:t>OTL</w:t>
            </w: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FB3AFF0" w14:textId="77777777" w:rsidR="00C208B2" w:rsidRPr="00BD4859" w:rsidRDefault="00C208B2" w:rsidP="00AD7D1D">
            <w:pPr>
              <w:widowControl w:val="0"/>
              <w:autoSpaceDE w:val="0"/>
              <w:spacing w:after="0"/>
              <w:jc w:val="center"/>
            </w:pP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14:paraId="7B7151F7" w14:textId="77777777" w:rsidR="00C208B2" w:rsidRPr="00BD4859" w:rsidRDefault="00C208B2" w:rsidP="00AD7D1D">
            <w:pPr>
              <w:widowControl w:val="0"/>
              <w:autoSpaceDE w:val="0"/>
              <w:snapToGrid w:val="0"/>
              <w:spacing w:after="0"/>
              <w:jc w:val="center"/>
              <w:rPr>
                <w:rFonts w:eastAsia="Calibri"/>
                <w:color w:val="FF0000"/>
                <w:szCs w:val="22"/>
              </w:rPr>
            </w:pP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5627162" w14:textId="77777777" w:rsidR="00C208B2" w:rsidRPr="00BD4859" w:rsidRDefault="00C208B2" w:rsidP="00AD7D1D">
            <w:pPr>
              <w:widowControl w:val="0"/>
              <w:autoSpaceDE w:val="0"/>
              <w:spacing w:after="0"/>
              <w:jc w:val="center"/>
            </w:pP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CA491CB" w14:textId="77777777" w:rsidR="00C208B2" w:rsidRPr="00BD4859" w:rsidRDefault="00C208B2" w:rsidP="00AD7D1D">
            <w:pPr>
              <w:widowControl w:val="0"/>
              <w:autoSpaceDE w:val="0"/>
              <w:snapToGrid w:val="0"/>
              <w:spacing w:after="0"/>
              <w:jc w:val="center"/>
              <w:rPr>
                <w:rFonts w:eastAsia="Calibri"/>
                <w:color w:val="FF0000"/>
                <w:szCs w:val="22"/>
              </w:rPr>
            </w:pPr>
          </w:p>
        </w:tc>
        <w:tc>
          <w:tcPr>
            <w:tcW w:w="1311" w:type="dxa"/>
            <w:vMerge w:val="restart"/>
            <w:tcBorders>
              <w:top w:val="single" w:sz="6" w:space="0" w:color="000000"/>
              <w:left w:val="single" w:sz="2" w:space="0" w:color="000000"/>
              <w:right w:val="single" w:sz="8" w:space="0" w:color="000000"/>
            </w:tcBorders>
            <w:shd w:val="clear" w:color="auto" w:fill="auto"/>
            <w:vAlign w:val="center"/>
          </w:tcPr>
          <w:p w14:paraId="007A06BF" w14:textId="77777777" w:rsidR="00C208B2" w:rsidRPr="00BD4859" w:rsidRDefault="00C208B2" w:rsidP="00AD7D1D">
            <w:pPr>
              <w:widowControl w:val="0"/>
              <w:autoSpaceDE w:val="0"/>
              <w:snapToGrid w:val="0"/>
              <w:spacing w:after="0"/>
              <w:jc w:val="center"/>
              <w:rPr>
                <w:rFonts w:eastAsia="Calibri"/>
                <w:color w:val="FF0000"/>
                <w:szCs w:val="22"/>
              </w:rPr>
            </w:pPr>
          </w:p>
        </w:tc>
      </w:tr>
      <w:tr w:rsidR="00C208B2" w:rsidRPr="00BD4859" w14:paraId="4FE548FA" w14:textId="77777777" w:rsidTr="00AD7D1D">
        <w:trPr>
          <w:trHeight w:hRule="exact" w:val="815"/>
          <w:jc w:val="center"/>
        </w:trPr>
        <w:tc>
          <w:tcPr>
            <w:tcW w:w="623" w:type="dxa"/>
            <w:vMerge/>
            <w:tcBorders>
              <w:top w:val="single" w:sz="6" w:space="0" w:color="000000"/>
              <w:left w:val="single" w:sz="8" w:space="0" w:color="000000"/>
              <w:right w:val="single" w:sz="6" w:space="0" w:color="000000"/>
            </w:tcBorders>
            <w:shd w:val="clear" w:color="auto" w:fill="auto"/>
            <w:vAlign w:val="center"/>
          </w:tcPr>
          <w:p w14:paraId="0994073E" w14:textId="77777777" w:rsidR="00C208B2" w:rsidRPr="00BD4859" w:rsidRDefault="00C208B2" w:rsidP="00AD7D1D">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14:paraId="0EE67A8B" w14:textId="77777777" w:rsidR="00C208B2" w:rsidRPr="00BD4859" w:rsidRDefault="00C208B2" w:rsidP="00AD7D1D">
            <w:pPr>
              <w:widowControl w:val="0"/>
              <w:autoSpaceDE w:val="0"/>
            </w:pPr>
            <w:r w:rsidRPr="00BD4859">
              <w:rPr>
                <w:rFonts w:eastAsia="Calibri"/>
                <w:color w:val="FF0000"/>
                <w:szCs w:val="22"/>
              </w:rPr>
              <w:t>Roulement de transmission arrière</w:t>
            </w:r>
          </w:p>
        </w:tc>
        <w:tc>
          <w:tcPr>
            <w:tcW w:w="1311" w:type="dxa"/>
            <w:vMerge/>
            <w:tcBorders>
              <w:top w:val="single" w:sz="6" w:space="0" w:color="000000"/>
              <w:left w:val="single" w:sz="2" w:space="0" w:color="000000"/>
              <w:right w:val="single" w:sz="8" w:space="0" w:color="000000"/>
            </w:tcBorders>
            <w:shd w:val="clear" w:color="auto" w:fill="auto"/>
            <w:vAlign w:val="center"/>
          </w:tcPr>
          <w:p w14:paraId="3AF7CFA2" w14:textId="77777777" w:rsidR="00C208B2" w:rsidRPr="00BD4859" w:rsidRDefault="00C208B2" w:rsidP="00AD7D1D">
            <w:pPr>
              <w:widowControl w:val="0"/>
              <w:autoSpaceDE w:val="0"/>
              <w:snapToGrid w:val="0"/>
              <w:jc w:val="center"/>
              <w:rPr>
                <w:rFonts w:eastAsia="Calibri"/>
                <w:color w:val="FF0000"/>
                <w:szCs w:val="22"/>
              </w:rPr>
            </w:pPr>
          </w:p>
        </w:tc>
      </w:tr>
      <w:tr w:rsidR="00C208B2" w:rsidRPr="00BD4859" w14:paraId="228CE98F" w14:textId="77777777" w:rsidTr="00AD7D1D">
        <w:trPr>
          <w:trHeight w:hRule="exact" w:val="304"/>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14:paraId="2A2D7178" w14:textId="77777777" w:rsidR="00C208B2" w:rsidRPr="00BD4859" w:rsidRDefault="001B0ED1" w:rsidP="00AD7D1D">
            <w:pPr>
              <w:widowControl w:val="0"/>
              <w:autoSpaceDE w:val="0"/>
              <w:spacing w:after="0"/>
              <w:jc w:val="center"/>
            </w:pPr>
            <w:r>
              <w:t>3</w:t>
            </w:r>
          </w:p>
        </w:tc>
        <w:tc>
          <w:tcPr>
            <w:tcW w:w="2473" w:type="dxa"/>
            <w:tcBorders>
              <w:top w:val="single" w:sz="6" w:space="0" w:color="000000"/>
              <w:left w:val="single" w:sz="6" w:space="0" w:color="000000"/>
              <w:right w:val="single" w:sz="2" w:space="0" w:color="000000"/>
            </w:tcBorders>
            <w:shd w:val="clear" w:color="auto" w:fill="auto"/>
            <w:vAlign w:val="center"/>
          </w:tcPr>
          <w:p w14:paraId="2C66C97C" w14:textId="77777777" w:rsidR="00C208B2" w:rsidRPr="00BD4859" w:rsidRDefault="00C208B2" w:rsidP="00AD7D1D">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7E4C590F" w14:textId="77777777" w:rsidR="00C208B2" w:rsidRPr="00BD4859" w:rsidRDefault="00C208B2" w:rsidP="00AD7D1D">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2018B6F" w14:textId="77777777" w:rsidR="00C208B2" w:rsidRPr="00BD4859" w:rsidRDefault="00C208B2" w:rsidP="00AD7D1D">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04F0C40" w14:textId="77777777" w:rsidR="00C208B2" w:rsidRPr="00BD4859" w:rsidRDefault="00C208B2" w:rsidP="00AD7D1D">
            <w:pPr>
              <w:widowControl w:val="0"/>
              <w:autoSpaceDE w:val="0"/>
              <w:snapToGrid w:val="0"/>
              <w:spacing w:after="0"/>
              <w:jc w:val="center"/>
              <w:rPr>
                <w:rFonts w:eastAsia="Calibri"/>
                <w:color w:val="FF0000"/>
                <w:szCs w:val="22"/>
              </w:rPr>
            </w:pP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395AE72" w14:textId="77777777" w:rsidR="00C208B2" w:rsidRPr="00BD4859" w:rsidRDefault="00C208B2" w:rsidP="00AD7D1D">
            <w:pPr>
              <w:widowControl w:val="0"/>
              <w:autoSpaceDE w:val="0"/>
              <w:snapToGrid w:val="0"/>
              <w:spacing w:after="0"/>
              <w:jc w:val="center"/>
              <w:rPr>
                <w:rFonts w:eastAsia="Calibri"/>
                <w:color w:val="FF0000"/>
                <w:szCs w:val="22"/>
              </w:rPr>
            </w:pP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705211EB" w14:textId="77777777" w:rsidR="00C208B2" w:rsidRPr="00BD4859" w:rsidRDefault="00C208B2" w:rsidP="00AD7D1D">
            <w:pPr>
              <w:widowControl w:val="0"/>
              <w:autoSpaceDE w:val="0"/>
              <w:snapToGrid w:val="0"/>
              <w:spacing w:after="0"/>
              <w:jc w:val="center"/>
              <w:rPr>
                <w:rFonts w:eastAsia="Calibri"/>
                <w:color w:val="FF0000"/>
                <w:szCs w:val="22"/>
              </w:rPr>
            </w:pP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78661A7" w14:textId="77777777" w:rsidR="00C208B2" w:rsidRPr="00BD4859" w:rsidRDefault="00C208B2" w:rsidP="00AD7D1D">
            <w:pPr>
              <w:widowControl w:val="0"/>
              <w:autoSpaceDE w:val="0"/>
              <w:snapToGrid w:val="0"/>
              <w:spacing w:after="0"/>
              <w:jc w:val="center"/>
              <w:rPr>
                <w:rFonts w:eastAsia="Calibri"/>
                <w:color w:val="FF0000"/>
                <w:szCs w:val="22"/>
              </w:rPr>
            </w:pPr>
          </w:p>
        </w:tc>
        <w:tc>
          <w:tcPr>
            <w:tcW w:w="1311" w:type="dxa"/>
            <w:vMerge w:val="restart"/>
            <w:tcBorders>
              <w:top w:val="single" w:sz="6" w:space="0" w:color="000000"/>
              <w:left w:val="single" w:sz="2" w:space="0" w:color="000000"/>
              <w:right w:val="single" w:sz="8" w:space="0" w:color="000000"/>
            </w:tcBorders>
            <w:shd w:val="clear" w:color="auto" w:fill="auto"/>
            <w:vAlign w:val="center"/>
          </w:tcPr>
          <w:p w14:paraId="195D121F" w14:textId="77777777" w:rsidR="00C208B2" w:rsidRPr="00BD4859" w:rsidRDefault="00C208B2" w:rsidP="00AD7D1D">
            <w:pPr>
              <w:widowControl w:val="0"/>
              <w:autoSpaceDE w:val="0"/>
              <w:snapToGrid w:val="0"/>
              <w:spacing w:after="0"/>
              <w:jc w:val="center"/>
              <w:rPr>
                <w:rFonts w:eastAsia="Calibri"/>
                <w:color w:val="FF0000"/>
                <w:szCs w:val="22"/>
              </w:rPr>
            </w:pPr>
          </w:p>
        </w:tc>
      </w:tr>
      <w:tr w:rsidR="00C208B2" w:rsidRPr="00BD4859" w14:paraId="4DE00494" w14:textId="77777777" w:rsidTr="001B0ED1">
        <w:trPr>
          <w:trHeight w:hRule="exact" w:val="631"/>
          <w:jc w:val="center"/>
        </w:trPr>
        <w:tc>
          <w:tcPr>
            <w:tcW w:w="623" w:type="dxa"/>
            <w:vMerge/>
            <w:tcBorders>
              <w:top w:val="single" w:sz="6" w:space="0" w:color="000000"/>
              <w:left w:val="single" w:sz="8" w:space="0" w:color="000000"/>
              <w:right w:val="single" w:sz="6" w:space="0" w:color="000000"/>
            </w:tcBorders>
            <w:shd w:val="clear" w:color="auto" w:fill="auto"/>
            <w:vAlign w:val="center"/>
          </w:tcPr>
          <w:p w14:paraId="12E8D291" w14:textId="77777777" w:rsidR="00C208B2" w:rsidRPr="00BD4859" w:rsidRDefault="00C208B2" w:rsidP="00AD7D1D">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14:paraId="08E2C053" w14:textId="77777777" w:rsidR="00C208B2" w:rsidRPr="00BD4859" w:rsidRDefault="00C208B2" w:rsidP="00AD7D1D">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14:paraId="7DF8D3BD" w14:textId="77777777" w:rsidR="00C208B2" w:rsidRPr="00BD4859" w:rsidRDefault="00C208B2" w:rsidP="00AD7D1D">
            <w:pPr>
              <w:widowControl w:val="0"/>
              <w:autoSpaceDE w:val="0"/>
              <w:snapToGrid w:val="0"/>
              <w:jc w:val="center"/>
              <w:rPr>
                <w:rFonts w:eastAsia="Calibri"/>
                <w:color w:val="FF0000"/>
                <w:szCs w:val="22"/>
              </w:rPr>
            </w:pPr>
          </w:p>
        </w:tc>
      </w:tr>
      <w:tr w:rsidR="00C208B2" w:rsidRPr="00BD4859" w14:paraId="4E798976" w14:textId="77777777" w:rsidTr="00AD7D1D">
        <w:trPr>
          <w:trHeight w:hRule="exact" w:val="334"/>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14:paraId="261C729D" w14:textId="77777777" w:rsidR="00C208B2" w:rsidRPr="00BD4859" w:rsidRDefault="001B0ED1" w:rsidP="00AD7D1D">
            <w:pPr>
              <w:widowControl w:val="0"/>
              <w:autoSpaceDE w:val="0"/>
              <w:spacing w:after="0"/>
              <w:jc w:val="center"/>
            </w:pPr>
            <w:r>
              <w:t>4</w:t>
            </w:r>
          </w:p>
        </w:tc>
        <w:tc>
          <w:tcPr>
            <w:tcW w:w="2473" w:type="dxa"/>
            <w:tcBorders>
              <w:top w:val="single" w:sz="6" w:space="0" w:color="000000"/>
              <w:left w:val="single" w:sz="6" w:space="0" w:color="000000"/>
              <w:right w:val="single" w:sz="2" w:space="0" w:color="000000"/>
            </w:tcBorders>
            <w:shd w:val="clear" w:color="auto" w:fill="auto"/>
            <w:vAlign w:val="center"/>
          </w:tcPr>
          <w:p w14:paraId="2C65CA80" w14:textId="77777777" w:rsidR="00C208B2" w:rsidRPr="00BD4859" w:rsidRDefault="00C208B2" w:rsidP="00AD7D1D">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581665B1" w14:textId="77777777" w:rsidR="00C208B2" w:rsidRPr="00BD4859" w:rsidRDefault="00C208B2" w:rsidP="00AD7D1D">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E48254B" w14:textId="77777777" w:rsidR="00C208B2" w:rsidRPr="00BD4859" w:rsidRDefault="00C208B2" w:rsidP="00AD7D1D">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0CBA0F6" w14:textId="77777777" w:rsidR="00C208B2" w:rsidRPr="00BD4859" w:rsidRDefault="00C208B2" w:rsidP="00AD7D1D">
            <w:pPr>
              <w:widowControl w:val="0"/>
              <w:autoSpaceDE w:val="0"/>
              <w:snapToGrid w:val="0"/>
              <w:spacing w:after="0"/>
              <w:jc w:val="center"/>
              <w:rPr>
                <w:rFonts w:eastAsia="Calibri"/>
                <w:color w:val="FF0000"/>
                <w:szCs w:val="22"/>
              </w:rPr>
            </w:pP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14:paraId="7EEADACD" w14:textId="77777777" w:rsidR="00C208B2" w:rsidRPr="00BD4859" w:rsidRDefault="00C208B2" w:rsidP="00AD7D1D">
            <w:pPr>
              <w:widowControl w:val="0"/>
              <w:autoSpaceDE w:val="0"/>
              <w:snapToGrid w:val="0"/>
              <w:spacing w:after="0"/>
              <w:jc w:val="center"/>
              <w:rPr>
                <w:rFonts w:eastAsia="Calibri"/>
                <w:color w:val="FF0000"/>
                <w:szCs w:val="22"/>
              </w:rPr>
            </w:pP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2D8D7B9" w14:textId="77777777" w:rsidR="00C208B2" w:rsidRPr="00BD4859" w:rsidRDefault="00C208B2" w:rsidP="00AD7D1D">
            <w:pPr>
              <w:widowControl w:val="0"/>
              <w:autoSpaceDE w:val="0"/>
              <w:snapToGrid w:val="0"/>
              <w:spacing w:after="0"/>
              <w:jc w:val="center"/>
              <w:rPr>
                <w:rFonts w:eastAsia="Calibri"/>
                <w:color w:val="FF0000"/>
                <w:szCs w:val="22"/>
              </w:rPr>
            </w:pP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3D88164" w14:textId="77777777" w:rsidR="00C208B2" w:rsidRPr="00BD4859" w:rsidRDefault="00C208B2" w:rsidP="00AD7D1D">
            <w:pPr>
              <w:widowControl w:val="0"/>
              <w:autoSpaceDE w:val="0"/>
              <w:snapToGrid w:val="0"/>
              <w:spacing w:after="0"/>
              <w:jc w:val="center"/>
              <w:rPr>
                <w:rFonts w:eastAsia="Calibri"/>
                <w:color w:val="FF0000"/>
                <w:szCs w:val="22"/>
              </w:rPr>
            </w:pPr>
          </w:p>
        </w:tc>
        <w:tc>
          <w:tcPr>
            <w:tcW w:w="1311" w:type="dxa"/>
            <w:vMerge w:val="restart"/>
            <w:tcBorders>
              <w:top w:val="single" w:sz="6" w:space="0" w:color="000000"/>
              <w:left w:val="single" w:sz="2" w:space="0" w:color="000000"/>
              <w:right w:val="single" w:sz="8" w:space="0" w:color="000000"/>
            </w:tcBorders>
            <w:shd w:val="clear" w:color="auto" w:fill="auto"/>
            <w:vAlign w:val="center"/>
          </w:tcPr>
          <w:p w14:paraId="43E8A11C" w14:textId="77777777" w:rsidR="00C208B2" w:rsidRPr="00BD4859" w:rsidRDefault="00C208B2" w:rsidP="00AD7D1D">
            <w:pPr>
              <w:widowControl w:val="0"/>
              <w:autoSpaceDE w:val="0"/>
              <w:snapToGrid w:val="0"/>
              <w:spacing w:after="0"/>
              <w:jc w:val="center"/>
              <w:rPr>
                <w:rFonts w:eastAsia="Calibri"/>
                <w:color w:val="FF0000"/>
                <w:szCs w:val="22"/>
              </w:rPr>
            </w:pPr>
          </w:p>
        </w:tc>
      </w:tr>
      <w:tr w:rsidR="00C208B2" w:rsidRPr="00BD4859" w14:paraId="29526B5D" w14:textId="77777777" w:rsidTr="001B0ED1">
        <w:trPr>
          <w:trHeight w:hRule="exact" w:val="660"/>
          <w:jc w:val="center"/>
        </w:trPr>
        <w:tc>
          <w:tcPr>
            <w:tcW w:w="623" w:type="dxa"/>
            <w:vMerge/>
            <w:tcBorders>
              <w:top w:val="single" w:sz="6" w:space="0" w:color="000000"/>
              <w:left w:val="single" w:sz="8" w:space="0" w:color="000000"/>
              <w:right w:val="single" w:sz="6" w:space="0" w:color="000000"/>
            </w:tcBorders>
            <w:shd w:val="clear" w:color="auto" w:fill="auto"/>
            <w:vAlign w:val="center"/>
          </w:tcPr>
          <w:p w14:paraId="279B48FD" w14:textId="77777777" w:rsidR="00C208B2" w:rsidRPr="00BD4859" w:rsidRDefault="00C208B2" w:rsidP="00AD7D1D">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14:paraId="0B4BD294" w14:textId="77777777" w:rsidR="00C208B2" w:rsidRPr="00BD4859" w:rsidRDefault="00C208B2" w:rsidP="00AD7D1D">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14:paraId="76DA21DF" w14:textId="77777777" w:rsidR="00C208B2" w:rsidRPr="00BD4859" w:rsidRDefault="00C208B2" w:rsidP="00AD7D1D">
            <w:pPr>
              <w:widowControl w:val="0"/>
              <w:autoSpaceDE w:val="0"/>
              <w:snapToGrid w:val="0"/>
              <w:jc w:val="center"/>
              <w:rPr>
                <w:rFonts w:eastAsia="Calibri"/>
                <w:color w:val="FF0000"/>
                <w:szCs w:val="22"/>
              </w:rPr>
            </w:pPr>
          </w:p>
        </w:tc>
      </w:tr>
      <w:tr w:rsidR="00C208B2" w:rsidRPr="00BD4859" w14:paraId="5D192AF1" w14:textId="77777777" w:rsidTr="00AD7D1D">
        <w:trPr>
          <w:trHeight w:hRule="exact" w:val="308"/>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14:paraId="59ED924B" w14:textId="77777777" w:rsidR="00C208B2" w:rsidRPr="00BD4859" w:rsidRDefault="001B0ED1" w:rsidP="001B0ED1">
            <w:pPr>
              <w:widowControl w:val="0"/>
              <w:autoSpaceDE w:val="0"/>
              <w:spacing w:after="0"/>
              <w:jc w:val="center"/>
            </w:pPr>
            <w:r>
              <w:rPr>
                <w:rFonts w:eastAsia="Calibri"/>
                <w:szCs w:val="22"/>
              </w:rPr>
              <w:t>5</w:t>
            </w:r>
          </w:p>
        </w:tc>
        <w:tc>
          <w:tcPr>
            <w:tcW w:w="2473" w:type="dxa"/>
            <w:tcBorders>
              <w:top w:val="single" w:sz="6" w:space="0" w:color="000000"/>
              <w:left w:val="single" w:sz="6" w:space="0" w:color="000000"/>
              <w:right w:val="single" w:sz="2" w:space="0" w:color="000000"/>
            </w:tcBorders>
            <w:shd w:val="clear" w:color="auto" w:fill="auto"/>
            <w:vAlign w:val="center"/>
          </w:tcPr>
          <w:p w14:paraId="0A123A57" w14:textId="77777777" w:rsidR="00C208B2" w:rsidRPr="00BD4859" w:rsidRDefault="00C208B2" w:rsidP="00AD7D1D">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7854CF14" w14:textId="77777777" w:rsidR="00C208B2" w:rsidRPr="00BD4859" w:rsidRDefault="00C208B2" w:rsidP="00AD7D1D">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8992A4C" w14:textId="77777777" w:rsidR="00C208B2" w:rsidRPr="00BD4859" w:rsidRDefault="00C208B2" w:rsidP="00AD7D1D">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6F8A583" w14:textId="77777777" w:rsidR="00C208B2" w:rsidRPr="00BD4859" w:rsidRDefault="00C208B2" w:rsidP="00AD7D1D">
            <w:pPr>
              <w:widowControl w:val="0"/>
              <w:autoSpaceDE w:val="0"/>
              <w:snapToGrid w:val="0"/>
              <w:spacing w:after="0"/>
              <w:jc w:val="center"/>
              <w:rPr>
                <w:rFonts w:eastAsia="Calibri"/>
                <w:color w:val="FF0000"/>
                <w:szCs w:val="22"/>
              </w:rPr>
            </w:pP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BF26EC1" w14:textId="77777777" w:rsidR="00C208B2" w:rsidRPr="00BD4859" w:rsidRDefault="00C208B2" w:rsidP="00AD7D1D">
            <w:pPr>
              <w:widowControl w:val="0"/>
              <w:autoSpaceDE w:val="0"/>
              <w:snapToGrid w:val="0"/>
              <w:spacing w:after="0"/>
              <w:jc w:val="center"/>
              <w:rPr>
                <w:rFonts w:eastAsia="Calibri"/>
                <w:color w:val="FF0000"/>
                <w:szCs w:val="22"/>
              </w:rPr>
            </w:pP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E8FA5A0" w14:textId="77777777" w:rsidR="00C208B2" w:rsidRPr="00BD4859" w:rsidRDefault="00C208B2" w:rsidP="00AD7D1D">
            <w:pPr>
              <w:widowControl w:val="0"/>
              <w:autoSpaceDE w:val="0"/>
              <w:snapToGrid w:val="0"/>
              <w:spacing w:after="0"/>
              <w:jc w:val="center"/>
              <w:rPr>
                <w:rFonts w:eastAsia="Calibri"/>
                <w:color w:val="FF0000"/>
                <w:szCs w:val="22"/>
              </w:rPr>
            </w:pP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7D1B7DA" w14:textId="77777777" w:rsidR="00C208B2" w:rsidRPr="00BD4859" w:rsidRDefault="00C208B2" w:rsidP="00AD7D1D">
            <w:pPr>
              <w:widowControl w:val="0"/>
              <w:autoSpaceDE w:val="0"/>
              <w:snapToGrid w:val="0"/>
              <w:spacing w:after="0"/>
              <w:jc w:val="center"/>
              <w:rPr>
                <w:rFonts w:eastAsia="Calibri"/>
                <w:color w:val="FF0000"/>
                <w:szCs w:val="22"/>
              </w:rPr>
            </w:pPr>
          </w:p>
        </w:tc>
        <w:tc>
          <w:tcPr>
            <w:tcW w:w="1311" w:type="dxa"/>
            <w:vMerge w:val="restart"/>
            <w:tcBorders>
              <w:top w:val="single" w:sz="6" w:space="0" w:color="000000"/>
              <w:left w:val="single" w:sz="2" w:space="0" w:color="000000"/>
              <w:right w:val="single" w:sz="8" w:space="0" w:color="000000"/>
            </w:tcBorders>
            <w:shd w:val="clear" w:color="auto" w:fill="auto"/>
            <w:vAlign w:val="center"/>
          </w:tcPr>
          <w:p w14:paraId="33870009" w14:textId="77777777" w:rsidR="00C208B2" w:rsidRPr="00BD4859" w:rsidRDefault="00C208B2" w:rsidP="00AD7D1D">
            <w:pPr>
              <w:widowControl w:val="0"/>
              <w:autoSpaceDE w:val="0"/>
              <w:snapToGrid w:val="0"/>
              <w:spacing w:after="0"/>
              <w:jc w:val="center"/>
              <w:rPr>
                <w:rFonts w:eastAsia="Calibri"/>
                <w:color w:val="FF0000"/>
                <w:szCs w:val="22"/>
              </w:rPr>
            </w:pPr>
          </w:p>
        </w:tc>
      </w:tr>
      <w:tr w:rsidR="00C208B2" w:rsidRPr="00BD4859" w14:paraId="047B9957" w14:textId="77777777" w:rsidTr="001B0ED1">
        <w:trPr>
          <w:trHeight w:hRule="exact" w:val="687"/>
          <w:jc w:val="center"/>
        </w:trPr>
        <w:tc>
          <w:tcPr>
            <w:tcW w:w="623" w:type="dxa"/>
            <w:vMerge/>
            <w:tcBorders>
              <w:top w:val="single" w:sz="6" w:space="0" w:color="000000"/>
              <w:left w:val="single" w:sz="8" w:space="0" w:color="000000"/>
              <w:right w:val="single" w:sz="6" w:space="0" w:color="000000"/>
            </w:tcBorders>
            <w:shd w:val="clear" w:color="auto" w:fill="auto"/>
            <w:vAlign w:val="center"/>
          </w:tcPr>
          <w:p w14:paraId="299138F1" w14:textId="77777777" w:rsidR="00C208B2" w:rsidRPr="00BD4859" w:rsidRDefault="00C208B2" w:rsidP="00AD7D1D">
            <w:pPr>
              <w:widowControl w:val="0"/>
              <w:autoSpaceDE w:val="0"/>
              <w:snapToGrid w:val="0"/>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14:paraId="434243C7" w14:textId="77777777" w:rsidR="00C208B2" w:rsidRPr="00BD4859" w:rsidRDefault="00C208B2" w:rsidP="00AD7D1D">
            <w:pPr>
              <w:widowControl w:val="0"/>
              <w:autoSpaceDE w:val="0"/>
            </w:pPr>
          </w:p>
        </w:tc>
        <w:tc>
          <w:tcPr>
            <w:tcW w:w="1311" w:type="dxa"/>
            <w:vMerge/>
            <w:tcBorders>
              <w:top w:val="single" w:sz="6" w:space="0" w:color="000000"/>
              <w:left w:val="single" w:sz="2" w:space="0" w:color="000000"/>
              <w:right w:val="single" w:sz="8" w:space="0" w:color="000000"/>
            </w:tcBorders>
            <w:shd w:val="clear" w:color="auto" w:fill="auto"/>
            <w:vAlign w:val="center"/>
          </w:tcPr>
          <w:p w14:paraId="602EF50B" w14:textId="77777777" w:rsidR="00C208B2" w:rsidRPr="00BD4859" w:rsidRDefault="00C208B2" w:rsidP="00AD7D1D">
            <w:pPr>
              <w:widowControl w:val="0"/>
              <w:autoSpaceDE w:val="0"/>
              <w:snapToGrid w:val="0"/>
              <w:rPr>
                <w:rFonts w:eastAsia="Calibri"/>
                <w:color w:val="FF0000"/>
                <w:szCs w:val="22"/>
              </w:rPr>
            </w:pPr>
          </w:p>
        </w:tc>
      </w:tr>
      <w:tr w:rsidR="00C208B2" w:rsidRPr="00BD4859" w14:paraId="7A3CF59D" w14:textId="77777777" w:rsidTr="00AD7D1D">
        <w:trPr>
          <w:trHeight w:hRule="exact" w:val="425"/>
          <w:jc w:val="center"/>
        </w:trPr>
        <w:tc>
          <w:tcPr>
            <w:tcW w:w="623" w:type="dxa"/>
            <w:vMerge w:val="restart"/>
            <w:tcBorders>
              <w:top w:val="single" w:sz="6" w:space="0" w:color="000000"/>
              <w:left w:val="single" w:sz="8" w:space="0" w:color="000000"/>
              <w:right w:val="single" w:sz="6" w:space="0" w:color="000000"/>
            </w:tcBorders>
            <w:shd w:val="clear" w:color="auto" w:fill="auto"/>
            <w:vAlign w:val="center"/>
          </w:tcPr>
          <w:p w14:paraId="14B65921" w14:textId="77777777" w:rsidR="00C208B2" w:rsidRPr="00BD4859" w:rsidRDefault="001B0ED1" w:rsidP="001B0ED1">
            <w:pPr>
              <w:widowControl w:val="0"/>
              <w:autoSpaceDE w:val="0"/>
              <w:spacing w:after="0"/>
              <w:jc w:val="center"/>
            </w:pPr>
            <w:r>
              <w:rPr>
                <w:rFonts w:eastAsia="Calibri"/>
                <w:szCs w:val="22"/>
              </w:rPr>
              <w:t>6</w:t>
            </w:r>
          </w:p>
        </w:tc>
        <w:tc>
          <w:tcPr>
            <w:tcW w:w="2473" w:type="dxa"/>
            <w:tcBorders>
              <w:top w:val="single" w:sz="6" w:space="0" w:color="000000"/>
              <w:left w:val="single" w:sz="6" w:space="0" w:color="000000"/>
              <w:right w:val="single" w:sz="2" w:space="0" w:color="000000"/>
            </w:tcBorders>
            <w:shd w:val="clear" w:color="auto" w:fill="auto"/>
            <w:vAlign w:val="center"/>
          </w:tcPr>
          <w:p w14:paraId="3285F525" w14:textId="77777777" w:rsidR="00C208B2" w:rsidRPr="00BD4859" w:rsidRDefault="00C208B2" w:rsidP="00AD7D1D">
            <w:pPr>
              <w:widowControl w:val="0"/>
              <w:autoSpaceDE w:val="0"/>
              <w:snapToGrid w:val="0"/>
              <w:spacing w:after="0"/>
              <w:jc w:val="center"/>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581A6215" w14:textId="77777777" w:rsidR="00C208B2" w:rsidRPr="00BD4859" w:rsidRDefault="00C208B2" w:rsidP="00AD7D1D">
            <w:pPr>
              <w:widowControl w:val="0"/>
              <w:autoSpaceDE w:val="0"/>
              <w:spacing w:after="0"/>
              <w:jc w:val="cente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731B113" w14:textId="77777777" w:rsidR="00C208B2" w:rsidRPr="00BD4859" w:rsidRDefault="00C208B2" w:rsidP="00AD7D1D">
            <w:pPr>
              <w:widowControl w:val="0"/>
              <w:autoSpaceDE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862D988" w14:textId="77777777" w:rsidR="00C208B2" w:rsidRPr="00BD4859" w:rsidRDefault="00C208B2" w:rsidP="00AD7D1D">
            <w:pPr>
              <w:widowControl w:val="0"/>
              <w:autoSpaceDE w:val="0"/>
              <w:snapToGrid w:val="0"/>
              <w:spacing w:after="0"/>
              <w:jc w:val="center"/>
              <w:rPr>
                <w:rFonts w:eastAsia="Calibri"/>
                <w:color w:val="FF0000"/>
                <w:szCs w:val="22"/>
              </w:rPr>
            </w:pP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14:paraId="233FEFA7" w14:textId="77777777" w:rsidR="00C208B2" w:rsidRPr="00BD4859" w:rsidRDefault="00C208B2" w:rsidP="00AD7D1D">
            <w:pPr>
              <w:widowControl w:val="0"/>
              <w:autoSpaceDE w:val="0"/>
              <w:snapToGrid w:val="0"/>
              <w:spacing w:after="0"/>
              <w:jc w:val="center"/>
              <w:rPr>
                <w:rFonts w:eastAsia="Calibri"/>
                <w:color w:val="FF0000"/>
                <w:szCs w:val="22"/>
              </w:rPr>
            </w:pP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6D9AAD0" w14:textId="77777777" w:rsidR="00C208B2" w:rsidRPr="00BD4859" w:rsidRDefault="00C208B2" w:rsidP="00AD7D1D">
            <w:pPr>
              <w:widowControl w:val="0"/>
              <w:autoSpaceDE w:val="0"/>
              <w:snapToGrid w:val="0"/>
              <w:spacing w:after="0"/>
              <w:jc w:val="center"/>
              <w:rPr>
                <w:rFonts w:eastAsia="Calibri"/>
                <w:color w:val="FF0000"/>
                <w:szCs w:val="22"/>
              </w:rPr>
            </w:pP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77AE2E6" w14:textId="77777777" w:rsidR="00C208B2" w:rsidRPr="00BD4859" w:rsidRDefault="00C208B2" w:rsidP="00AD7D1D">
            <w:pPr>
              <w:widowControl w:val="0"/>
              <w:autoSpaceDE w:val="0"/>
              <w:snapToGrid w:val="0"/>
              <w:spacing w:after="0"/>
              <w:jc w:val="center"/>
              <w:rPr>
                <w:rFonts w:eastAsia="Calibri"/>
                <w:color w:val="FF0000"/>
                <w:szCs w:val="22"/>
              </w:rPr>
            </w:pPr>
          </w:p>
        </w:tc>
        <w:tc>
          <w:tcPr>
            <w:tcW w:w="1311" w:type="dxa"/>
            <w:vMerge w:val="restart"/>
            <w:tcBorders>
              <w:top w:val="single" w:sz="6" w:space="0" w:color="000000"/>
              <w:left w:val="single" w:sz="2" w:space="0" w:color="000000"/>
              <w:right w:val="single" w:sz="8" w:space="0" w:color="000000"/>
            </w:tcBorders>
            <w:shd w:val="clear" w:color="auto" w:fill="auto"/>
            <w:vAlign w:val="center"/>
          </w:tcPr>
          <w:p w14:paraId="505F7CA0" w14:textId="77777777" w:rsidR="00C208B2" w:rsidRPr="00BD4859" w:rsidRDefault="00C208B2" w:rsidP="00AD7D1D">
            <w:pPr>
              <w:widowControl w:val="0"/>
              <w:autoSpaceDE w:val="0"/>
              <w:snapToGrid w:val="0"/>
              <w:spacing w:after="0"/>
              <w:jc w:val="center"/>
              <w:rPr>
                <w:rFonts w:eastAsia="Calibri"/>
                <w:color w:val="FF0000"/>
                <w:szCs w:val="22"/>
              </w:rPr>
            </w:pPr>
          </w:p>
        </w:tc>
      </w:tr>
      <w:tr w:rsidR="00C208B2" w:rsidRPr="00BD4859" w14:paraId="765D13E1" w14:textId="77777777" w:rsidTr="001B0ED1">
        <w:trPr>
          <w:trHeight w:hRule="exact" w:val="539"/>
          <w:jc w:val="center"/>
        </w:trPr>
        <w:tc>
          <w:tcPr>
            <w:tcW w:w="623" w:type="dxa"/>
            <w:vMerge/>
            <w:tcBorders>
              <w:top w:val="single" w:sz="6" w:space="0" w:color="000000"/>
              <w:left w:val="single" w:sz="8" w:space="0" w:color="000000"/>
              <w:bottom w:val="single" w:sz="6" w:space="0" w:color="000000"/>
              <w:right w:val="single" w:sz="6" w:space="0" w:color="000000"/>
            </w:tcBorders>
            <w:shd w:val="clear" w:color="auto" w:fill="auto"/>
            <w:vAlign w:val="center"/>
          </w:tcPr>
          <w:p w14:paraId="0FA79308" w14:textId="77777777" w:rsidR="00C208B2" w:rsidRPr="00BD4859" w:rsidRDefault="00C208B2" w:rsidP="00AD7D1D">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14:paraId="2AC04B49" w14:textId="77777777" w:rsidR="00C208B2" w:rsidRPr="00BD4859" w:rsidRDefault="00C208B2" w:rsidP="00AD7D1D">
            <w:pPr>
              <w:widowControl w:val="0"/>
              <w:autoSpaceDE w:val="0"/>
            </w:pPr>
          </w:p>
        </w:tc>
        <w:tc>
          <w:tcPr>
            <w:tcW w:w="1311" w:type="dxa"/>
            <w:vMerge/>
            <w:tcBorders>
              <w:top w:val="single" w:sz="6" w:space="0" w:color="000000"/>
              <w:left w:val="single" w:sz="2" w:space="0" w:color="000000"/>
              <w:bottom w:val="single" w:sz="6" w:space="0" w:color="000000"/>
              <w:right w:val="single" w:sz="8" w:space="0" w:color="000000"/>
            </w:tcBorders>
            <w:shd w:val="clear" w:color="auto" w:fill="auto"/>
            <w:vAlign w:val="center"/>
          </w:tcPr>
          <w:p w14:paraId="2E14FDE5" w14:textId="77777777" w:rsidR="00C208B2" w:rsidRPr="00BD4859" w:rsidRDefault="00C208B2" w:rsidP="00AD7D1D">
            <w:pPr>
              <w:widowControl w:val="0"/>
              <w:autoSpaceDE w:val="0"/>
              <w:snapToGrid w:val="0"/>
              <w:jc w:val="center"/>
              <w:rPr>
                <w:rFonts w:eastAsia="Calibri"/>
                <w:color w:val="FF0000"/>
                <w:szCs w:val="22"/>
              </w:rPr>
            </w:pPr>
          </w:p>
        </w:tc>
      </w:tr>
      <w:tr w:rsidR="00C208B2" w:rsidRPr="00BD4859" w14:paraId="62DDEC65" w14:textId="77777777" w:rsidTr="00AD7D1D">
        <w:trPr>
          <w:trHeight w:hRule="exact" w:val="344"/>
          <w:jc w:val="center"/>
        </w:trPr>
        <w:tc>
          <w:tcPr>
            <w:tcW w:w="623" w:type="dxa"/>
            <w:vMerge w:val="restart"/>
            <w:tcBorders>
              <w:top w:val="single" w:sz="6" w:space="0" w:color="000000"/>
              <w:left w:val="single" w:sz="8" w:space="0" w:color="000000"/>
              <w:bottom w:val="single" w:sz="4" w:space="0" w:color="auto"/>
              <w:right w:val="single" w:sz="6" w:space="0" w:color="000000"/>
            </w:tcBorders>
            <w:shd w:val="clear" w:color="auto" w:fill="auto"/>
            <w:vAlign w:val="center"/>
          </w:tcPr>
          <w:p w14:paraId="6BD088D6" w14:textId="77777777" w:rsidR="00C208B2" w:rsidRPr="00BD4859" w:rsidRDefault="001B0ED1" w:rsidP="001B0ED1">
            <w:pPr>
              <w:widowControl w:val="0"/>
              <w:autoSpaceDE w:val="0"/>
              <w:spacing w:after="0"/>
              <w:jc w:val="center"/>
            </w:pPr>
            <w:r>
              <w:rPr>
                <w:rFonts w:eastAsia="Calibri"/>
                <w:szCs w:val="22"/>
              </w:rPr>
              <w:t>7</w:t>
            </w:r>
          </w:p>
        </w:tc>
        <w:tc>
          <w:tcPr>
            <w:tcW w:w="2473" w:type="dxa"/>
            <w:tcBorders>
              <w:top w:val="single" w:sz="6" w:space="0" w:color="000000"/>
              <w:left w:val="single" w:sz="6" w:space="0" w:color="000000"/>
              <w:right w:val="single" w:sz="2" w:space="0" w:color="000000"/>
            </w:tcBorders>
            <w:shd w:val="clear" w:color="auto" w:fill="auto"/>
            <w:vAlign w:val="center"/>
          </w:tcPr>
          <w:p w14:paraId="3A1E5B60" w14:textId="77777777" w:rsidR="00C208B2" w:rsidRPr="00BD4859" w:rsidRDefault="00C208B2" w:rsidP="00AD7D1D">
            <w:pPr>
              <w:widowControl w:val="0"/>
              <w:autoSpaceDE w:val="0"/>
              <w:snapToGrid w:val="0"/>
              <w:spacing w:after="0"/>
              <w:rPr>
                <w:rFonts w:eastAsia="Calibri"/>
                <w:color w:val="FF0000"/>
                <w:szCs w:val="22"/>
              </w:rPr>
            </w:pPr>
          </w:p>
        </w:tc>
        <w:tc>
          <w:tcPr>
            <w:tcW w:w="752"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9A43F6D" w14:textId="77777777" w:rsidR="00C208B2" w:rsidRPr="00BD4859" w:rsidRDefault="00C208B2" w:rsidP="00AD7D1D">
            <w:pPr>
              <w:widowControl w:val="0"/>
              <w:autoSpaceDE w:val="0"/>
              <w:snapToGrid w:val="0"/>
              <w:spacing w:after="0"/>
              <w:jc w:val="center"/>
              <w:rPr>
                <w:rFonts w:eastAsia="Calibri"/>
                <w:color w:val="FF0000"/>
                <w:szCs w:val="22"/>
              </w:rPr>
            </w:pPr>
          </w:p>
        </w:tc>
        <w:tc>
          <w:tcPr>
            <w:tcW w:w="86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6D22125C" w14:textId="77777777" w:rsidR="00C208B2" w:rsidRPr="00BD4859" w:rsidRDefault="00C208B2" w:rsidP="00AD7D1D">
            <w:pPr>
              <w:widowControl w:val="0"/>
              <w:autoSpaceDE w:val="0"/>
              <w:snapToGrid w:val="0"/>
              <w:spacing w:after="0"/>
              <w:jc w:val="center"/>
            </w:pPr>
          </w:p>
        </w:tc>
        <w:tc>
          <w:tcPr>
            <w:tcW w:w="90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F27447D" w14:textId="77777777" w:rsidR="00C208B2" w:rsidRPr="00BD4859" w:rsidRDefault="00C208B2" w:rsidP="00AD7D1D">
            <w:pPr>
              <w:widowControl w:val="0"/>
              <w:autoSpaceDE w:val="0"/>
              <w:snapToGrid w:val="0"/>
              <w:spacing w:after="0"/>
              <w:jc w:val="center"/>
              <w:rPr>
                <w:rFonts w:eastAsia="Calibri"/>
                <w:color w:val="FF0000"/>
                <w:szCs w:val="22"/>
              </w:rPr>
            </w:pPr>
          </w:p>
        </w:tc>
        <w:tc>
          <w:tcPr>
            <w:tcW w:w="845"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07B4CFF" w14:textId="77777777" w:rsidR="00C208B2" w:rsidRPr="00BD4859" w:rsidRDefault="00C208B2" w:rsidP="00AD7D1D">
            <w:pPr>
              <w:widowControl w:val="0"/>
              <w:autoSpaceDE w:val="0"/>
              <w:snapToGrid w:val="0"/>
              <w:spacing w:after="0"/>
              <w:jc w:val="center"/>
              <w:rPr>
                <w:rFonts w:eastAsia="Calibri"/>
                <w:color w:val="FF0000"/>
                <w:szCs w:val="22"/>
              </w:rPr>
            </w:pPr>
          </w:p>
        </w:tc>
        <w:tc>
          <w:tcPr>
            <w:tcW w:w="9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545A776" w14:textId="77777777" w:rsidR="00C208B2" w:rsidRPr="00BD4859" w:rsidRDefault="00C208B2" w:rsidP="00AD7D1D">
            <w:pPr>
              <w:widowControl w:val="0"/>
              <w:autoSpaceDE w:val="0"/>
              <w:snapToGrid w:val="0"/>
              <w:spacing w:after="0"/>
              <w:jc w:val="center"/>
              <w:rPr>
                <w:rFonts w:eastAsia="Calibri"/>
                <w:color w:val="FF0000"/>
                <w:szCs w:val="22"/>
              </w:rPr>
            </w:pPr>
          </w:p>
        </w:tc>
        <w:tc>
          <w:tcPr>
            <w:tcW w:w="1037"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C35FEA8" w14:textId="77777777" w:rsidR="00C208B2" w:rsidRPr="00BD4859" w:rsidRDefault="00C208B2" w:rsidP="00AD7D1D">
            <w:pPr>
              <w:widowControl w:val="0"/>
              <w:autoSpaceDE w:val="0"/>
              <w:snapToGrid w:val="0"/>
              <w:spacing w:after="0"/>
              <w:jc w:val="center"/>
              <w:rPr>
                <w:rFonts w:eastAsia="Calibri"/>
                <w:color w:val="FF0000"/>
                <w:szCs w:val="22"/>
              </w:rPr>
            </w:pPr>
          </w:p>
        </w:tc>
        <w:tc>
          <w:tcPr>
            <w:tcW w:w="1311" w:type="dxa"/>
            <w:vMerge w:val="restart"/>
            <w:tcBorders>
              <w:top w:val="single" w:sz="6" w:space="0" w:color="000000"/>
              <w:left w:val="single" w:sz="2" w:space="0" w:color="000000"/>
              <w:bottom w:val="single" w:sz="4" w:space="0" w:color="auto"/>
              <w:right w:val="single" w:sz="8" w:space="0" w:color="000000"/>
            </w:tcBorders>
            <w:shd w:val="clear" w:color="auto" w:fill="auto"/>
            <w:vAlign w:val="center"/>
          </w:tcPr>
          <w:p w14:paraId="1E7753FE" w14:textId="77777777" w:rsidR="00C208B2" w:rsidRPr="00BD4859" w:rsidRDefault="00C208B2" w:rsidP="00AD7D1D">
            <w:pPr>
              <w:widowControl w:val="0"/>
              <w:autoSpaceDE w:val="0"/>
              <w:snapToGrid w:val="0"/>
              <w:spacing w:after="0"/>
              <w:jc w:val="center"/>
              <w:rPr>
                <w:rFonts w:eastAsia="Calibri"/>
                <w:color w:val="FF0000"/>
                <w:szCs w:val="22"/>
              </w:rPr>
            </w:pPr>
          </w:p>
        </w:tc>
      </w:tr>
      <w:tr w:rsidR="00C208B2" w:rsidRPr="00BD4859" w14:paraId="6AC9976F" w14:textId="77777777" w:rsidTr="001B0ED1">
        <w:trPr>
          <w:trHeight w:hRule="exact" w:val="780"/>
          <w:jc w:val="center"/>
        </w:trPr>
        <w:tc>
          <w:tcPr>
            <w:tcW w:w="623" w:type="dxa"/>
            <w:vMerge/>
            <w:tcBorders>
              <w:top w:val="single" w:sz="6" w:space="0" w:color="000000"/>
              <w:left w:val="single" w:sz="8" w:space="0" w:color="000000"/>
              <w:bottom w:val="single" w:sz="4" w:space="0" w:color="auto"/>
              <w:right w:val="single" w:sz="6" w:space="0" w:color="000000"/>
            </w:tcBorders>
            <w:shd w:val="clear" w:color="auto" w:fill="auto"/>
            <w:vAlign w:val="center"/>
          </w:tcPr>
          <w:p w14:paraId="76C2D693" w14:textId="77777777" w:rsidR="00C208B2" w:rsidRPr="00BD4859" w:rsidRDefault="00C208B2" w:rsidP="00AD7D1D">
            <w:pPr>
              <w:widowControl w:val="0"/>
              <w:autoSpaceDE w:val="0"/>
              <w:snapToGrid w:val="0"/>
              <w:jc w:val="center"/>
              <w:rPr>
                <w:rFonts w:eastAsia="Calibri"/>
                <w:color w:val="FF0000"/>
                <w:szCs w:val="22"/>
              </w:rPr>
            </w:pPr>
          </w:p>
        </w:tc>
        <w:tc>
          <w:tcPr>
            <w:tcW w:w="7819" w:type="dxa"/>
            <w:gridSpan w:val="8"/>
            <w:tcBorders>
              <w:left w:val="single" w:sz="6" w:space="0" w:color="000000"/>
              <w:bottom w:val="single" w:sz="6" w:space="0" w:color="000000"/>
              <w:right w:val="single" w:sz="6" w:space="0" w:color="000000"/>
            </w:tcBorders>
            <w:shd w:val="clear" w:color="auto" w:fill="auto"/>
            <w:vAlign w:val="center"/>
          </w:tcPr>
          <w:p w14:paraId="2BAEB738" w14:textId="77777777" w:rsidR="00C208B2" w:rsidRPr="00BD4859" w:rsidRDefault="00C208B2" w:rsidP="00AD7D1D">
            <w:pPr>
              <w:widowControl w:val="0"/>
              <w:autoSpaceDE w:val="0"/>
              <w:snapToGrid w:val="0"/>
              <w:rPr>
                <w:rFonts w:eastAsia="Calibri"/>
                <w:szCs w:val="22"/>
              </w:rPr>
            </w:pPr>
          </w:p>
        </w:tc>
        <w:tc>
          <w:tcPr>
            <w:tcW w:w="1311" w:type="dxa"/>
            <w:vMerge/>
            <w:tcBorders>
              <w:top w:val="single" w:sz="6" w:space="0" w:color="000000"/>
              <w:left w:val="single" w:sz="2" w:space="0" w:color="000000"/>
              <w:bottom w:val="single" w:sz="4" w:space="0" w:color="auto"/>
              <w:right w:val="single" w:sz="8" w:space="0" w:color="000000"/>
            </w:tcBorders>
            <w:shd w:val="clear" w:color="auto" w:fill="auto"/>
            <w:vAlign w:val="center"/>
          </w:tcPr>
          <w:p w14:paraId="68B7B5E2" w14:textId="77777777" w:rsidR="00C208B2" w:rsidRPr="00BD4859" w:rsidRDefault="00C208B2" w:rsidP="00AD7D1D">
            <w:pPr>
              <w:widowControl w:val="0"/>
              <w:autoSpaceDE w:val="0"/>
              <w:snapToGrid w:val="0"/>
              <w:jc w:val="center"/>
              <w:rPr>
                <w:rFonts w:eastAsia="Calibri"/>
                <w:color w:val="FF0000"/>
                <w:szCs w:val="22"/>
              </w:rPr>
            </w:pPr>
          </w:p>
        </w:tc>
      </w:tr>
    </w:tbl>
    <w:p w14:paraId="52C37296" w14:textId="77777777" w:rsidR="001B0ED1" w:rsidRDefault="007C79E5" w:rsidP="00743E8B">
      <w:pPr>
        <w:rPr>
          <w:sz w:val="28"/>
          <w:szCs w:val="28"/>
        </w:rPr>
      </w:pPr>
      <w:r>
        <w:rPr>
          <w:noProof/>
          <w:lang w:eastAsia="fr-FR"/>
        </w:rPr>
        <mc:AlternateContent>
          <mc:Choice Requires="wps">
            <w:drawing>
              <wp:anchor distT="45720" distB="45720" distL="114300" distR="114300" simplePos="0" relativeHeight="251741184" behindDoc="0" locked="0" layoutInCell="1" allowOverlap="1" wp14:anchorId="52C72B0B" wp14:editId="3DCB1DB1">
                <wp:simplePos x="0" y="0"/>
                <wp:positionH relativeFrom="column">
                  <wp:posOffset>132080</wp:posOffset>
                </wp:positionH>
                <wp:positionV relativeFrom="paragraph">
                  <wp:posOffset>266700</wp:posOffset>
                </wp:positionV>
                <wp:extent cx="6210300" cy="657860"/>
                <wp:effectExtent l="0" t="0" r="19050"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57860"/>
                        </a:xfrm>
                        <a:prstGeom prst="rect">
                          <a:avLst/>
                        </a:prstGeom>
                        <a:solidFill>
                          <a:srgbClr val="FFFFFF"/>
                        </a:solidFill>
                        <a:ln w="9525">
                          <a:solidFill>
                            <a:srgbClr val="000000"/>
                          </a:solidFill>
                          <a:miter lim="800000"/>
                          <a:headEnd/>
                          <a:tailEnd/>
                        </a:ln>
                      </wps:spPr>
                      <wps:txbx>
                        <w:txbxContent>
                          <w:p w14:paraId="21B245D5" w14:textId="77777777" w:rsidR="0005162F" w:rsidRPr="007C79E5" w:rsidRDefault="0005162F" w:rsidP="001B0ED1">
                            <w:pPr>
                              <w:rPr>
                                <w:color w:val="FF0000"/>
                                <w:szCs w:val="22"/>
                              </w:rPr>
                            </w:pPr>
                            <w:r>
                              <w:t xml:space="preserve">Q 4.1 : </w:t>
                            </w:r>
                            <w:r w:rsidRPr="007C79E5">
                              <w:rPr>
                                <w:color w:val="FF0000"/>
                                <w:szCs w:val="22"/>
                              </w:rPr>
                              <w:t>l</w:t>
                            </w:r>
                            <w:r w:rsidRPr="007C79E5">
                              <w:rPr>
                                <w:rFonts w:eastAsia="Calibri"/>
                                <w:color w:val="FF0000"/>
                                <w:szCs w:val="22"/>
                              </w:rPr>
                              <w:t>es travaux ne peuvent pas être reportés, car la seule possibilité est de l’autoriser à rejoindre u</w:t>
                            </w:r>
                            <w:r w:rsidRPr="007C79E5">
                              <w:rPr>
                                <w:color w:val="FF0000"/>
                                <w:szCs w:val="22"/>
                              </w:rPr>
                              <w:t>n site où les dépannages ou les remplacements pourront être effectués, mais l’appareil est déjà sur son site de maintenance.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72B0B" id="Zone de texte 2" o:spid="_x0000_s1035" type="#_x0000_t202" style="position:absolute;margin-left:10.4pt;margin-top:21pt;width:489pt;height:51.8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">
                <v:textbox>
                  <w:txbxContent>
                    <w:p w14:paraId="21B245D5" w14:textId="77777777" w:rsidR="0005162F" w:rsidRPr="007C79E5" w:rsidRDefault="0005162F" w:rsidP="001B0ED1">
                      <w:pPr>
                        <w:rPr>
                          <w:color w:val="FF0000"/>
                          <w:szCs w:val="22"/>
                        </w:rPr>
                      </w:pPr>
                      <w:r>
                        <w:t xml:space="preserve">Q 4.1 : </w:t>
                      </w:r>
                      <w:r w:rsidRPr="007C79E5">
                        <w:rPr>
                          <w:color w:val="FF0000"/>
                          <w:szCs w:val="22"/>
                        </w:rPr>
                        <w:t>l</w:t>
                      </w:r>
                      <w:r w:rsidRPr="007C79E5">
                        <w:rPr>
                          <w:rFonts w:eastAsia="Calibri"/>
                          <w:color w:val="FF0000"/>
                          <w:szCs w:val="22"/>
                        </w:rPr>
                        <w:t>es travaux ne peuvent pas être reportés, car la seule possibilité est de l’autoriser à rejoindre u</w:t>
                      </w:r>
                      <w:r w:rsidRPr="007C79E5">
                        <w:rPr>
                          <w:color w:val="FF0000"/>
                          <w:szCs w:val="22"/>
                        </w:rPr>
                        <w:t>n site où les dépannages ou les remplacements pourront être effectués, mais l’appareil est déjà sur son site de maintenance.</w:t>
                      </w:r>
                    </w:p>
                  </w:txbxContent>
                </v:textbox>
                <w10:wrap type="square"/>
              </v:shape>
            </w:pict>
          </mc:Fallback>
        </mc:AlternateContent>
      </w:r>
    </w:p>
    <w:p w14:paraId="2F0FC8AC" w14:textId="77777777" w:rsidR="00335230" w:rsidRPr="00743E8B" w:rsidRDefault="00335230" w:rsidP="00743E8B">
      <w:pPr>
        <w:rPr>
          <w:sz w:val="28"/>
          <w:szCs w:val="28"/>
        </w:rPr>
        <w:sectPr w:rsidR="00335230" w:rsidRPr="00743E8B" w:rsidSect="00494B8F">
          <w:headerReference w:type="default" r:id="rId29"/>
          <w:footerReference w:type="even" r:id="rId30"/>
          <w:footerReference w:type="default" r:id="rId31"/>
          <w:footerReference w:type="first" r:id="rId32"/>
          <w:pgSz w:w="11906" w:h="16817"/>
          <w:pgMar w:top="851" w:right="851" w:bottom="851" w:left="851" w:header="720" w:footer="1021" w:gutter="0"/>
          <w:cols w:space="720"/>
          <w:docGrid w:linePitch="299"/>
        </w:sectPr>
      </w:pPr>
    </w:p>
    <w:p w14:paraId="0B9242B5" w14:textId="77777777" w:rsidR="00915CDF" w:rsidRPr="00BD4859" w:rsidRDefault="00915CDF" w:rsidP="00915CDF">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sidRPr="00BD4859">
        <w:rPr>
          <w:b/>
          <w:color w:val="FFFFFF"/>
          <w:sz w:val="28"/>
          <w:szCs w:val="28"/>
        </w:rPr>
        <w:lastRenderedPageBreak/>
        <w:t>DR</w:t>
      </w:r>
      <w:r w:rsidR="00EA031D">
        <w:rPr>
          <w:b/>
          <w:color w:val="FFFFFF"/>
          <w:sz w:val="28"/>
          <w:szCs w:val="28"/>
        </w:rPr>
        <w:t>6 – Document réponse 6</w:t>
      </w:r>
    </w:p>
    <w:p w14:paraId="0515D387" w14:textId="77777777" w:rsidR="005D7C7F" w:rsidRDefault="00F54BE1" w:rsidP="00F54BE1">
      <w:pPr>
        <w:spacing w:after="100" w:afterAutospacing="1"/>
      </w:pPr>
      <w:r>
        <w:rPr>
          <w:b/>
          <w:noProof/>
          <w:lang w:eastAsia="fr-FR"/>
        </w:rPr>
        <mc:AlternateContent>
          <mc:Choice Requires="wpg">
            <w:drawing>
              <wp:anchor distT="0" distB="0" distL="114300" distR="114300" simplePos="0" relativeHeight="251584512" behindDoc="0" locked="0" layoutInCell="1" allowOverlap="1" wp14:anchorId="343EF368" wp14:editId="6E0CAA08">
                <wp:simplePos x="0" y="0"/>
                <wp:positionH relativeFrom="column">
                  <wp:posOffset>-57306</wp:posOffset>
                </wp:positionH>
                <wp:positionV relativeFrom="paragraph">
                  <wp:posOffset>156294</wp:posOffset>
                </wp:positionV>
                <wp:extent cx="6238875" cy="7211683"/>
                <wp:effectExtent l="0" t="0" r="66675" b="27940"/>
                <wp:wrapNone/>
                <wp:docPr id="184" name="Groupe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7211683"/>
                          <a:chOff x="0" y="0"/>
                          <a:chExt cx="6210300" cy="8445373"/>
                        </a:xfrm>
                      </wpg:grpSpPr>
                      <wps:wsp>
                        <wps:cNvPr id="185" name="Zone de texte 182"/>
                        <wps:cNvSpPr txBox="1">
                          <a:spLocks noChangeArrowheads="1"/>
                        </wps:cNvSpPr>
                        <wps:spPr bwMode="auto">
                          <a:xfrm>
                            <a:off x="0" y="83109"/>
                            <a:ext cx="6114197" cy="8304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11482" w:type="dxa"/>
                                <w:tblInd w:w="-15" w:type="dxa"/>
                                <w:tblLayout w:type="fixed"/>
                                <w:tblCellMar>
                                  <w:left w:w="0" w:type="dxa"/>
                                  <w:right w:w="0" w:type="dxa"/>
                                </w:tblCellMar>
                                <w:tblLook w:val="0000" w:firstRow="0" w:lastRow="0" w:firstColumn="0" w:lastColumn="0" w:noHBand="0" w:noVBand="0"/>
                              </w:tblPr>
                              <w:tblGrid>
                                <w:gridCol w:w="25"/>
                                <w:gridCol w:w="2400"/>
                                <w:gridCol w:w="743"/>
                                <w:gridCol w:w="1667"/>
                                <w:gridCol w:w="142"/>
                                <w:gridCol w:w="992"/>
                                <w:gridCol w:w="367"/>
                                <w:gridCol w:w="1192"/>
                                <w:gridCol w:w="777"/>
                                <w:gridCol w:w="1175"/>
                                <w:gridCol w:w="25"/>
                                <w:gridCol w:w="1977"/>
                              </w:tblGrid>
                              <w:tr w:rsidR="0005162F" w:rsidRPr="00BD4859" w14:paraId="03F437D0" w14:textId="77777777" w:rsidTr="00A30BFE">
                                <w:trPr>
                                  <w:gridBefore w:val="1"/>
                                  <w:gridAfter w:val="2"/>
                                  <w:wBefore w:w="25" w:type="dxa"/>
                                  <w:wAfter w:w="2002" w:type="dxa"/>
                                  <w:trHeight w:val="449"/>
                                </w:trPr>
                                <w:tc>
                                  <w:tcPr>
                                    <w:tcW w:w="4952" w:type="dxa"/>
                                    <w:gridSpan w:val="4"/>
                                    <w:tcBorders>
                                      <w:top w:val="single" w:sz="48" w:space="0" w:color="FFFFFF"/>
                                      <w:bottom w:val="single" w:sz="48" w:space="0" w:color="FFFFFF"/>
                                      <w:right w:val="single" w:sz="8" w:space="0" w:color="000000"/>
                                    </w:tcBorders>
                                    <w:shd w:val="clear" w:color="auto" w:fill="auto"/>
                                    <w:vAlign w:val="center"/>
                                  </w:tcPr>
                                  <w:p w14:paraId="2AD68728" w14:textId="77777777" w:rsidR="0005162F" w:rsidRPr="00BD4859" w:rsidRDefault="0005162F" w:rsidP="00B32705">
                                    <w:pPr>
                                      <w:jc w:val="center"/>
                                    </w:pPr>
                                  </w:p>
                                </w:tc>
                                <w:tc>
                                  <w:tcPr>
                                    <w:tcW w:w="3328"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030BDF07" w14:textId="77777777" w:rsidR="0005162F" w:rsidRPr="00BD4859" w:rsidRDefault="0005162F" w:rsidP="00B32705">
                                    <w:pPr>
                                      <w:jc w:val="center"/>
                                    </w:pPr>
                                    <w:r w:rsidRPr="00592BF0">
                                      <w:rPr>
                                        <w:b/>
                                        <w:sz w:val="40"/>
                                      </w:rPr>
                                      <w:t>COMMANDE</w:t>
                                    </w:r>
                                    <w:r>
                                      <w:rPr>
                                        <w:b/>
                                        <w:sz w:val="40"/>
                                      </w:rPr>
                                      <w:t xml:space="preserve"> N°</w:t>
                                    </w:r>
                                  </w:p>
                                </w:tc>
                                <w:tc>
                                  <w:tcPr>
                                    <w:tcW w:w="11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7CCAE" w14:textId="77777777" w:rsidR="0005162F" w:rsidRPr="00BD4859" w:rsidRDefault="0005162F" w:rsidP="00B32705">
                                    <w:pPr>
                                      <w:jc w:val="center"/>
                                    </w:pPr>
                                    <w:r>
                                      <w:t>356</w:t>
                                    </w:r>
                                  </w:p>
                                </w:tc>
                              </w:tr>
                              <w:tr w:rsidR="0005162F" w:rsidRPr="00BD4859" w14:paraId="18EA9801" w14:textId="77777777" w:rsidTr="00A30BFE">
                                <w:tblPrEx>
                                  <w:tblCellMar>
                                    <w:left w:w="70" w:type="dxa"/>
                                    <w:right w:w="70" w:type="dxa"/>
                                  </w:tblCellMar>
                                </w:tblPrEx>
                                <w:trPr>
                                  <w:gridAfter w:val="1"/>
                                  <w:wAfter w:w="1977" w:type="dxa"/>
                                  <w:trHeight w:val="2363"/>
                                </w:trPr>
                                <w:tc>
                                  <w:tcPr>
                                    <w:tcW w:w="4977" w:type="dxa"/>
                                    <w:gridSpan w:val="5"/>
                                    <w:tcBorders>
                                      <w:top w:val="single" w:sz="4" w:space="0" w:color="000000"/>
                                      <w:bottom w:val="single" w:sz="4" w:space="0" w:color="000000"/>
                                    </w:tcBorders>
                                    <w:shd w:val="clear" w:color="auto" w:fill="auto"/>
                                    <w:vAlign w:val="center"/>
                                  </w:tcPr>
                                  <w:p w14:paraId="4B0DCFB3" w14:textId="77777777" w:rsidR="0005162F" w:rsidRDefault="0005162F" w:rsidP="00594BD6">
                                    <w:pPr>
                                      <w:ind w:left="720"/>
                                      <w:rPr>
                                        <w:i/>
                                      </w:rPr>
                                    </w:pPr>
                                  </w:p>
                                  <w:p w14:paraId="6BE5D526" w14:textId="77777777" w:rsidR="0005162F" w:rsidRPr="00594BD6" w:rsidRDefault="0005162F" w:rsidP="004F08CB">
                                    <w:pPr>
                                      <w:numPr>
                                        <w:ilvl w:val="0"/>
                                        <w:numId w:val="13"/>
                                      </w:numPr>
                                      <w:ind w:left="369"/>
                                      <w:rPr>
                                        <w:i/>
                                      </w:rPr>
                                    </w:pPr>
                                    <w:r w:rsidRPr="00594BD6">
                                      <w:rPr>
                                        <w:b/>
                                        <w:sz w:val="28"/>
                                      </w:rPr>
                                      <w:t>Normal</w:t>
                                    </w:r>
                                    <w:r>
                                      <w:t xml:space="preserve"> </w:t>
                                    </w:r>
                                    <w:r w:rsidRPr="00594BD6">
                                      <w:rPr>
                                        <w:i/>
                                      </w:rPr>
                                      <w:t>(réception sous 5 jours ouvrés)</w:t>
                                    </w:r>
                                  </w:p>
                                  <w:p w14:paraId="6B2F0BD0" w14:textId="77777777" w:rsidR="0005162F" w:rsidRPr="00594BD6" w:rsidRDefault="0005162F" w:rsidP="004F08CB">
                                    <w:pPr>
                                      <w:numPr>
                                        <w:ilvl w:val="0"/>
                                        <w:numId w:val="13"/>
                                      </w:numPr>
                                      <w:ind w:left="369"/>
                                      <w:rPr>
                                        <w:i/>
                                      </w:rPr>
                                    </w:pPr>
                                    <w:r w:rsidRPr="00594BD6">
                                      <w:rPr>
                                        <w:b/>
                                        <w:sz w:val="28"/>
                                      </w:rPr>
                                      <w:t>Critique</w:t>
                                    </w:r>
                                    <w:r>
                                      <w:t xml:space="preserve"> </w:t>
                                    </w:r>
                                    <w:r w:rsidRPr="00594BD6">
                                      <w:rPr>
                                        <w:i/>
                                      </w:rPr>
                                      <w:t>(réception sous 48 heures)</w:t>
                                    </w:r>
                                  </w:p>
                                  <w:p w14:paraId="06E511E4" w14:textId="77777777" w:rsidR="0005162F" w:rsidRDefault="0005162F" w:rsidP="004F08CB">
                                    <w:pPr>
                                      <w:numPr>
                                        <w:ilvl w:val="0"/>
                                        <w:numId w:val="13"/>
                                      </w:numPr>
                                      <w:ind w:left="369"/>
                                    </w:pPr>
                                    <w:r w:rsidRPr="00594BD6">
                                      <w:rPr>
                                        <w:b/>
                                        <w:sz w:val="28"/>
                                      </w:rPr>
                                      <w:t xml:space="preserve">AOG </w:t>
                                    </w:r>
                                    <w:r w:rsidRPr="00594BD6">
                                      <w:rPr>
                                        <w:i/>
                                      </w:rPr>
                                      <w:t>(réception sous 24 heures)</w:t>
                                    </w:r>
                                  </w:p>
                                </w:tc>
                                <w:tc>
                                  <w:tcPr>
                                    <w:tcW w:w="4528" w:type="dxa"/>
                                    <w:gridSpan w:val="6"/>
                                    <w:tcBorders>
                                      <w:top w:val="single" w:sz="4" w:space="0" w:color="000000"/>
                                      <w:bottom w:val="single" w:sz="4" w:space="0" w:color="000000"/>
                                    </w:tcBorders>
                                    <w:shd w:val="clear" w:color="auto" w:fill="auto"/>
                                  </w:tcPr>
                                  <w:p w14:paraId="1CEC1DE3" w14:textId="77777777" w:rsidR="0005162F" w:rsidRDefault="0005162F" w:rsidP="00594BD6"/>
                                  <w:p w14:paraId="294360F0" w14:textId="77777777" w:rsidR="0005162F" w:rsidRPr="00BD4859" w:rsidRDefault="0005162F" w:rsidP="00A63045">
                                    <w:r>
                                      <w:t>Le : _____</w:t>
                                    </w:r>
                                    <w:r w:rsidRPr="00D16238">
                                      <w:rPr>
                                        <w:rFonts w:eastAsia="Calibri"/>
                                        <w:sz w:val="24"/>
                                      </w:rPr>
                                      <w:t>3 avril</w:t>
                                    </w:r>
                                    <w:r>
                                      <w:t xml:space="preserve"> 2023__________</w:t>
                                    </w:r>
                                  </w:p>
                                </w:tc>
                              </w:tr>
                              <w:tr w:rsidR="0005162F" w:rsidRPr="00BD4859" w14:paraId="02268EE4" w14:textId="77777777" w:rsidTr="00A30BFE">
                                <w:tblPrEx>
                                  <w:tblCellMar>
                                    <w:left w:w="70" w:type="dxa"/>
                                    <w:right w:w="70" w:type="dxa"/>
                                  </w:tblCellMar>
                                </w:tblPrEx>
                                <w:trPr>
                                  <w:gridAfter w:val="1"/>
                                  <w:wAfter w:w="1977" w:type="dxa"/>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14:paraId="7AD61668" w14:textId="77777777" w:rsidR="0005162F" w:rsidRPr="00594BD6" w:rsidRDefault="0005162F" w:rsidP="00EA031D">
                                    <w:pPr>
                                      <w:jc w:val="center"/>
                                      <w:rPr>
                                        <w:sz w:val="28"/>
                                      </w:rPr>
                                    </w:pPr>
                                    <w:r w:rsidRPr="00594BD6">
                                      <w:rPr>
                                        <w:sz w:val="28"/>
                                      </w:rPr>
                                      <w:t xml:space="preserve">WP </w:t>
                                    </w:r>
                                    <w:proofErr w:type="spellStart"/>
                                    <w:r w:rsidRPr="00594BD6">
                                      <w:rPr>
                                        <w:sz w:val="28"/>
                                      </w:rPr>
                                      <w:t>linked</w:t>
                                    </w:r>
                                    <w:proofErr w:type="spellEnd"/>
                                    <w:r w:rsidRPr="00594BD6">
                                      <w:rPr>
                                        <w:sz w:val="28"/>
                                      </w:rPr>
                                      <w:t xml:space="preserve"> : N° </w:t>
                                    </w:r>
                                    <w:r>
                                      <w:rPr>
                                        <w:sz w:val="28"/>
                                      </w:rPr>
                                      <w:t xml:space="preserve">PSV </w:t>
                                    </w:r>
                                    <w:r w:rsidRPr="00594BD6">
                                      <w:rPr>
                                        <w:sz w:val="28"/>
                                      </w:rPr>
                                      <w:t>03842881</w:t>
                                    </w:r>
                                  </w:p>
                                </w:tc>
                              </w:tr>
                              <w:tr w:rsidR="0005162F" w:rsidRPr="00BD4859" w14:paraId="0BB2890B" w14:textId="77777777" w:rsidTr="00A30BFE">
                                <w:tblPrEx>
                                  <w:tblCellMar>
                                    <w:left w:w="70" w:type="dxa"/>
                                    <w:right w:w="70" w:type="dxa"/>
                                  </w:tblCellMar>
                                </w:tblPrEx>
                                <w:trPr>
                                  <w:gridAfter w:val="1"/>
                                  <w:wAfter w:w="1977" w:type="dxa"/>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14:paraId="1C448517" w14:textId="77777777" w:rsidR="0005162F" w:rsidRPr="00BD4859" w:rsidRDefault="0005162F" w:rsidP="002D430F">
                                    <w:r w:rsidRPr="002D430F">
                                      <w:rPr>
                                        <w:sz w:val="28"/>
                                        <w:u w:val="single"/>
                                      </w:rPr>
                                      <w:t>Fournisseurs </w:t>
                                    </w:r>
                                    <w:r>
                                      <w:t>:</w:t>
                                    </w:r>
                                  </w:p>
                                </w:tc>
                              </w:tr>
                              <w:tr w:rsidR="0005162F" w:rsidRPr="00BD4859" w14:paraId="7727A281" w14:textId="77777777" w:rsidTr="00A30BFE">
                                <w:tblPrEx>
                                  <w:tblCellMar>
                                    <w:left w:w="70" w:type="dxa"/>
                                    <w:right w:w="70" w:type="dxa"/>
                                  </w:tblCellMar>
                                </w:tblPrEx>
                                <w:trPr>
                                  <w:gridAfter w:val="1"/>
                                  <w:wAfter w:w="1977" w:type="dxa"/>
                                  <w:trHeight w:val="1102"/>
                                </w:trPr>
                                <w:tc>
                                  <w:tcPr>
                                    <w:tcW w:w="3168" w:type="dxa"/>
                                    <w:gridSpan w:val="3"/>
                                    <w:tcBorders>
                                      <w:left w:val="single" w:sz="4" w:space="0" w:color="000000"/>
                                    </w:tcBorders>
                                    <w:shd w:val="clear" w:color="auto" w:fill="auto"/>
                                  </w:tcPr>
                                  <w:p w14:paraId="5B4032A0" w14:textId="77777777" w:rsidR="0005162F" w:rsidRPr="00437A66" w:rsidRDefault="0005162F" w:rsidP="004F08CB">
                                    <w:pPr>
                                      <w:numPr>
                                        <w:ilvl w:val="0"/>
                                        <w:numId w:val="14"/>
                                      </w:numPr>
                                      <w:rPr>
                                        <w:sz w:val="48"/>
                                      </w:rPr>
                                    </w:pPr>
                                  </w:p>
                                </w:tc>
                                <w:tc>
                                  <w:tcPr>
                                    <w:tcW w:w="3168" w:type="dxa"/>
                                    <w:gridSpan w:val="4"/>
                                    <w:tcBorders>
                                      <w:left w:val="nil"/>
                                    </w:tcBorders>
                                    <w:shd w:val="clear" w:color="auto" w:fill="auto"/>
                                  </w:tcPr>
                                  <w:p w14:paraId="48E316D7" w14:textId="77777777" w:rsidR="0005162F" w:rsidRPr="00437A66" w:rsidRDefault="0005162F" w:rsidP="004F08CB">
                                    <w:pPr>
                                      <w:numPr>
                                        <w:ilvl w:val="0"/>
                                        <w:numId w:val="14"/>
                                      </w:numPr>
                                      <w:rPr>
                                        <w:sz w:val="48"/>
                                      </w:rPr>
                                    </w:pPr>
                                  </w:p>
                                </w:tc>
                                <w:tc>
                                  <w:tcPr>
                                    <w:tcW w:w="3169" w:type="dxa"/>
                                    <w:gridSpan w:val="4"/>
                                    <w:tcBorders>
                                      <w:right w:val="single" w:sz="4" w:space="0" w:color="000000"/>
                                    </w:tcBorders>
                                    <w:shd w:val="clear" w:color="auto" w:fill="auto"/>
                                  </w:tcPr>
                                  <w:p w14:paraId="4AF01377" w14:textId="77777777" w:rsidR="0005162F" w:rsidRPr="00437A66" w:rsidRDefault="0005162F" w:rsidP="004F08CB">
                                    <w:pPr>
                                      <w:numPr>
                                        <w:ilvl w:val="0"/>
                                        <w:numId w:val="14"/>
                                      </w:numPr>
                                      <w:rPr>
                                        <w:sz w:val="48"/>
                                      </w:rPr>
                                    </w:pPr>
                                  </w:p>
                                </w:tc>
                              </w:tr>
                              <w:tr w:rsidR="0005162F" w:rsidRPr="00BD4859" w14:paraId="31266846"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22CBE" w14:textId="77777777" w:rsidR="0005162F" w:rsidRDefault="0005162F" w:rsidP="001B3879">
                                    <w:pPr>
                                      <w:spacing w:after="0"/>
                                      <w:jc w:val="center"/>
                                    </w:pPr>
                                    <w:r>
                                      <w:t>Référence fournisseur</w:t>
                                    </w:r>
                                  </w:p>
                                  <w:p w14:paraId="70CB54DB" w14:textId="77777777" w:rsidR="0005162F" w:rsidRDefault="0005162F" w:rsidP="001B3879">
                                    <w:pPr>
                                      <w:spacing w:after="0"/>
                                      <w:jc w:val="center"/>
                                    </w:pPr>
                                    <w:r>
                                      <w:t>ou</w:t>
                                    </w:r>
                                  </w:p>
                                  <w:p w14:paraId="43833B9C" w14:textId="77777777" w:rsidR="0005162F" w:rsidRPr="00BD4859" w:rsidRDefault="0005162F" w:rsidP="001B3879">
                                    <w:pPr>
                                      <w:spacing w:after="0"/>
                                      <w:jc w:val="center"/>
                                    </w:pPr>
                                    <w:r>
                                      <w:t xml:space="preserve">PART </w:t>
                                    </w:r>
                                    <w:proofErr w:type="spellStart"/>
                                    <w:r>
                                      <w:t>Number</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2B8CC" w14:textId="77777777" w:rsidR="0005162F" w:rsidRPr="00BD4859" w:rsidRDefault="0005162F" w:rsidP="00B32705">
                                    <w:pPr>
                                      <w:spacing w:after="0"/>
                                      <w:jc w:val="center"/>
                                    </w:pPr>
                                    <w:r>
                                      <w:t xml:space="preserve">Désignation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83DE1" w14:textId="77777777" w:rsidR="0005162F" w:rsidRPr="00BD4859" w:rsidRDefault="0005162F" w:rsidP="00B32705">
                                    <w:pPr>
                                      <w:spacing w:after="0"/>
                                      <w:jc w:val="center"/>
                                    </w:pPr>
                                    <w:r>
                                      <w:t xml:space="preserve">Quantité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ABD6C" w14:textId="77777777" w:rsidR="0005162F" w:rsidRPr="00BD4859" w:rsidRDefault="0005162F" w:rsidP="00B32705">
                                    <w:pPr>
                                      <w:spacing w:after="0"/>
                                      <w:jc w:val="center"/>
                                    </w:pPr>
                                    <w:r>
                                      <w:t>Coût Unitaire (HT)</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41CC85" w14:textId="77777777" w:rsidR="0005162F" w:rsidRDefault="0005162F" w:rsidP="00B32705">
                                    <w:pPr>
                                      <w:spacing w:after="0"/>
                                      <w:jc w:val="center"/>
                                    </w:pPr>
                                    <w:r>
                                      <w:t>Montant</w:t>
                                    </w:r>
                                  </w:p>
                                  <w:p w14:paraId="785006EB" w14:textId="77777777" w:rsidR="0005162F" w:rsidRPr="00BD4859" w:rsidRDefault="0005162F" w:rsidP="00B32705">
                                    <w:pPr>
                                      <w:spacing w:after="0"/>
                                      <w:jc w:val="center"/>
                                    </w:pPr>
                                    <w:r>
                                      <w:t>(HT)</w:t>
                                    </w:r>
                                  </w:p>
                                </w:tc>
                              </w:tr>
                              <w:tr w:rsidR="0005162F" w:rsidRPr="00BD4859" w14:paraId="1A1115F6"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B057F" w14:textId="77777777" w:rsidR="0005162F" w:rsidRPr="009143D0" w:rsidRDefault="0005162F" w:rsidP="00A30BFE">
                                    <w:pPr>
                                      <w:spacing w:after="0"/>
                                      <w:jc w:val="center"/>
                                      <w:rPr>
                                        <w:color w:val="FF0000"/>
                                      </w:rPr>
                                    </w:pPr>
                                    <w:r w:rsidRPr="009143D0">
                                      <w:rPr>
                                        <w:color w:val="FF0000"/>
                                      </w:rPr>
                                      <w:t>SC5081-1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E9839" w14:textId="77777777" w:rsidR="0005162F" w:rsidRPr="009143D0" w:rsidRDefault="0005162F" w:rsidP="00A30BFE">
                                    <w:pPr>
                                      <w:spacing w:after="0"/>
                                      <w:jc w:val="center"/>
                                      <w:rPr>
                                        <w:color w:val="FF0000"/>
                                      </w:rPr>
                                    </w:pPr>
                                    <w:r w:rsidRPr="009143D0">
                                      <w:rPr>
                                        <w:color w:val="FF0000"/>
                                      </w:rPr>
                                      <w:t xml:space="preserve">Servocommande gauche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2C0A9" w14:textId="77777777" w:rsidR="0005162F" w:rsidRPr="009143D0" w:rsidRDefault="0005162F" w:rsidP="00A30BFE">
                                    <w:pPr>
                                      <w:spacing w:after="0"/>
                                      <w:jc w:val="center"/>
                                      <w:rPr>
                                        <w:color w:val="FF0000"/>
                                      </w:rPr>
                                    </w:pPr>
                                    <w:r w:rsidRPr="009143D0">
                                      <w:rPr>
                                        <w:color w:val="FF0000"/>
                                      </w:rPr>
                                      <w:t>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5FA45" w14:textId="77777777" w:rsidR="0005162F" w:rsidRPr="009143D0" w:rsidRDefault="0005162F" w:rsidP="00A30BFE">
                                    <w:pPr>
                                      <w:spacing w:after="0"/>
                                      <w:jc w:val="center"/>
                                      <w:rPr>
                                        <w:color w:val="FF0000"/>
                                      </w:rPr>
                                    </w:pPr>
                                    <w:r w:rsidRPr="009143D0">
                                      <w:rPr>
                                        <w:color w:val="FF0000"/>
                                      </w:rPr>
                                      <w:t>4750</w:t>
                                    </w:r>
                                    <w:r>
                                      <w:rPr>
                                        <w:color w:val="FF0000"/>
                                      </w:rPr>
                                      <w:t>€</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F11F8" w14:textId="77777777" w:rsidR="0005162F" w:rsidRPr="009143D0" w:rsidRDefault="0005162F" w:rsidP="00A30BFE">
                                    <w:pPr>
                                      <w:spacing w:after="0"/>
                                      <w:jc w:val="center"/>
                                      <w:rPr>
                                        <w:color w:val="FF0000"/>
                                      </w:rPr>
                                    </w:pPr>
                                    <w:r w:rsidRPr="009143D0">
                                      <w:rPr>
                                        <w:color w:val="FF0000"/>
                                      </w:rPr>
                                      <w:t>4750</w:t>
                                    </w:r>
                                    <w:r>
                                      <w:rPr>
                                        <w:color w:val="FF0000"/>
                                      </w:rPr>
                                      <w:t>€</w:t>
                                    </w:r>
                                  </w:p>
                                </w:tc>
                              </w:tr>
                              <w:tr w:rsidR="0005162F" w:rsidRPr="00BD4859" w14:paraId="7A3FC821"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4410E"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082E4"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A1F46"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3E8DFA"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D9AFF3" w14:textId="77777777" w:rsidR="0005162F" w:rsidRDefault="0005162F" w:rsidP="00A30BFE">
                                    <w:pPr>
                                      <w:spacing w:after="0"/>
                                      <w:jc w:val="center"/>
                                    </w:pPr>
                                  </w:p>
                                </w:tc>
                              </w:tr>
                              <w:tr w:rsidR="0005162F" w:rsidRPr="00BD4859" w14:paraId="0DC54A3A"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D856F"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4DF72"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CF673"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7720C"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CEE8CA" w14:textId="77777777" w:rsidR="0005162F" w:rsidRDefault="0005162F" w:rsidP="00A30BFE">
                                    <w:pPr>
                                      <w:spacing w:after="0"/>
                                      <w:jc w:val="center"/>
                                    </w:pPr>
                                  </w:p>
                                </w:tc>
                              </w:tr>
                              <w:tr w:rsidR="0005162F" w:rsidRPr="00BD4859" w14:paraId="6436F109"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D596D"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C99F1"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A893F"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FEF6F"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113BFB" w14:textId="77777777" w:rsidR="0005162F" w:rsidRDefault="0005162F" w:rsidP="00A30BFE">
                                    <w:pPr>
                                      <w:spacing w:after="0"/>
                                      <w:jc w:val="center"/>
                                    </w:pPr>
                                  </w:p>
                                </w:tc>
                              </w:tr>
                              <w:tr w:rsidR="0005162F" w:rsidRPr="00BD4859" w14:paraId="06227548"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9D2D8"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A6384"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87785"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E2ED7"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E7BBF4" w14:textId="77777777" w:rsidR="0005162F" w:rsidRDefault="0005162F" w:rsidP="00A30BFE">
                                    <w:pPr>
                                      <w:spacing w:after="0"/>
                                      <w:jc w:val="center"/>
                                    </w:pPr>
                                  </w:p>
                                </w:tc>
                              </w:tr>
                              <w:tr w:rsidR="0005162F" w:rsidRPr="00BD4859" w14:paraId="16BA4E3B" w14:textId="77777777" w:rsidTr="00A30BFE">
                                <w:tblPrEx>
                                  <w:tblCellMar>
                                    <w:left w:w="70" w:type="dxa"/>
                                    <w:right w:w="70" w:type="dxa"/>
                                  </w:tblCellMar>
                                </w:tblPrEx>
                                <w:trPr>
                                  <w:gridAfter w:val="1"/>
                                  <w:wAfter w:w="1977" w:type="dxa"/>
                                  <w:trHeight w:val="445"/>
                                </w:trPr>
                                <w:tc>
                                  <w:tcPr>
                                    <w:tcW w:w="75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2FA055F" w14:textId="77777777" w:rsidR="0005162F" w:rsidRDefault="0005162F" w:rsidP="00A30BFE">
                                    <w:pPr>
                                      <w:spacing w:after="0"/>
                                      <w:jc w:val="center"/>
                                    </w:pPr>
                                    <w:r>
                                      <w:t>Frais de livraison :</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AD12E1" w14:textId="77777777" w:rsidR="0005162F" w:rsidRDefault="0005162F" w:rsidP="00A30BFE">
                                    <w:pPr>
                                      <w:spacing w:after="0"/>
                                      <w:jc w:val="center"/>
                                    </w:pPr>
                                  </w:p>
                                </w:tc>
                              </w:tr>
                              <w:tr w:rsidR="0005162F" w:rsidRPr="00BD4859" w14:paraId="632D78C2" w14:textId="77777777" w:rsidTr="00A30BFE">
                                <w:tblPrEx>
                                  <w:tblCellMar>
                                    <w:left w:w="70" w:type="dxa"/>
                                    <w:right w:w="70" w:type="dxa"/>
                                  </w:tblCellMar>
                                </w:tblPrEx>
                                <w:trPr>
                                  <w:gridAfter w:val="1"/>
                                  <w:wAfter w:w="1977" w:type="dxa"/>
                                  <w:trHeight w:val="1361"/>
                                </w:trPr>
                                <w:tc>
                                  <w:tcPr>
                                    <w:tcW w:w="4977" w:type="dxa"/>
                                    <w:gridSpan w:val="5"/>
                                    <w:tcBorders>
                                      <w:top w:val="single" w:sz="4" w:space="0" w:color="000000"/>
                                      <w:left w:val="single" w:sz="4" w:space="0" w:color="000000"/>
                                      <w:bottom w:val="single" w:sz="12" w:space="0" w:color="auto"/>
                                      <w:right w:val="single" w:sz="4" w:space="0" w:color="000000"/>
                                    </w:tcBorders>
                                    <w:shd w:val="clear" w:color="auto" w:fill="auto"/>
                                  </w:tcPr>
                                  <w:p w14:paraId="0457F718" w14:textId="77777777" w:rsidR="0005162F" w:rsidRDefault="0005162F" w:rsidP="00A30BFE">
                                    <w:pPr>
                                      <w:spacing w:after="0"/>
                                      <w:rPr>
                                        <w:sz w:val="24"/>
                                      </w:rPr>
                                    </w:pPr>
                                    <w:r w:rsidRPr="00594BD6">
                                      <w:rPr>
                                        <w:sz w:val="24"/>
                                      </w:rPr>
                                      <w:t>Type de livraison :</w:t>
                                    </w:r>
                                  </w:p>
                                  <w:p w14:paraId="3DAEF609"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Avion</w:t>
                                    </w:r>
                                  </w:p>
                                  <w:p w14:paraId="7C219873"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Bus</w:t>
                                    </w:r>
                                  </w:p>
                                  <w:p w14:paraId="2FE2642C"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Train</w:t>
                                    </w:r>
                                  </w:p>
                                  <w:p w14:paraId="1B29B125"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Voiture</w:t>
                                    </w:r>
                                  </w:p>
                                </w:tc>
                                <w:tc>
                                  <w:tcPr>
                                    <w:tcW w:w="2551"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14:paraId="297DA505" w14:textId="77777777" w:rsidR="0005162F" w:rsidRDefault="0005162F" w:rsidP="00A30BFE">
                                    <w:pPr>
                                      <w:spacing w:after="0"/>
                                      <w:jc w:val="right"/>
                                    </w:pPr>
                                    <w:r>
                                      <w:t>Coût de livraison :</w:t>
                                    </w:r>
                                  </w:p>
                                </w:tc>
                                <w:tc>
                                  <w:tcPr>
                                    <w:tcW w:w="1977" w:type="dxa"/>
                                    <w:gridSpan w:val="3"/>
                                    <w:tcBorders>
                                      <w:top w:val="single" w:sz="4" w:space="0" w:color="000000"/>
                                      <w:left w:val="single" w:sz="4" w:space="0" w:color="000000"/>
                                      <w:bottom w:val="single" w:sz="12" w:space="0" w:color="auto"/>
                                      <w:right w:val="single" w:sz="4" w:space="0" w:color="000000"/>
                                    </w:tcBorders>
                                    <w:shd w:val="clear" w:color="auto" w:fill="auto"/>
                                  </w:tcPr>
                                  <w:p w14:paraId="54307CB8" w14:textId="77777777" w:rsidR="0005162F" w:rsidRPr="009143D0" w:rsidRDefault="0005162F" w:rsidP="00822609">
                                    <w:pPr>
                                      <w:spacing w:after="0"/>
                                      <w:jc w:val="center"/>
                                      <w:rPr>
                                        <w:color w:val="FF0000"/>
                                      </w:rPr>
                                    </w:pPr>
                                    <w:r>
                                      <w:rPr>
                                        <w:color w:val="FF0000"/>
                                      </w:rPr>
                                      <w:t>1</w:t>
                                    </w:r>
                                    <w:r w:rsidRPr="009143D0">
                                      <w:rPr>
                                        <w:color w:val="FF0000"/>
                                      </w:rPr>
                                      <w:t>50</w:t>
                                    </w:r>
                                    <w:r>
                                      <w:rPr>
                                        <w:color w:val="FF0000"/>
                                      </w:rPr>
                                      <w:t>€</w:t>
                                    </w:r>
                                  </w:p>
                                </w:tc>
                              </w:tr>
                              <w:tr w:rsidR="0005162F" w:rsidRPr="00BD4859" w14:paraId="400315F0" w14:textId="77777777" w:rsidTr="00A30BFE">
                                <w:tblPrEx>
                                  <w:tblCellMar>
                                    <w:left w:w="70" w:type="dxa"/>
                                    <w:right w:w="70" w:type="dxa"/>
                                  </w:tblCellMar>
                                </w:tblPrEx>
                                <w:trPr>
                                  <w:trHeight w:val="139"/>
                                </w:trPr>
                                <w:tc>
                                  <w:tcPr>
                                    <w:tcW w:w="7528" w:type="dxa"/>
                                    <w:gridSpan w:val="8"/>
                                    <w:tcBorders>
                                      <w:top w:val="single" w:sz="12" w:space="0" w:color="auto"/>
                                      <w:left w:val="single" w:sz="12" w:space="0" w:color="auto"/>
                                      <w:bottom w:val="single" w:sz="12" w:space="0" w:color="auto"/>
                                      <w:right w:val="single" w:sz="12" w:space="0" w:color="auto"/>
                                    </w:tcBorders>
                                    <w:shd w:val="clear" w:color="auto" w:fill="E7E6E6"/>
                                    <w:vAlign w:val="center"/>
                                  </w:tcPr>
                                  <w:p w14:paraId="627E831D" w14:textId="77777777" w:rsidR="0005162F" w:rsidRPr="00594BD6" w:rsidRDefault="0005162F" w:rsidP="00A30BFE">
                                    <w:pPr>
                                      <w:spacing w:after="0"/>
                                      <w:jc w:val="right"/>
                                      <w:rPr>
                                        <w:b/>
                                        <w:sz w:val="32"/>
                                      </w:rPr>
                                    </w:pPr>
                                    <w:r w:rsidRPr="00594BD6">
                                      <w:rPr>
                                        <w:b/>
                                        <w:sz w:val="32"/>
                                      </w:rPr>
                                      <w:t>TOTAL</w:t>
                                    </w:r>
                                    <w:r>
                                      <w:rPr>
                                        <w:b/>
                                        <w:sz w:val="32"/>
                                      </w:rPr>
                                      <w:t xml:space="preserve"> (HT)</w:t>
                                    </w:r>
                                    <w:r w:rsidRPr="00594BD6">
                                      <w:rPr>
                                        <w:b/>
                                        <w:sz w:val="32"/>
                                      </w:rPr>
                                      <w:t> :</w:t>
                                    </w:r>
                                  </w:p>
                                </w:tc>
                                <w:tc>
                                  <w:tcPr>
                                    <w:tcW w:w="1977" w:type="dxa"/>
                                    <w:gridSpan w:val="3"/>
                                    <w:tcBorders>
                                      <w:top w:val="single" w:sz="12" w:space="0" w:color="auto"/>
                                      <w:left w:val="single" w:sz="12" w:space="0" w:color="auto"/>
                                      <w:bottom w:val="single" w:sz="12" w:space="0" w:color="auto"/>
                                      <w:right w:val="single" w:sz="12" w:space="0" w:color="auto"/>
                                    </w:tcBorders>
                                    <w:shd w:val="clear" w:color="auto" w:fill="auto"/>
                                  </w:tcPr>
                                  <w:p w14:paraId="2A78EB2B" w14:textId="77777777" w:rsidR="0005162F" w:rsidRPr="009143D0" w:rsidRDefault="0005162F" w:rsidP="00822609">
                                    <w:pPr>
                                      <w:spacing w:after="0"/>
                                      <w:jc w:val="center"/>
                                      <w:rPr>
                                        <w:color w:val="FF0000"/>
                                      </w:rPr>
                                    </w:pPr>
                                    <w:r>
                                      <w:rPr>
                                        <w:color w:val="FF0000"/>
                                      </w:rPr>
                                      <w:t>4 900 €</w:t>
                                    </w:r>
                                  </w:p>
                                </w:tc>
                                <w:tc>
                                  <w:tcPr>
                                    <w:tcW w:w="1977" w:type="dxa"/>
                                  </w:tcPr>
                                  <w:p w14:paraId="7BE29F38" w14:textId="77777777" w:rsidR="0005162F" w:rsidRPr="009143D0" w:rsidRDefault="0005162F" w:rsidP="00A30BFE">
                                    <w:pPr>
                                      <w:spacing w:after="0"/>
                                      <w:jc w:val="center"/>
                                      <w:rPr>
                                        <w:color w:val="FF0000"/>
                                      </w:rPr>
                                    </w:pPr>
                                    <w:r w:rsidRPr="009143D0">
                                      <w:rPr>
                                        <w:color w:val="FF0000"/>
                                      </w:rPr>
                                      <w:t>5000</w:t>
                                    </w:r>
                                    <w:r>
                                      <w:rPr>
                                        <w:color w:val="FF0000"/>
                                      </w:rPr>
                                      <w:t>€</w:t>
                                    </w:r>
                                  </w:p>
                                </w:tc>
                              </w:tr>
                            </w:tbl>
                            <w:p w14:paraId="516D75EC" w14:textId="77777777" w:rsidR="0005162F" w:rsidRDefault="0005162F" w:rsidP="00915CDF"/>
                            <w:p w14:paraId="6F51C17D" w14:textId="77777777" w:rsidR="0005162F" w:rsidRDefault="0005162F" w:rsidP="00915CDF"/>
                          </w:txbxContent>
                        </wps:txbx>
                        <wps:bodyPr rot="0" vert="horz" wrap="square" lIns="91440" tIns="45720" rIns="91440" bIns="45720" anchor="t" anchorCtr="0" upright="1">
                          <a:noAutofit/>
                        </wps:bodyPr>
                      </wps:wsp>
                      <wps:wsp>
                        <wps:cNvPr id="188" name="Carré corné 184"/>
                        <wps:cNvSpPr>
                          <a:spLocks noChangeArrowheads="1"/>
                        </wps:cNvSpPr>
                        <wps:spPr bwMode="auto">
                          <a:xfrm>
                            <a:off x="0" y="0"/>
                            <a:ext cx="6210300" cy="8445373"/>
                          </a:xfrm>
                          <a:prstGeom prst="foldedCorner">
                            <a:avLst>
                              <a:gd name="adj" fmla="val 426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43EF368" id="Groupe 185" o:spid="_x0000_s1036" style="position:absolute;margin-left:-4.5pt;margin-top:12.3pt;width:491.25pt;height:567.85pt;z-index:251584512;mso-height-relative:margin" coordsize="62103,84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">
                <v:shape id="Zone de texte 182" o:spid="_x0000_s1037" type="#_x0000_t202" style="position:absolute;top:831;width:61141;height:8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tbl>
                        <w:tblPr>
                          <w:tblW w:w="11482" w:type="dxa"/>
                          <w:tblInd w:w="-15" w:type="dxa"/>
                          <w:tblLayout w:type="fixed"/>
                          <w:tblCellMar>
                            <w:left w:w="0" w:type="dxa"/>
                            <w:right w:w="0" w:type="dxa"/>
                          </w:tblCellMar>
                          <w:tblLook w:val="0000" w:firstRow="0" w:lastRow="0" w:firstColumn="0" w:lastColumn="0" w:noHBand="0" w:noVBand="0"/>
                        </w:tblPr>
                        <w:tblGrid>
                          <w:gridCol w:w="25"/>
                          <w:gridCol w:w="2400"/>
                          <w:gridCol w:w="743"/>
                          <w:gridCol w:w="1667"/>
                          <w:gridCol w:w="142"/>
                          <w:gridCol w:w="992"/>
                          <w:gridCol w:w="367"/>
                          <w:gridCol w:w="1192"/>
                          <w:gridCol w:w="777"/>
                          <w:gridCol w:w="1175"/>
                          <w:gridCol w:w="25"/>
                          <w:gridCol w:w="1977"/>
                        </w:tblGrid>
                        <w:tr w:rsidR="0005162F" w:rsidRPr="00BD4859" w14:paraId="03F437D0" w14:textId="77777777" w:rsidTr="00A30BFE">
                          <w:trPr>
                            <w:gridBefore w:val="1"/>
                            <w:gridAfter w:val="2"/>
                            <w:wBefore w:w="25" w:type="dxa"/>
                            <w:wAfter w:w="2002" w:type="dxa"/>
                            <w:trHeight w:val="449"/>
                          </w:trPr>
                          <w:tc>
                            <w:tcPr>
                              <w:tcW w:w="4952" w:type="dxa"/>
                              <w:gridSpan w:val="4"/>
                              <w:tcBorders>
                                <w:top w:val="single" w:sz="48" w:space="0" w:color="FFFFFF"/>
                                <w:bottom w:val="single" w:sz="48" w:space="0" w:color="FFFFFF"/>
                                <w:right w:val="single" w:sz="8" w:space="0" w:color="000000"/>
                              </w:tcBorders>
                              <w:shd w:val="clear" w:color="auto" w:fill="auto"/>
                              <w:vAlign w:val="center"/>
                            </w:tcPr>
                            <w:p w14:paraId="2AD68728" w14:textId="77777777" w:rsidR="0005162F" w:rsidRPr="00BD4859" w:rsidRDefault="0005162F" w:rsidP="00B32705">
                              <w:pPr>
                                <w:jc w:val="center"/>
                              </w:pPr>
                            </w:p>
                          </w:tc>
                          <w:tc>
                            <w:tcPr>
                              <w:tcW w:w="3328"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030BDF07" w14:textId="77777777" w:rsidR="0005162F" w:rsidRPr="00BD4859" w:rsidRDefault="0005162F" w:rsidP="00B32705">
                              <w:pPr>
                                <w:jc w:val="center"/>
                              </w:pPr>
                              <w:r w:rsidRPr="00592BF0">
                                <w:rPr>
                                  <w:b/>
                                  <w:sz w:val="40"/>
                                </w:rPr>
                                <w:t>COMMANDE</w:t>
                              </w:r>
                              <w:r>
                                <w:rPr>
                                  <w:b/>
                                  <w:sz w:val="40"/>
                                </w:rPr>
                                <w:t xml:space="preserve"> N°</w:t>
                              </w:r>
                            </w:p>
                          </w:tc>
                          <w:tc>
                            <w:tcPr>
                              <w:tcW w:w="11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7CCAE" w14:textId="77777777" w:rsidR="0005162F" w:rsidRPr="00BD4859" w:rsidRDefault="0005162F" w:rsidP="00B32705">
                              <w:pPr>
                                <w:jc w:val="center"/>
                              </w:pPr>
                              <w:r>
                                <w:t>356</w:t>
                              </w:r>
                            </w:p>
                          </w:tc>
                        </w:tr>
                        <w:tr w:rsidR="0005162F" w:rsidRPr="00BD4859" w14:paraId="18EA9801" w14:textId="77777777" w:rsidTr="00A30BFE">
                          <w:tblPrEx>
                            <w:tblCellMar>
                              <w:left w:w="70" w:type="dxa"/>
                              <w:right w:w="70" w:type="dxa"/>
                            </w:tblCellMar>
                          </w:tblPrEx>
                          <w:trPr>
                            <w:gridAfter w:val="1"/>
                            <w:wAfter w:w="1977" w:type="dxa"/>
                            <w:trHeight w:val="2363"/>
                          </w:trPr>
                          <w:tc>
                            <w:tcPr>
                              <w:tcW w:w="4977" w:type="dxa"/>
                              <w:gridSpan w:val="5"/>
                              <w:tcBorders>
                                <w:top w:val="single" w:sz="4" w:space="0" w:color="000000"/>
                                <w:bottom w:val="single" w:sz="4" w:space="0" w:color="000000"/>
                              </w:tcBorders>
                              <w:shd w:val="clear" w:color="auto" w:fill="auto"/>
                              <w:vAlign w:val="center"/>
                            </w:tcPr>
                            <w:p w14:paraId="4B0DCFB3" w14:textId="77777777" w:rsidR="0005162F" w:rsidRDefault="0005162F" w:rsidP="00594BD6">
                              <w:pPr>
                                <w:ind w:left="720"/>
                                <w:rPr>
                                  <w:i/>
                                </w:rPr>
                              </w:pPr>
                            </w:p>
                            <w:p w14:paraId="6BE5D526" w14:textId="77777777" w:rsidR="0005162F" w:rsidRPr="00594BD6" w:rsidRDefault="0005162F" w:rsidP="004F08CB">
                              <w:pPr>
                                <w:numPr>
                                  <w:ilvl w:val="0"/>
                                  <w:numId w:val="13"/>
                                </w:numPr>
                                <w:ind w:left="369"/>
                                <w:rPr>
                                  <w:i/>
                                </w:rPr>
                              </w:pPr>
                              <w:r w:rsidRPr="00594BD6">
                                <w:rPr>
                                  <w:b/>
                                  <w:sz w:val="28"/>
                                </w:rPr>
                                <w:t>Normal</w:t>
                              </w:r>
                              <w:r>
                                <w:t xml:space="preserve"> </w:t>
                              </w:r>
                              <w:r w:rsidRPr="00594BD6">
                                <w:rPr>
                                  <w:i/>
                                </w:rPr>
                                <w:t>(réception sous 5 jours ouvrés)</w:t>
                              </w:r>
                            </w:p>
                            <w:p w14:paraId="6B2F0BD0" w14:textId="77777777" w:rsidR="0005162F" w:rsidRPr="00594BD6" w:rsidRDefault="0005162F" w:rsidP="004F08CB">
                              <w:pPr>
                                <w:numPr>
                                  <w:ilvl w:val="0"/>
                                  <w:numId w:val="13"/>
                                </w:numPr>
                                <w:ind w:left="369"/>
                                <w:rPr>
                                  <w:i/>
                                </w:rPr>
                              </w:pPr>
                              <w:r w:rsidRPr="00594BD6">
                                <w:rPr>
                                  <w:b/>
                                  <w:sz w:val="28"/>
                                </w:rPr>
                                <w:t>Critique</w:t>
                              </w:r>
                              <w:r>
                                <w:t xml:space="preserve"> </w:t>
                              </w:r>
                              <w:r w:rsidRPr="00594BD6">
                                <w:rPr>
                                  <w:i/>
                                </w:rPr>
                                <w:t>(réception sous 48 heures)</w:t>
                              </w:r>
                            </w:p>
                            <w:p w14:paraId="06E511E4" w14:textId="77777777" w:rsidR="0005162F" w:rsidRDefault="0005162F" w:rsidP="004F08CB">
                              <w:pPr>
                                <w:numPr>
                                  <w:ilvl w:val="0"/>
                                  <w:numId w:val="13"/>
                                </w:numPr>
                                <w:ind w:left="369"/>
                              </w:pPr>
                              <w:r w:rsidRPr="00594BD6">
                                <w:rPr>
                                  <w:b/>
                                  <w:sz w:val="28"/>
                                </w:rPr>
                                <w:t xml:space="preserve">AOG </w:t>
                              </w:r>
                              <w:r w:rsidRPr="00594BD6">
                                <w:rPr>
                                  <w:i/>
                                </w:rPr>
                                <w:t>(réception sous 24 heures)</w:t>
                              </w:r>
                            </w:p>
                          </w:tc>
                          <w:tc>
                            <w:tcPr>
                              <w:tcW w:w="4528" w:type="dxa"/>
                              <w:gridSpan w:val="6"/>
                              <w:tcBorders>
                                <w:top w:val="single" w:sz="4" w:space="0" w:color="000000"/>
                                <w:bottom w:val="single" w:sz="4" w:space="0" w:color="000000"/>
                              </w:tcBorders>
                              <w:shd w:val="clear" w:color="auto" w:fill="auto"/>
                            </w:tcPr>
                            <w:p w14:paraId="1CEC1DE3" w14:textId="77777777" w:rsidR="0005162F" w:rsidRDefault="0005162F" w:rsidP="00594BD6"/>
                            <w:p w14:paraId="294360F0" w14:textId="77777777" w:rsidR="0005162F" w:rsidRPr="00BD4859" w:rsidRDefault="0005162F" w:rsidP="00A63045">
                              <w:r>
                                <w:t>Le : _____</w:t>
                              </w:r>
                              <w:r w:rsidRPr="00D16238">
                                <w:rPr>
                                  <w:rFonts w:eastAsia="Calibri"/>
                                  <w:sz w:val="24"/>
                                </w:rPr>
                                <w:t>3 avril</w:t>
                              </w:r>
                              <w:r>
                                <w:t xml:space="preserve"> 2023__________</w:t>
                              </w:r>
                            </w:p>
                          </w:tc>
                        </w:tr>
                        <w:tr w:rsidR="0005162F" w:rsidRPr="00BD4859" w14:paraId="02268EE4" w14:textId="77777777" w:rsidTr="00A30BFE">
                          <w:tblPrEx>
                            <w:tblCellMar>
                              <w:left w:w="70" w:type="dxa"/>
                              <w:right w:w="70" w:type="dxa"/>
                            </w:tblCellMar>
                          </w:tblPrEx>
                          <w:trPr>
                            <w:gridAfter w:val="1"/>
                            <w:wAfter w:w="1977" w:type="dxa"/>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14:paraId="7AD61668" w14:textId="77777777" w:rsidR="0005162F" w:rsidRPr="00594BD6" w:rsidRDefault="0005162F" w:rsidP="00EA031D">
                              <w:pPr>
                                <w:jc w:val="center"/>
                                <w:rPr>
                                  <w:sz w:val="28"/>
                                </w:rPr>
                              </w:pPr>
                              <w:r w:rsidRPr="00594BD6">
                                <w:rPr>
                                  <w:sz w:val="28"/>
                                </w:rPr>
                                <w:t xml:space="preserve">WP </w:t>
                              </w:r>
                              <w:proofErr w:type="spellStart"/>
                              <w:r w:rsidRPr="00594BD6">
                                <w:rPr>
                                  <w:sz w:val="28"/>
                                </w:rPr>
                                <w:t>linked</w:t>
                              </w:r>
                              <w:proofErr w:type="spellEnd"/>
                              <w:r w:rsidRPr="00594BD6">
                                <w:rPr>
                                  <w:sz w:val="28"/>
                                </w:rPr>
                                <w:t xml:space="preserve"> : N° </w:t>
                              </w:r>
                              <w:r>
                                <w:rPr>
                                  <w:sz w:val="28"/>
                                </w:rPr>
                                <w:t xml:space="preserve">PSV </w:t>
                              </w:r>
                              <w:r w:rsidRPr="00594BD6">
                                <w:rPr>
                                  <w:sz w:val="28"/>
                                </w:rPr>
                                <w:t>03842881</w:t>
                              </w:r>
                            </w:p>
                          </w:tc>
                        </w:tr>
                        <w:tr w:rsidR="0005162F" w:rsidRPr="00BD4859" w14:paraId="0BB2890B" w14:textId="77777777" w:rsidTr="00A30BFE">
                          <w:tblPrEx>
                            <w:tblCellMar>
                              <w:left w:w="70" w:type="dxa"/>
                              <w:right w:w="70" w:type="dxa"/>
                            </w:tblCellMar>
                          </w:tblPrEx>
                          <w:trPr>
                            <w:gridAfter w:val="1"/>
                            <w:wAfter w:w="1977" w:type="dxa"/>
                            <w:trHeight w:val="571"/>
                          </w:trPr>
                          <w:tc>
                            <w:tcPr>
                              <w:tcW w:w="9505" w:type="dxa"/>
                              <w:gridSpan w:val="11"/>
                              <w:tcBorders>
                                <w:top w:val="single" w:sz="4" w:space="0" w:color="000000"/>
                                <w:left w:val="single" w:sz="4" w:space="0" w:color="000000"/>
                                <w:right w:val="single" w:sz="4" w:space="0" w:color="000000"/>
                              </w:tcBorders>
                              <w:shd w:val="clear" w:color="auto" w:fill="auto"/>
                              <w:vAlign w:val="bottom"/>
                            </w:tcPr>
                            <w:p w14:paraId="1C448517" w14:textId="77777777" w:rsidR="0005162F" w:rsidRPr="00BD4859" w:rsidRDefault="0005162F" w:rsidP="002D430F">
                              <w:r w:rsidRPr="002D430F">
                                <w:rPr>
                                  <w:sz w:val="28"/>
                                  <w:u w:val="single"/>
                                </w:rPr>
                                <w:t>Fournisseurs </w:t>
                              </w:r>
                              <w:r>
                                <w:t>:</w:t>
                              </w:r>
                            </w:p>
                          </w:tc>
                        </w:tr>
                        <w:tr w:rsidR="0005162F" w:rsidRPr="00BD4859" w14:paraId="7727A281" w14:textId="77777777" w:rsidTr="00A30BFE">
                          <w:tblPrEx>
                            <w:tblCellMar>
                              <w:left w:w="70" w:type="dxa"/>
                              <w:right w:w="70" w:type="dxa"/>
                            </w:tblCellMar>
                          </w:tblPrEx>
                          <w:trPr>
                            <w:gridAfter w:val="1"/>
                            <w:wAfter w:w="1977" w:type="dxa"/>
                            <w:trHeight w:val="1102"/>
                          </w:trPr>
                          <w:tc>
                            <w:tcPr>
                              <w:tcW w:w="3168" w:type="dxa"/>
                              <w:gridSpan w:val="3"/>
                              <w:tcBorders>
                                <w:left w:val="single" w:sz="4" w:space="0" w:color="000000"/>
                              </w:tcBorders>
                              <w:shd w:val="clear" w:color="auto" w:fill="auto"/>
                            </w:tcPr>
                            <w:p w14:paraId="5B4032A0" w14:textId="77777777" w:rsidR="0005162F" w:rsidRPr="00437A66" w:rsidRDefault="0005162F" w:rsidP="004F08CB">
                              <w:pPr>
                                <w:numPr>
                                  <w:ilvl w:val="0"/>
                                  <w:numId w:val="14"/>
                                </w:numPr>
                                <w:rPr>
                                  <w:sz w:val="48"/>
                                </w:rPr>
                              </w:pPr>
                            </w:p>
                          </w:tc>
                          <w:tc>
                            <w:tcPr>
                              <w:tcW w:w="3168" w:type="dxa"/>
                              <w:gridSpan w:val="4"/>
                              <w:tcBorders>
                                <w:left w:val="nil"/>
                              </w:tcBorders>
                              <w:shd w:val="clear" w:color="auto" w:fill="auto"/>
                            </w:tcPr>
                            <w:p w14:paraId="48E316D7" w14:textId="77777777" w:rsidR="0005162F" w:rsidRPr="00437A66" w:rsidRDefault="0005162F" w:rsidP="004F08CB">
                              <w:pPr>
                                <w:numPr>
                                  <w:ilvl w:val="0"/>
                                  <w:numId w:val="14"/>
                                </w:numPr>
                                <w:rPr>
                                  <w:sz w:val="48"/>
                                </w:rPr>
                              </w:pPr>
                            </w:p>
                          </w:tc>
                          <w:tc>
                            <w:tcPr>
                              <w:tcW w:w="3169" w:type="dxa"/>
                              <w:gridSpan w:val="4"/>
                              <w:tcBorders>
                                <w:right w:val="single" w:sz="4" w:space="0" w:color="000000"/>
                              </w:tcBorders>
                              <w:shd w:val="clear" w:color="auto" w:fill="auto"/>
                            </w:tcPr>
                            <w:p w14:paraId="4AF01377" w14:textId="77777777" w:rsidR="0005162F" w:rsidRPr="00437A66" w:rsidRDefault="0005162F" w:rsidP="004F08CB">
                              <w:pPr>
                                <w:numPr>
                                  <w:ilvl w:val="0"/>
                                  <w:numId w:val="14"/>
                                </w:numPr>
                                <w:rPr>
                                  <w:sz w:val="48"/>
                                </w:rPr>
                              </w:pPr>
                            </w:p>
                          </w:tc>
                        </w:tr>
                        <w:tr w:rsidR="0005162F" w:rsidRPr="00BD4859" w14:paraId="31266846"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22CBE" w14:textId="77777777" w:rsidR="0005162F" w:rsidRDefault="0005162F" w:rsidP="001B3879">
                              <w:pPr>
                                <w:spacing w:after="0"/>
                                <w:jc w:val="center"/>
                              </w:pPr>
                              <w:r>
                                <w:t>Référence fournisseur</w:t>
                              </w:r>
                            </w:p>
                            <w:p w14:paraId="70CB54DB" w14:textId="77777777" w:rsidR="0005162F" w:rsidRDefault="0005162F" w:rsidP="001B3879">
                              <w:pPr>
                                <w:spacing w:after="0"/>
                                <w:jc w:val="center"/>
                              </w:pPr>
                              <w:r>
                                <w:t>ou</w:t>
                              </w:r>
                            </w:p>
                            <w:p w14:paraId="43833B9C" w14:textId="77777777" w:rsidR="0005162F" w:rsidRPr="00BD4859" w:rsidRDefault="0005162F" w:rsidP="001B3879">
                              <w:pPr>
                                <w:spacing w:after="0"/>
                                <w:jc w:val="center"/>
                              </w:pPr>
                              <w:r>
                                <w:t xml:space="preserve">PART </w:t>
                              </w:r>
                              <w:proofErr w:type="spellStart"/>
                              <w:r>
                                <w:t>Number</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2B8CC" w14:textId="77777777" w:rsidR="0005162F" w:rsidRPr="00BD4859" w:rsidRDefault="0005162F" w:rsidP="00B32705">
                              <w:pPr>
                                <w:spacing w:after="0"/>
                                <w:jc w:val="center"/>
                              </w:pPr>
                              <w:r>
                                <w:t xml:space="preserve">Désignation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83DE1" w14:textId="77777777" w:rsidR="0005162F" w:rsidRPr="00BD4859" w:rsidRDefault="0005162F" w:rsidP="00B32705">
                              <w:pPr>
                                <w:spacing w:after="0"/>
                                <w:jc w:val="center"/>
                              </w:pPr>
                              <w:r>
                                <w:t xml:space="preserve">Quantité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ABD6C" w14:textId="77777777" w:rsidR="0005162F" w:rsidRPr="00BD4859" w:rsidRDefault="0005162F" w:rsidP="00B32705">
                              <w:pPr>
                                <w:spacing w:after="0"/>
                                <w:jc w:val="center"/>
                              </w:pPr>
                              <w:r>
                                <w:t>Coût Unitaire (HT)</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41CC85" w14:textId="77777777" w:rsidR="0005162F" w:rsidRDefault="0005162F" w:rsidP="00B32705">
                              <w:pPr>
                                <w:spacing w:after="0"/>
                                <w:jc w:val="center"/>
                              </w:pPr>
                              <w:r>
                                <w:t>Montant</w:t>
                              </w:r>
                            </w:p>
                            <w:p w14:paraId="785006EB" w14:textId="77777777" w:rsidR="0005162F" w:rsidRPr="00BD4859" w:rsidRDefault="0005162F" w:rsidP="00B32705">
                              <w:pPr>
                                <w:spacing w:after="0"/>
                                <w:jc w:val="center"/>
                              </w:pPr>
                              <w:r>
                                <w:t>(HT)</w:t>
                              </w:r>
                            </w:p>
                          </w:tc>
                        </w:tr>
                        <w:tr w:rsidR="0005162F" w:rsidRPr="00BD4859" w14:paraId="1A1115F6"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B057F" w14:textId="77777777" w:rsidR="0005162F" w:rsidRPr="009143D0" w:rsidRDefault="0005162F" w:rsidP="00A30BFE">
                              <w:pPr>
                                <w:spacing w:after="0"/>
                                <w:jc w:val="center"/>
                                <w:rPr>
                                  <w:color w:val="FF0000"/>
                                </w:rPr>
                              </w:pPr>
                              <w:r w:rsidRPr="009143D0">
                                <w:rPr>
                                  <w:color w:val="FF0000"/>
                                </w:rPr>
                                <w:t>SC5081-1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E9839" w14:textId="77777777" w:rsidR="0005162F" w:rsidRPr="009143D0" w:rsidRDefault="0005162F" w:rsidP="00A30BFE">
                              <w:pPr>
                                <w:spacing w:after="0"/>
                                <w:jc w:val="center"/>
                                <w:rPr>
                                  <w:color w:val="FF0000"/>
                                </w:rPr>
                              </w:pPr>
                              <w:r w:rsidRPr="009143D0">
                                <w:rPr>
                                  <w:color w:val="FF0000"/>
                                </w:rPr>
                                <w:t xml:space="preserve">Servocommande gauche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2C0A9" w14:textId="77777777" w:rsidR="0005162F" w:rsidRPr="009143D0" w:rsidRDefault="0005162F" w:rsidP="00A30BFE">
                              <w:pPr>
                                <w:spacing w:after="0"/>
                                <w:jc w:val="center"/>
                                <w:rPr>
                                  <w:color w:val="FF0000"/>
                                </w:rPr>
                              </w:pPr>
                              <w:r w:rsidRPr="009143D0">
                                <w:rPr>
                                  <w:color w:val="FF0000"/>
                                </w:rPr>
                                <w:t>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5FA45" w14:textId="77777777" w:rsidR="0005162F" w:rsidRPr="009143D0" w:rsidRDefault="0005162F" w:rsidP="00A30BFE">
                              <w:pPr>
                                <w:spacing w:after="0"/>
                                <w:jc w:val="center"/>
                                <w:rPr>
                                  <w:color w:val="FF0000"/>
                                </w:rPr>
                              </w:pPr>
                              <w:r w:rsidRPr="009143D0">
                                <w:rPr>
                                  <w:color w:val="FF0000"/>
                                </w:rPr>
                                <w:t>4750</w:t>
                              </w:r>
                              <w:r>
                                <w:rPr>
                                  <w:color w:val="FF0000"/>
                                </w:rPr>
                                <w:t>€</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F11F8" w14:textId="77777777" w:rsidR="0005162F" w:rsidRPr="009143D0" w:rsidRDefault="0005162F" w:rsidP="00A30BFE">
                              <w:pPr>
                                <w:spacing w:after="0"/>
                                <w:jc w:val="center"/>
                                <w:rPr>
                                  <w:color w:val="FF0000"/>
                                </w:rPr>
                              </w:pPr>
                              <w:r w:rsidRPr="009143D0">
                                <w:rPr>
                                  <w:color w:val="FF0000"/>
                                </w:rPr>
                                <w:t>4750</w:t>
                              </w:r>
                              <w:r>
                                <w:rPr>
                                  <w:color w:val="FF0000"/>
                                </w:rPr>
                                <w:t>€</w:t>
                              </w:r>
                            </w:p>
                          </w:tc>
                        </w:tr>
                        <w:tr w:rsidR="0005162F" w:rsidRPr="00BD4859" w14:paraId="7A3FC821"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4410E"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082E4"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A1F46"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3E8DFA"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D9AFF3" w14:textId="77777777" w:rsidR="0005162F" w:rsidRDefault="0005162F" w:rsidP="00A30BFE">
                              <w:pPr>
                                <w:spacing w:after="0"/>
                                <w:jc w:val="center"/>
                              </w:pPr>
                            </w:p>
                          </w:tc>
                        </w:tr>
                        <w:tr w:rsidR="0005162F" w:rsidRPr="00BD4859" w14:paraId="0DC54A3A"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D856F"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4DF72"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CF673"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7720C"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CEE8CA" w14:textId="77777777" w:rsidR="0005162F" w:rsidRDefault="0005162F" w:rsidP="00A30BFE">
                              <w:pPr>
                                <w:spacing w:after="0"/>
                                <w:jc w:val="center"/>
                              </w:pPr>
                            </w:p>
                          </w:tc>
                        </w:tr>
                        <w:tr w:rsidR="0005162F" w:rsidRPr="00BD4859" w14:paraId="6436F109"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D596D"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C99F1"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A893F"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FEF6F"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113BFB" w14:textId="77777777" w:rsidR="0005162F" w:rsidRDefault="0005162F" w:rsidP="00A30BFE">
                              <w:pPr>
                                <w:spacing w:after="0"/>
                                <w:jc w:val="center"/>
                              </w:pPr>
                            </w:p>
                          </w:tc>
                        </w:tr>
                        <w:tr w:rsidR="0005162F" w:rsidRPr="00BD4859" w14:paraId="06227548" w14:textId="77777777" w:rsidTr="00A30BFE">
                          <w:tblPrEx>
                            <w:tblCellMar>
                              <w:left w:w="70" w:type="dxa"/>
                              <w:right w:w="70" w:type="dxa"/>
                            </w:tblCellMar>
                          </w:tblPrEx>
                          <w:trPr>
                            <w:gridAfter w:val="1"/>
                            <w:wAfter w:w="1977" w:type="dxa"/>
                            <w:trHeight w:val="445"/>
                          </w:trPr>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9D2D8" w14:textId="77777777" w:rsidR="0005162F" w:rsidRPr="00BD4859" w:rsidRDefault="0005162F" w:rsidP="00A30BFE">
                              <w:pPr>
                                <w:spacing w:after="0"/>
                                <w:jc w:val="cente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A6384" w14:textId="77777777" w:rsidR="0005162F" w:rsidRDefault="0005162F" w:rsidP="00A30BFE">
                              <w:pPr>
                                <w:spacing w:after="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87785" w14:textId="77777777" w:rsidR="0005162F" w:rsidRDefault="0005162F" w:rsidP="00A30BFE">
                              <w:pPr>
                                <w:spacing w:after="0"/>
                                <w:jc w:val="cente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E2ED7" w14:textId="77777777" w:rsidR="0005162F" w:rsidRDefault="0005162F" w:rsidP="00A30BFE">
                              <w:pPr>
                                <w:spacing w:after="0"/>
                                <w:jc w:val="center"/>
                              </w:pP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E7BBF4" w14:textId="77777777" w:rsidR="0005162F" w:rsidRDefault="0005162F" w:rsidP="00A30BFE">
                              <w:pPr>
                                <w:spacing w:after="0"/>
                                <w:jc w:val="center"/>
                              </w:pPr>
                            </w:p>
                          </w:tc>
                        </w:tr>
                        <w:tr w:rsidR="0005162F" w:rsidRPr="00BD4859" w14:paraId="16BA4E3B" w14:textId="77777777" w:rsidTr="00A30BFE">
                          <w:tblPrEx>
                            <w:tblCellMar>
                              <w:left w:w="70" w:type="dxa"/>
                              <w:right w:w="70" w:type="dxa"/>
                            </w:tblCellMar>
                          </w:tblPrEx>
                          <w:trPr>
                            <w:gridAfter w:val="1"/>
                            <w:wAfter w:w="1977" w:type="dxa"/>
                            <w:trHeight w:val="445"/>
                          </w:trPr>
                          <w:tc>
                            <w:tcPr>
                              <w:tcW w:w="75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2FA055F" w14:textId="77777777" w:rsidR="0005162F" w:rsidRDefault="0005162F" w:rsidP="00A30BFE">
                              <w:pPr>
                                <w:spacing w:after="0"/>
                                <w:jc w:val="center"/>
                              </w:pPr>
                              <w:r>
                                <w:t>Frais de livraison :</w:t>
                              </w:r>
                            </w:p>
                          </w:tc>
                          <w:tc>
                            <w:tcPr>
                              <w:tcW w:w="1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AD12E1" w14:textId="77777777" w:rsidR="0005162F" w:rsidRDefault="0005162F" w:rsidP="00A30BFE">
                              <w:pPr>
                                <w:spacing w:after="0"/>
                                <w:jc w:val="center"/>
                              </w:pPr>
                            </w:p>
                          </w:tc>
                        </w:tr>
                        <w:tr w:rsidR="0005162F" w:rsidRPr="00BD4859" w14:paraId="632D78C2" w14:textId="77777777" w:rsidTr="00A30BFE">
                          <w:tblPrEx>
                            <w:tblCellMar>
                              <w:left w:w="70" w:type="dxa"/>
                              <w:right w:w="70" w:type="dxa"/>
                            </w:tblCellMar>
                          </w:tblPrEx>
                          <w:trPr>
                            <w:gridAfter w:val="1"/>
                            <w:wAfter w:w="1977" w:type="dxa"/>
                            <w:trHeight w:val="1361"/>
                          </w:trPr>
                          <w:tc>
                            <w:tcPr>
                              <w:tcW w:w="4977" w:type="dxa"/>
                              <w:gridSpan w:val="5"/>
                              <w:tcBorders>
                                <w:top w:val="single" w:sz="4" w:space="0" w:color="000000"/>
                                <w:left w:val="single" w:sz="4" w:space="0" w:color="000000"/>
                                <w:bottom w:val="single" w:sz="12" w:space="0" w:color="auto"/>
                                <w:right w:val="single" w:sz="4" w:space="0" w:color="000000"/>
                              </w:tcBorders>
                              <w:shd w:val="clear" w:color="auto" w:fill="auto"/>
                            </w:tcPr>
                            <w:p w14:paraId="0457F718" w14:textId="77777777" w:rsidR="0005162F" w:rsidRDefault="0005162F" w:rsidP="00A30BFE">
                              <w:pPr>
                                <w:spacing w:after="0"/>
                                <w:rPr>
                                  <w:sz w:val="24"/>
                                </w:rPr>
                              </w:pPr>
                              <w:r w:rsidRPr="00594BD6">
                                <w:rPr>
                                  <w:sz w:val="24"/>
                                </w:rPr>
                                <w:t>Type de livraison :</w:t>
                              </w:r>
                            </w:p>
                            <w:p w14:paraId="3DAEF609"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Avion</w:t>
                              </w:r>
                            </w:p>
                            <w:p w14:paraId="7C219873"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Bus</w:t>
                              </w:r>
                            </w:p>
                            <w:p w14:paraId="2FE2642C"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Train</w:t>
                              </w:r>
                            </w:p>
                            <w:p w14:paraId="1B29B125" w14:textId="77777777" w:rsidR="0005162F" w:rsidRPr="00594BD6" w:rsidRDefault="0005162F" w:rsidP="00A30BFE">
                              <w:pPr>
                                <w:pStyle w:val="Paragraphedeliste"/>
                                <w:numPr>
                                  <w:ilvl w:val="0"/>
                                  <w:numId w:val="12"/>
                                </w:numPr>
                                <w:spacing w:after="0" w:line="259" w:lineRule="auto"/>
                                <w:ind w:left="2353"/>
                                <w:rPr>
                                  <w:sz w:val="24"/>
                                </w:rPr>
                              </w:pPr>
                              <w:r w:rsidRPr="00594BD6">
                                <w:rPr>
                                  <w:sz w:val="24"/>
                                </w:rPr>
                                <w:t>Voiture</w:t>
                              </w:r>
                            </w:p>
                          </w:tc>
                          <w:tc>
                            <w:tcPr>
                              <w:tcW w:w="2551"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14:paraId="297DA505" w14:textId="77777777" w:rsidR="0005162F" w:rsidRDefault="0005162F" w:rsidP="00A30BFE">
                              <w:pPr>
                                <w:spacing w:after="0"/>
                                <w:jc w:val="right"/>
                              </w:pPr>
                              <w:r>
                                <w:t>Coût de livraison :</w:t>
                              </w:r>
                            </w:p>
                          </w:tc>
                          <w:tc>
                            <w:tcPr>
                              <w:tcW w:w="1977" w:type="dxa"/>
                              <w:gridSpan w:val="3"/>
                              <w:tcBorders>
                                <w:top w:val="single" w:sz="4" w:space="0" w:color="000000"/>
                                <w:left w:val="single" w:sz="4" w:space="0" w:color="000000"/>
                                <w:bottom w:val="single" w:sz="12" w:space="0" w:color="auto"/>
                                <w:right w:val="single" w:sz="4" w:space="0" w:color="000000"/>
                              </w:tcBorders>
                              <w:shd w:val="clear" w:color="auto" w:fill="auto"/>
                            </w:tcPr>
                            <w:p w14:paraId="54307CB8" w14:textId="77777777" w:rsidR="0005162F" w:rsidRPr="009143D0" w:rsidRDefault="0005162F" w:rsidP="00822609">
                              <w:pPr>
                                <w:spacing w:after="0"/>
                                <w:jc w:val="center"/>
                                <w:rPr>
                                  <w:color w:val="FF0000"/>
                                </w:rPr>
                              </w:pPr>
                              <w:r>
                                <w:rPr>
                                  <w:color w:val="FF0000"/>
                                </w:rPr>
                                <w:t>1</w:t>
                              </w:r>
                              <w:r w:rsidRPr="009143D0">
                                <w:rPr>
                                  <w:color w:val="FF0000"/>
                                </w:rPr>
                                <w:t>50</w:t>
                              </w:r>
                              <w:r>
                                <w:rPr>
                                  <w:color w:val="FF0000"/>
                                </w:rPr>
                                <w:t>€</w:t>
                              </w:r>
                            </w:p>
                          </w:tc>
                        </w:tr>
                        <w:tr w:rsidR="0005162F" w:rsidRPr="00BD4859" w14:paraId="400315F0" w14:textId="77777777" w:rsidTr="00A30BFE">
                          <w:tblPrEx>
                            <w:tblCellMar>
                              <w:left w:w="70" w:type="dxa"/>
                              <w:right w:w="70" w:type="dxa"/>
                            </w:tblCellMar>
                          </w:tblPrEx>
                          <w:trPr>
                            <w:trHeight w:val="139"/>
                          </w:trPr>
                          <w:tc>
                            <w:tcPr>
                              <w:tcW w:w="7528" w:type="dxa"/>
                              <w:gridSpan w:val="8"/>
                              <w:tcBorders>
                                <w:top w:val="single" w:sz="12" w:space="0" w:color="auto"/>
                                <w:left w:val="single" w:sz="12" w:space="0" w:color="auto"/>
                                <w:bottom w:val="single" w:sz="12" w:space="0" w:color="auto"/>
                                <w:right w:val="single" w:sz="12" w:space="0" w:color="auto"/>
                              </w:tcBorders>
                              <w:shd w:val="clear" w:color="auto" w:fill="E7E6E6"/>
                              <w:vAlign w:val="center"/>
                            </w:tcPr>
                            <w:p w14:paraId="627E831D" w14:textId="77777777" w:rsidR="0005162F" w:rsidRPr="00594BD6" w:rsidRDefault="0005162F" w:rsidP="00A30BFE">
                              <w:pPr>
                                <w:spacing w:after="0"/>
                                <w:jc w:val="right"/>
                                <w:rPr>
                                  <w:b/>
                                  <w:sz w:val="32"/>
                                </w:rPr>
                              </w:pPr>
                              <w:r w:rsidRPr="00594BD6">
                                <w:rPr>
                                  <w:b/>
                                  <w:sz w:val="32"/>
                                </w:rPr>
                                <w:t>TOTAL</w:t>
                              </w:r>
                              <w:r>
                                <w:rPr>
                                  <w:b/>
                                  <w:sz w:val="32"/>
                                </w:rPr>
                                <w:t xml:space="preserve"> (HT)</w:t>
                              </w:r>
                              <w:r w:rsidRPr="00594BD6">
                                <w:rPr>
                                  <w:b/>
                                  <w:sz w:val="32"/>
                                </w:rPr>
                                <w:t> :</w:t>
                              </w:r>
                            </w:p>
                          </w:tc>
                          <w:tc>
                            <w:tcPr>
                              <w:tcW w:w="1977" w:type="dxa"/>
                              <w:gridSpan w:val="3"/>
                              <w:tcBorders>
                                <w:top w:val="single" w:sz="12" w:space="0" w:color="auto"/>
                                <w:left w:val="single" w:sz="12" w:space="0" w:color="auto"/>
                                <w:bottom w:val="single" w:sz="12" w:space="0" w:color="auto"/>
                                <w:right w:val="single" w:sz="12" w:space="0" w:color="auto"/>
                              </w:tcBorders>
                              <w:shd w:val="clear" w:color="auto" w:fill="auto"/>
                            </w:tcPr>
                            <w:p w14:paraId="2A78EB2B" w14:textId="77777777" w:rsidR="0005162F" w:rsidRPr="009143D0" w:rsidRDefault="0005162F" w:rsidP="00822609">
                              <w:pPr>
                                <w:spacing w:after="0"/>
                                <w:jc w:val="center"/>
                                <w:rPr>
                                  <w:color w:val="FF0000"/>
                                </w:rPr>
                              </w:pPr>
                              <w:r>
                                <w:rPr>
                                  <w:color w:val="FF0000"/>
                                </w:rPr>
                                <w:t>4 900 €</w:t>
                              </w:r>
                            </w:p>
                          </w:tc>
                          <w:tc>
                            <w:tcPr>
                              <w:tcW w:w="1977" w:type="dxa"/>
                            </w:tcPr>
                            <w:p w14:paraId="7BE29F38" w14:textId="77777777" w:rsidR="0005162F" w:rsidRPr="009143D0" w:rsidRDefault="0005162F" w:rsidP="00A30BFE">
                              <w:pPr>
                                <w:spacing w:after="0"/>
                                <w:jc w:val="center"/>
                                <w:rPr>
                                  <w:color w:val="FF0000"/>
                                </w:rPr>
                              </w:pPr>
                              <w:r w:rsidRPr="009143D0">
                                <w:rPr>
                                  <w:color w:val="FF0000"/>
                                </w:rPr>
                                <w:t>5000</w:t>
                              </w:r>
                              <w:r>
                                <w:rPr>
                                  <w:color w:val="FF0000"/>
                                </w:rPr>
                                <w:t>€</w:t>
                              </w:r>
                            </w:p>
                          </w:tc>
                        </w:tr>
                      </w:tbl>
                      <w:p w14:paraId="516D75EC" w14:textId="77777777" w:rsidR="0005162F" w:rsidRDefault="0005162F" w:rsidP="00915CDF"/>
                      <w:p w14:paraId="6F51C17D" w14:textId="77777777" w:rsidR="0005162F" w:rsidRDefault="0005162F" w:rsidP="00915CDF"/>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84" o:spid="_x0000_s1038" type="#_x0000_t65" style="position:absolute;width:62103;height:8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" adj="20679" filled="f" strokeweight="1pt">
                  <v:stroke joinstyle="miter"/>
                </v:shape>
              </v:group>
            </w:pict>
          </mc:Fallback>
        </mc:AlternateContent>
      </w:r>
      <w:r w:rsidR="008D6988">
        <w:rPr>
          <w:b/>
          <w:noProof/>
          <w:lang w:eastAsia="fr-FR"/>
        </w:rPr>
        <w:drawing>
          <wp:anchor distT="0" distB="0" distL="114300" distR="114300" simplePos="0" relativeHeight="251585536" behindDoc="0" locked="0" layoutInCell="1" allowOverlap="1" wp14:anchorId="76E3D928" wp14:editId="1E0ED53C">
            <wp:simplePos x="0" y="0"/>
            <wp:positionH relativeFrom="margin">
              <wp:posOffset>193040</wp:posOffset>
            </wp:positionH>
            <wp:positionV relativeFrom="paragraph">
              <wp:posOffset>242570</wp:posOffset>
            </wp:positionV>
            <wp:extent cx="2047240" cy="764540"/>
            <wp:effectExtent l="0" t="0" r="0" b="0"/>
            <wp:wrapNone/>
            <wp:docPr id="190"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3"/>
                    <pic:cNvPicPr>
                      <a:picLocks noChangeAspect="1" noChangeArrowheads="1"/>
                    </pic:cNvPicPr>
                  </pic:nvPicPr>
                  <pic:blipFill>
                    <a:blip r:embed="rId8">
                      <a:extLst>
                        <a:ext uri="{28A0092B-C50C-407E-A947-70E740481C1C}">
                          <a14:useLocalDpi xmlns:a14="http://schemas.microsoft.com/office/drawing/2010/main" val="0"/>
                        </a:ext>
                      </a:extLst>
                    </a:blip>
                    <a:srcRect l="-9" t="-32" r="-9" b="-32"/>
                    <a:stretch>
                      <a:fillRect/>
                    </a:stretch>
                  </pic:blipFill>
                  <pic:spPr bwMode="auto">
                    <a:xfrm>
                      <a:off x="0" y="0"/>
                      <a:ext cx="2047240" cy="764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160973E" w14:textId="77777777" w:rsidR="00915CDF" w:rsidRDefault="00915CDF"/>
    <w:p w14:paraId="6196FE03" w14:textId="77777777" w:rsidR="00915CDF" w:rsidRDefault="00915CDF"/>
    <w:p w14:paraId="789BA6C8" w14:textId="77777777" w:rsidR="006B5987" w:rsidRDefault="006B5987"/>
    <w:p w14:paraId="065A43DE" w14:textId="77777777" w:rsidR="006B5987" w:rsidRDefault="006B5987"/>
    <w:p w14:paraId="4FEA3CD7" w14:textId="77777777" w:rsidR="006B5987" w:rsidRDefault="006B5987"/>
    <w:p w14:paraId="682CEFDA" w14:textId="77777777" w:rsidR="006B5987" w:rsidRDefault="00A30BFE">
      <w:r w:rsidRPr="00A30BFE">
        <w:rPr>
          <w:rFonts w:eastAsia="Calibri"/>
          <w:noProof/>
          <w:color w:val="FF0000"/>
          <w:szCs w:val="22"/>
          <w:lang w:eastAsia="fr-FR"/>
        </w:rPr>
        <mc:AlternateContent>
          <mc:Choice Requires="wps">
            <w:drawing>
              <wp:anchor distT="0" distB="0" distL="114300" distR="114300" simplePos="0" relativeHeight="251715584" behindDoc="0" locked="0" layoutInCell="1" allowOverlap="1" wp14:anchorId="3A172275" wp14:editId="2491BD2B">
                <wp:simplePos x="0" y="0"/>
                <wp:positionH relativeFrom="margin">
                  <wp:align>left</wp:align>
                </wp:positionH>
                <wp:positionV relativeFrom="paragraph">
                  <wp:posOffset>68968</wp:posOffset>
                </wp:positionV>
                <wp:extent cx="304800" cy="323850"/>
                <wp:effectExtent l="0" t="0" r="0" b="0"/>
                <wp:wrapNone/>
                <wp:docPr id="405"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016">
                          <a:off x="0" y="0"/>
                          <a:ext cx="304800" cy="323850"/>
                        </a:xfrm>
                        <a:prstGeom prst="plus">
                          <a:avLst>
                            <a:gd name="adj" fmla="val 434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49792"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22" o:spid="_x0000_s1026" type="#_x0000_t11" style="position:absolute;margin-left:0;margin-top:5.45pt;width:24pt;height:25.5pt;rotation:-2907631fd;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" adj="9375" fillcolor="red">
                <w10:wrap anchorx="margin"/>
              </v:shape>
            </w:pict>
          </mc:Fallback>
        </mc:AlternateContent>
      </w:r>
    </w:p>
    <w:p w14:paraId="1EFA5FAE" w14:textId="77777777" w:rsidR="006B5987" w:rsidRDefault="006B5987"/>
    <w:p w14:paraId="063555C1" w14:textId="77777777" w:rsidR="006B5987" w:rsidRDefault="006B5987"/>
    <w:p w14:paraId="472781CA" w14:textId="77777777" w:rsidR="006B5987" w:rsidRDefault="006B5987">
      <w:r>
        <w:rPr>
          <w:b/>
          <w:noProof/>
          <w:lang w:eastAsia="fr-FR"/>
        </w:rPr>
        <w:drawing>
          <wp:anchor distT="0" distB="0" distL="114300" distR="114300" simplePos="0" relativeHeight="251586560" behindDoc="0" locked="0" layoutInCell="1" allowOverlap="1" wp14:anchorId="0612EC39" wp14:editId="1EFCF2C4">
            <wp:simplePos x="0" y="0"/>
            <wp:positionH relativeFrom="column">
              <wp:posOffset>616585</wp:posOffset>
            </wp:positionH>
            <wp:positionV relativeFrom="paragraph">
              <wp:posOffset>219710</wp:posOffset>
            </wp:positionV>
            <wp:extent cx="1334135" cy="716280"/>
            <wp:effectExtent l="0" t="0" r="0" b="7620"/>
            <wp:wrapNone/>
            <wp:docPr id="30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l="5188" t="7343"/>
                    <a:stretch>
                      <a:fillRect/>
                    </a:stretch>
                  </pic:blipFill>
                  <pic:spPr bwMode="auto">
                    <a:xfrm>
                      <a:off x="0" y="0"/>
                      <a:ext cx="133413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588608" behindDoc="0" locked="0" layoutInCell="1" allowOverlap="1" wp14:anchorId="68FA1B8C" wp14:editId="5DFFBB99">
            <wp:simplePos x="0" y="0"/>
            <wp:positionH relativeFrom="column">
              <wp:posOffset>4659450</wp:posOffset>
            </wp:positionH>
            <wp:positionV relativeFrom="paragraph">
              <wp:posOffset>210221</wp:posOffset>
            </wp:positionV>
            <wp:extent cx="1010285" cy="842645"/>
            <wp:effectExtent l="0" t="0" r="0" b="0"/>
            <wp:wrapNone/>
            <wp:docPr id="18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028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AF075" w14:textId="77777777" w:rsidR="006B5987" w:rsidRDefault="00A30BFE">
      <w:r w:rsidRPr="00A30BFE">
        <w:rPr>
          <w:rFonts w:eastAsia="Calibri"/>
          <w:noProof/>
          <w:color w:val="FF0000"/>
          <w:szCs w:val="22"/>
          <w:lang w:eastAsia="fr-FR"/>
        </w:rPr>
        <mc:AlternateContent>
          <mc:Choice Requires="wps">
            <w:drawing>
              <wp:anchor distT="0" distB="0" distL="114300" distR="114300" simplePos="0" relativeHeight="251719680" behindDoc="0" locked="0" layoutInCell="1" allowOverlap="1" wp14:anchorId="36CCD272" wp14:editId="6AB22E89">
                <wp:simplePos x="0" y="0"/>
                <wp:positionH relativeFrom="margin">
                  <wp:posOffset>258532</wp:posOffset>
                </wp:positionH>
                <wp:positionV relativeFrom="paragraph">
                  <wp:posOffset>187323</wp:posOffset>
                </wp:positionV>
                <wp:extent cx="304800" cy="323850"/>
                <wp:effectExtent l="0" t="0" r="0" b="0"/>
                <wp:wrapNone/>
                <wp:docPr id="26"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016">
                          <a:off x="0" y="0"/>
                          <a:ext cx="304800" cy="323850"/>
                        </a:xfrm>
                        <a:prstGeom prst="plus">
                          <a:avLst>
                            <a:gd name="adj" fmla="val 434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3879"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22" o:spid="_x0000_s1026" type="#_x0000_t11" style="position:absolute;margin-left:20.35pt;margin-top:14.75pt;width:24pt;height:25.5pt;rotation:-2907631fd;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" adj="9375" fillcolor="red">
                <w10:wrap anchorx="margin"/>
              </v:shape>
            </w:pict>
          </mc:Fallback>
        </mc:AlternateContent>
      </w:r>
      <w:r w:rsidR="006B5987">
        <w:rPr>
          <w:b/>
          <w:noProof/>
          <w:lang w:eastAsia="fr-FR"/>
        </w:rPr>
        <w:drawing>
          <wp:anchor distT="0" distB="0" distL="114300" distR="114300" simplePos="0" relativeHeight="251587584" behindDoc="0" locked="0" layoutInCell="1" allowOverlap="1" wp14:anchorId="50B036C7" wp14:editId="1332578C">
            <wp:simplePos x="0" y="0"/>
            <wp:positionH relativeFrom="column">
              <wp:posOffset>2878910</wp:posOffset>
            </wp:positionH>
            <wp:positionV relativeFrom="paragraph">
              <wp:posOffset>8291</wp:posOffset>
            </wp:positionV>
            <wp:extent cx="902970" cy="727075"/>
            <wp:effectExtent l="0" t="0" r="0" b="0"/>
            <wp:wrapNone/>
            <wp:docPr id="30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val="0"/>
                        </a:ext>
                      </a:extLst>
                    </a:blip>
                    <a:srcRect t="14005"/>
                    <a:stretch>
                      <a:fillRect/>
                    </a:stretch>
                  </pic:blipFill>
                  <pic:spPr bwMode="auto">
                    <a:xfrm>
                      <a:off x="0" y="0"/>
                      <a:ext cx="90297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79CAF" w14:textId="77777777" w:rsidR="006B5987" w:rsidRDefault="006B5987"/>
    <w:p w14:paraId="5BA2B9CB" w14:textId="77777777" w:rsidR="006B5987" w:rsidRDefault="006B5987"/>
    <w:p w14:paraId="0CBE80E2" w14:textId="77777777" w:rsidR="006B5987" w:rsidRDefault="006B5987"/>
    <w:p w14:paraId="0363134E" w14:textId="77777777" w:rsidR="006B5987" w:rsidRDefault="006B5987"/>
    <w:p w14:paraId="0AE84977" w14:textId="77777777" w:rsidR="006B5987" w:rsidRDefault="006B5987"/>
    <w:p w14:paraId="0C572191" w14:textId="77777777" w:rsidR="006B5987" w:rsidRDefault="006B5987"/>
    <w:p w14:paraId="05AF6829" w14:textId="77777777" w:rsidR="006B5987" w:rsidRDefault="006B5987"/>
    <w:p w14:paraId="353B8E04" w14:textId="77777777" w:rsidR="006B5987" w:rsidRDefault="006B5987"/>
    <w:p w14:paraId="48C3EDDE" w14:textId="77777777" w:rsidR="006B5987" w:rsidRDefault="006B5987"/>
    <w:p w14:paraId="1F894341" w14:textId="77777777" w:rsidR="006B5987" w:rsidRDefault="006B5987"/>
    <w:p w14:paraId="6FE5D3C6" w14:textId="77777777" w:rsidR="006B5987" w:rsidRDefault="006B5987"/>
    <w:p w14:paraId="5EFA57DA" w14:textId="77777777" w:rsidR="006B5987" w:rsidRDefault="00D83A82">
      <w:r w:rsidRPr="00A30BFE">
        <w:rPr>
          <w:rFonts w:eastAsia="Calibri"/>
          <w:noProof/>
          <w:color w:val="FF0000"/>
          <w:szCs w:val="22"/>
          <w:lang w:eastAsia="fr-FR"/>
        </w:rPr>
        <mc:AlternateContent>
          <mc:Choice Requires="wps">
            <w:drawing>
              <wp:anchor distT="0" distB="0" distL="114300" distR="114300" simplePos="0" relativeHeight="251717632" behindDoc="0" locked="0" layoutInCell="1" allowOverlap="1" wp14:anchorId="0D5554E1" wp14:editId="1DA5E600">
                <wp:simplePos x="0" y="0"/>
                <wp:positionH relativeFrom="margin">
                  <wp:posOffset>1286036</wp:posOffset>
                </wp:positionH>
                <wp:positionV relativeFrom="paragraph">
                  <wp:posOffset>200660</wp:posOffset>
                </wp:positionV>
                <wp:extent cx="226998" cy="225179"/>
                <wp:effectExtent l="0" t="0" r="1905" b="3810"/>
                <wp:wrapNone/>
                <wp:docPr id="17"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37984">
                          <a:off x="0" y="0"/>
                          <a:ext cx="226998" cy="225179"/>
                        </a:xfrm>
                        <a:prstGeom prst="plus">
                          <a:avLst>
                            <a:gd name="adj" fmla="val 4340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3F6C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22" o:spid="_x0000_s1026" type="#_x0000_t11" style="position:absolute;margin-left:101.25pt;margin-top:15.8pt;width:17.85pt;height:17.75pt;rotation:-2907631fd;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" adj="9375" fillcolor="red">
                <w10:wrap anchorx="margin"/>
              </v:shape>
            </w:pict>
          </mc:Fallback>
        </mc:AlternateContent>
      </w:r>
    </w:p>
    <w:p w14:paraId="45092907" w14:textId="77777777" w:rsidR="006B5987" w:rsidRDefault="006B5987"/>
    <w:p w14:paraId="0B77BB6D" w14:textId="77777777" w:rsidR="006B5987" w:rsidRDefault="006B5987"/>
    <w:p w14:paraId="0B5DFBD3" w14:textId="77777777" w:rsidR="006B5987" w:rsidRDefault="006B5987"/>
    <w:p w14:paraId="2F927C1C" w14:textId="77777777" w:rsidR="006B5987" w:rsidRDefault="006B5987" w:rsidP="0007505B">
      <w:pPr>
        <w:jc w:val="both"/>
      </w:pPr>
      <w:r>
        <w:t xml:space="preserve">Justification de votre réponse : </w:t>
      </w:r>
      <w:r w:rsidR="0007505B" w:rsidRPr="0007505B">
        <w:rPr>
          <w:color w:val="FF0000"/>
        </w:rPr>
        <w:t xml:space="preserve">La pièce doit être reçue au plus tard le 4 avril à 14h pour permettre le remplacement avant la fermeture de l’entreprise. Seules les sociétés Delivery Service et Express Delivery proposent une livraison par avion </w:t>
      </w:r>
      <w:r w:rsidR="00822609">
        <w:rPr>
          <w:color w:val="FF0000"/>
        </w:rPr>
        <w:t xml:space="preserve">ou train </w:t>
      </w:r>
      <w:r w:rsidR="0007505B" w:rsidRPr="0007505B">
        <w:rPr>
          <w:color w:val="FF0000"/>
        </w:rPr>
        <w:t xml:space="preserve">dans les délais requis. Le choix s’oriente vers </w:t>
      </w:r>
      <w:r w:rsidR="00822609">
        <w:rPr>
          <w:color w:val="FF0000"/>
        </w:rPr>
        <w:t xml:space="preserve">Express </w:t>
      </w:r>
      <w:r w:rsidR="0007505B" w:rsidRPr="0007505B">
        <w:rPr>
          <w:color w:val="FF0000"/>
        </w:rPr>
        <w:t xml:space="preserve">Service, </w:t>
      </w:r>
      <w:r w:rsidR="00822609">
        <w:rPr>
          <w:color w:val="FF0000"/>
        </w:rPr>
        <w:t>le cout financier est identique mais l’impact environnemental est moindre.</w:t>
      </w:r>
    </w:p>
    <w:p w14:paraId="21B00954" w14:textId="77777777" w:rsidR="00915CDF" w:rsidRPr="00BD4859" w:rsidRDefault="00915CDF">
      <w:pPr>
        <w:sectPr w:rsidR="00915CDF" w:rsidRPr="00BD4859" w:rsidSect="00822609">
          <w:headerReference w:type="default" r:id="rId36"/>
          <w:footerReference w:type="default" r:id="rId37"/>
          <w:pgSz w:w="11906" w:h="16817"/>
          <w:pgMar w:top="851" w:right="851" w:bottom="851" w:left="851" w:header="720" w:footer="357" w:gutter="0"/>
          <w:cols w:space="720"/>
          <w:docGrid w:linePitch="299"/>
        </w:sectPr>
      </w:pPr>
    </w:p>
    <w:p w14:paraId="7962961B" w14:textId="77777777" w:rsidR="005D7C7F" w:rsidRPr="009E1394" w:rsidRDefault="00DE2642">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Pr>
          <w:b/>
          <w:color w:val="FFFFFF"/>
          <w:sz w:val="28"/>
          <w:szCs w:val="28"/>
        </w:rPr>
        <w:lastRenderedPageBreak/>
        <w:t>DR</w:t>
      </w:r>
      <w:r w:rsidR="00EA031D">
        <w:rPr>
          <w:b/>
          <w:color w:val="FFFFFF"/>
          <w:sz w:val="28"/>
          <w:szCs w:val="28"/>
        </w:rPr>
        <w:t>7</w:t>
      </w:r>
      <w:r w:rsidR="005D7C7F" w:rsidRPr="00BD4859">
        <w:rPr>
          <w:b/>
          <w:color w:val="FFFFFF"/>
          <w:sz w:val="28"/>
          <w:szCs w:val="28"/>
        </w:rPr>
        <w:t xml:space="preserve"> – </w:t>
      </w:r>
      <w:r w:rsidR="00EA031D">
        <w:rPr>
          <w:b/>
          <w:color w:val="FFFFFF"/>
          <w:sz w:val="28"/>
          <w:szCs w:val="28"/>
        </w:rPr>
        <w:t>Document réponse 7</w:t>
      </w:r>
    </w:p>
    <w:p w14:paraId="56258BA9" w14:textId="77777777" w:rsidR="005D7C7F" w:rsidRPr="00BD4859" w:rsidRDefault="008D6988">
      <w:pPr>
        <w:spacing w:before="120" w:after="120"/>
        <w:jc w:val="center"/>
      </w:pPr>
      <w:r w:rsidRPr="00BD4859">
        <w:rPr>
          <w:b/>
          <w:noProof/>
          <w:lang w:eastAsia="fr-FR"/>
        </w:rPr>
        <w:drawing>
          <wp:anchor distT="0" distB="0" distL="114935" distR="114935" simplePos="0" relativeHeight="251581440" behindDoc="0" locked="0" layoutInCell="1" allowOverlap="1" wp14:anchorId="00755290" wp14:editId="2FED1982">
            <wp:simplePos x="0" y="0"/>
            <wp:positionH relativeFrom="column">
              <wp:posOffset>7065010</wp:posOffset>
            </wp:positionH>
            <wp:positionV relativeFrom="paragraph">
              <wp:posOffset>121920</wp:posOffset>
            </wp:positionV>
            <wp:extent cx="2519680" cy="762635"/>
            <wp:effectExtent l="0" t="0" r="0" b="0"/>
            <wp:wrapNone/>
            <wp:docPr id="182"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cstate="print">
                      <a:extLst>
                        <a:ext uri="{28A0092B-C50C-407E-A947-70E740481C1C}">
                          <a14:useLocalDpi xmlns:a14="http://schemas.microsoft.com/office/drawing/2010/main" val="0"/>
                        </a:ext>
                      </a:extLst>
                    </a:blip>
                    <a:srcRect l="-9" t="-32" r="-9" b="-32"/>
                    <a:stretch>
                      <a:fillRect/>
                    </a:stretch>
                  </pic:blipFill>
                  <pic:spPr bwMode="auto">
                    <a:xfrm>
                      <a:off x="0" y="0"/>
                      <a:ext cx="2519680" cy="7626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A031D">
        <w:rPr>
          <w:b/>
          <w:szCs w:val="22"/>
        </w:rPr>
        <w:t>ETAT DES VISIT</w:t>
      </w:r>
      <w:r w:rsidR="005D7C7F" w:rsidRPr="00BD4859">
        <w:rPr>
          <w:b/>
          <w:szCs w:val="22"/>
        </w:rPr>
        <w:t>ES CELLULE</w:t>
      </w:r>
    </w:p>
    <w:p w14:paraId="796BA3FD" w14:textId="77777777" w:rsidR="005D7C7F" w:rsidRPr="00BD4859" w:rsidRDefault="005D7C7F">
      <w:pPr>
        <w:spacing w:before="120" w:after="120"/>
        <w:jc w:val="center"/>
      </w:pPr>
      <w:r w:rsidRPr="00BD4859">
        <w:rPr>
          <w:b/>
          <w:szCs w:val="22"/>
        </w:rPr>
        <w:t>Visites programmées</w:t>
      </w:r>
    </w:p>
    <w:p w14:paraId="317F19B2" w14:textId="77777777" w:rsidR="005D7C7F" w:rsidRPr="00BD4859" w:rsidRDefault="005D7C7F">
      <w:pPr>
        <w:spacing w:before="120" w:after="120"/>
        <w:jc w:val="center"/>
        <w:rPr>
          <w:b/>
          <w:szCs w:val="22"/>
        </w:rPr>
      </w:pPr>
    </w:p>
    <w:p w14:paraId="74099402" w14:textId="77777777" w:rsidR="005D7C7F" w:rsidRPr="00BD4859" w:rsidRDefault="005D7C7F">
      <w:pPr>
        <w:spacing w:before="120" w:after="120"/>
        <w:jc w:val="both"/>
      </w:pPr>
      <w:r w:rsidRPr="00BD4859">
        <w:rPr>
          <w:b/>
          <w:szCs w:val="22"/>
        </w:rPr>
        <w:t>Situation au 0</w:t>
      </w:r>
      <w:r w:rsidR="005E5132">
        <w:rPr>
          <w:b/>
          <w:szCs w:val="22"/>
        </w:rPr>
        <w:t>5</w:t>
      </w:r>
      <w:r w:rsidRPr="00BD4859">
        <w:rPr>
          <w:b/>
          <w:szCs w:val="22"/>
        </w:rPr>
        <w:t>/0</w:t>
      </w:r>
      <w:r w:rsidR="005E5132">
        <w:rPr>
          <w:b/>
          <w:szCs w:val="22"/>
        </w:rPr>
        <w:t>4</w:t>
      </w:r>
      <w:r w:rsidRPr="00BD4859">
        <w:t>/2023</w:t>
      </w:r>
      <w:r w:rsidRPr="00BD4859">
        <w:tab/>
      </w:r>
      <w:r w:rsidRPr="00BD4859">
        <w:tab/>
      </w:r>
      <w:r w:rsidRPr="00BD4859">
        <w:tab/>
        <w:t xml:space="preserve">Heures </w:t>
      </w:r>
      <w:r w:rsidR="00303304">
        <w:t>de vol</w:t>
      </w:r>
      <w:r w:rsidRPr="00BD4859">
        <w:t> : 2290.44</w:t>
      </w:r>
    </w:p>
    <w:tbl>
      <w:tblPr>
        <w:tblW w:w="15371" w:type="dxa"/>
        <w:tblInd w:w="-176" w:type="dxa"/>
        <w:tblLayout w:type="fixed"/>
        <w:tblLook w:val="0000" w:firstRow="0" w:lastRow="0" w:firstColumn="0" w:lastColumn="0" w:noHBand="0" w:noVBand="0"/>
      </w:tblPr>
      <w:tblGrid>
        <w:gridCol w:w="1702"/>
        <w:gridCol w:w="850"/>
        <w:gridCol w:w="1602"/>
        <w:gridCol w:w="1602"/>
        <w:gridCol w:w="1602"/>
        <w:gridCol w:w="1603"/>
        <w:gridCol w:w="1602"/>
        <w:gridCol w:w="1603"/>
        <w:gridCol w:w="1602"/>
        <w:gridCol w:w="1603"/>
      </w:tblGrid>
      <w:tr w:rsidR="005D7C7F" w:rsidRPr="00BD4859" w14:paraId="387EDAC8" w14:textId="77777777" w:rsidTr="00954745">
        <w:trPr>
          <w:trHeight w:val="402"/>
        </w:trPr>
        <w:tc>
          <w:tcPr>
            <w:tcW w:w="1702" w:type="dxa"/>
            <w:vMerge w:val="restart"/>
            <w:tcBorders>
              <w:top w:val="double" w:sz="2" w:space="0" w:color="000000"/>
              <w:left w:val="double" w:sz="2" w:space="0" w:color="000000"/>
              <w:bottom w:val="single" w:sz="4" w:space="0" w:color="000000"/>
              <w:right w:val="double" w:sz="2" w:space="0" w:color="000000"/>
            </w:tcBorders>
            <w:shd w:val="clear" w:color="auto" w:fill="D9D9D9"/>
            <w:vAlign w:val="center"/>
          </w:tcPr>
          <w:p w14:paraId="2E800278" w14:textId="77777777" w:rsidR="005D7C7F" w:rsidRPr="00BD4859" w:rsidRDefault="005D7C7F">
            <w:pPr>
              <w:spacing w:after="0"/>
              <w:jc w:val="center"/>
            </w:pPr>
            <w:r w:rsidRPr="00BD4859">
              <w:rPr>
                <w:rFonts w:ascii="Calibri" w:hAnsi="Calibri" w:cs="Calibri"/>
                <w:b/>
                <w:sz w:val="20"/>
                <w:lang w:val="en-US"/>
              </w:rPr>
              <w:t>TYPE DE VISITE CELLULE</w:t>
            </w:r>
          </w:p>
        </w:tc>
        <w:tc>
          <w:tcPr>
            <w:tcW w:w="850" w:type="dxa"/>
            <w:vMerge w:val="restart"/>
            <w:tcBorders>
              <w:top w:val="double" w:sz="2" w:space="0" w:color="000000"/>
              <w:left w:val="double" w:sz="2" w:space="0" w:color="000000"/>
              <w:bottom w:val="single" w:sz="4" w:space="0" w:color="000000"/>
              <w:right w:val="double" w:sz="2" w:space="0" w:color="000000"/>
            </w:tcBorders>
            <w:shd w:val="clear" w:color="auto" w:fill="D9D9D9"/>
            <w:vAlign w:val="center"/>
          </w:tcPr>
          <w:p w14:paraId="7FEB853D" w14:textId="77777777" w:rsidR="005D7C7F" w:rsidRPr="00BD4859" w:rsidRDefault="005D7C7F">
            <w:pPr>
              <w:spacing w:after="0"/>
              <w:jc w:val="center"/>
            </w:pPr>
            <w:r w:rsidRPr="00BD4859">
              <w:rPr>
                <w:rFonts w:ascii="Calibri" w:hAnsi="Calibri" w:cs="Calibri"/>
                <w:b/>
                <w:sz w:val="20"/>
                <w:lang w:val="en-US"/>
              </w:rPr>
              <w:t>CARTE N°</w:t>
            </w:r>
          </w:p>
        </w:tc>
        <w:tc>
          <w:tcPr>
            <w:tcW w:w="3204"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14:paraId="09637897" w14:textId="77777777" w:rsidR="005D7C7F" w:rsidRPr="00BD4859" w:rsidRDefault="005D7C7F">
            <w:pPr>
              <w:spacing w:after="0"/>
              <w:jc w:val="center"/>
            </w:pPr>
            <w:r w:rsidRPr="00BD4859">
              <w:rPr>
                <w:rFonts w:ascii="Calibri" w:hAnsi="Calibri" w:cs="Calibri"/>
                <w:b/>
                <w:sz w:val="20"/>
                <w:lang w:val="en-US"/>
              </w:rPr>
              <w:t>DERNIERE INTERVENTION</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14:paraId="4815DD0C" w14:textId="77777777" w:rsidR="005D7C7F" w:rsidRPr="00BD4859" w:rsidRDefault="005D7C7F">
            <w:pPr>
              <w:spacing w:after="0"/>
              <w:jc w:val="center"/>
            </w:pPr>
            <w:r w:rsidRPr="00BD4859">
              <w:rPr>
                <w:rFonts w:ascii="Calibri" w:hAnsi="Calibri" w:cs="Calibri"/>
                <w:b/>
                <w:sz w:val="20"/>
              </w:rPr>
              <w:t>HEURES ET DATES</w:t>
            </w:r>
          </w:p>
          <w:p w14:paraId="09CDE4F0" w14:textId="77777777" w:rsidR="005D7C7F" w:rsidRPr="00BD4859" w:rsidRDefault="005D7C7F">
            <w:pPr>
              <w:spacing w:after="0"/>
              <w:jc w:val="center"/>
            </w:pPr>
            <w:r w:rsidRPr="00BD4859">
              <w:rPr>
                <w:rFonts w:ascii="Calibri" w:hAnsi="Calibri" w:cs="Calibri"/>
                <w:b/>
                <w:sz w:val="20"/>
              </w:rPr>
              <w:t>BUTEES SANS 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14:paraId="3AD47AEB" w14:textId="77777777" w:rsidR="005D7C7F" w:rsidRPr="00BD4859" w:rsidRDefault="005D7C7F">
            <w:pPr>
              <w:spacing w:after="0"/>
              <w:jc w:val="center"/>
            </w:pPr>
            <w:r w:rsidRPr="00BD4859">
              <w:rPr>
                <w:rFonts w:ascii="Calibri" w:hAnsi="Calibri" w:cs="Calibri"/>
                <w:b/>
                <w:sz w:val="20"/>
                <w:lang w:val="en-US"/>
              </w:rPr>
              <w:t>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D9D9D9"/>
            <w:vAlign w:val="center"/>
          </w:tcPr>
          <w:p w14:paraId="047C57E6" w14:textId="77777777" w:rsidR="005D7C7F" w:rsidRPr="00BD4859" w:rsidRDefault="005D7C7F">
            <w:pPr>
              <w:spacing w:after="0"/>
              <w:jc w:val="center"/>
            </w:pPr>
            <w:r w:rsidRPr="00BD4859">
              <w:rPr>
                <w:rFonts w:ascii="Calibri" w:hAnsi="Calibri" w:cs="Calibri"/>
                <w:b/>
                <w:sz w:val="20"/>
                <w:lang w:val="en-US"/>
              </w:rPr>
              <w:t>POTENTIEL RESTANT</w:t>
            </w:r>
          </w:p>
          <w:p w14:paraId="3144D3D2" w14:textId="77777777" w:rsidR="005D7C7F" w:rsidRPr="00BD4859" w:rsidRDefault="005D7C7F">
            <w:pPr>
              <w:spacing w:after="0"/>
              <w:jc w:val="center"/>
            </w:pPr>
            <w:r w:rsidRPr="00BD4859">
              <w:rPr>
                <w:rFonts w:ascii="Calibri" w:hAnsi="Calibri" w:cs="Calibri"/>
                <w:b/>
                <w:sz w:val="20"/>
                <w:lang w:val="en-US"/>
              </w:rPr>
              <w:t>AVEC TOLERANCE</w:t>
            </w:r>
          </w:p>
        </w:tc>
      </w:tr>
      <w:tr w:rsidR="005D7C7F" w:rsidRPr="00BD4859" w14:paraId="663AFF8C" w14:textId="77777777" w:rsidTr="00954745">
        <w:trPr>
          <w:trHeight w:val="281"/>
        </w:trPr>
        <w:tc>
          <w:tcPr>
            <w:tcW w:w="1702" w:type="dxa"/>
            <w:vMerge/>
            <w:tcBorders>
              <w:top w:val="double" w:sz="2" w:space="0" w:color="000000"/>
              <w:left w:val="double" w:sz="2" w:space="0" w:color="000000"/>
              <w:bottom w:val="single" w:sz="4" w:space="0" w:color="000000"/>
              <w:right w:val="double" w:sz="2" w:space="0" w:color="000000"/>
            </w:tcBorders>
            <w:shd w:val="clear" w:color="auto" w:fill="D9D9D9"/>
            <w:vAlign w:val="center"/>
          </w:tcPr>
          <w:p w14:paraId="759C0D09" w14:textId="77777777" w:rsidR="005D7C7F" w:rsidRPr="00BD4859" w:rsidRDefault="005D7C7F">
            <w:pPr>
              <w:snapToGrid w:val="0"/>
              <w:jc w:val="center"/>
              <w:rPr>
                <w:rFonts w:ascii="Calibri" w:hAnsi="Calibri" w:cs="Calibri"/>
                <w:b/>
                <w:sz w:val="20"/>
                <w:lang w:val="en-US"/>
              </w:rPr>
            </w:pPr>
          </w:p>
        </w:tc>
        <w:tc>
          <w:tcPr>
            <w:tcW w:w="850" w:type="dxa"/>
            <w:vMerge/>
            <w:tcBorders>
              <w:top w:val="double" w:sz="2" w:space="0" w:color="000000"/>
              <w:left w:val="double" w:sz="2" w:space="0" w:color="000000"/>
              <w:bottom w:val="single" w:sz="4" w:space="0" w:color="000000"/>
              <w:right w:val="double" w:sz="2" w:space="0" w:color="000000"/>
            </w:tcBorders>
            <w:shd w:val="clear" w:color="auto" w:fill="D9D9D9"/>
            <w:vAlign w:val="center"/>
          </w:tcPr>
          <w:p w14:paraId="7EACFF10" w14:textId="77777777" w:rsidR="005D7C7F" w:rsidRPr="00BD4859" w:rsidRDefault="005D7C7F">
            <w:pPr>
              <w:snapToGrid w:val="0"/>
              <w:jc w:val="center"/>
              <w:rPr>
                <w:rFonts w:ascii="Calibri" w:hAnsi="Calibri" w:cs="Calibri"/>
                <w:b/>
                <w:sz w:val="20"/>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14:paraId="4DC1FF20" w14:textId="77777777" w:rsidR="005D7C7F" w:rsidRPr="00BD4859" w:rsidRDefault="005D7C7F">
            <w:pPr>
              <w:jc w:val="center"/>
            </w:pPr>
            <w:r w:rsidRPr="00BD4859">
              <w:rPr>
                <w:rFonts w:ascii="Calibri" w:hAnsi="Calibri" w:cs="Calibri"/>
                <w:b/>
                <w:sz w:val="20"/>
                <w:lang w:val="en-US"/>
              </w:rPr>
              <w:t>HEURES</w:t>
            </w:r>
          </w:p>
        </w:tc>
        <w:tc>
          <w:tcPr>
            <w:tcW w:w="1602" w:type="dxa"/>
            <w:tcBorders>
              <w:top w:val="single" w:sz="4" w:space="0" w:color="000000"/>
              <w:left w:val="single" w:sz="4" w:space="0" w:color="000000"/>
              <w:bottom w:val="single" w:sz="4" w:space="0" w:color="000000"/>
              <w:right w:val="double" w:sz="2" w:space="0" w:color="000000"/>
            </w:tcBorders>
            <w:shd w:val="clear" w:color="auto" w:fill="D9D9D9"/>
            <w:vAlign w:val="center"/>
          </w:tcPr>
          <w:p w14:paraId="26654146" w14:textId="77777777"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14:paraId="1585DB52" w14:textId="77777777" w:rsidR="005D7C7F" w:rsidRPr="00BD4859" w:rsidRDefault="005D7C7F">
            <w:pPr>
              <w:jc w:val="center"/>
            </w:pPr>
            <w:r w:rsidRPr="00BD4859">
              <w:rPr>
                <w:rFonts w:ascii="Calibri" w:hAnsi="Calibri" w:cs="Calibri"/>
                <w:b/>
                <w:sz w:val="20"/>
                <w:lang w:val="en-US"/>
              </w:rPr>
              <w:t>FH//D</w:t>
            </w:r>
          </w:p>
        </w:tc>
        <w:tc>
          <w:tcPr>
            <w:tcW w:w="1603" w:type="dxa"/>
            <w:tcBorders>
              <w:top w:val="single" w:sz="4" w:space="0" w:color="000000"/>
              <w:left w:val="single" w:sz="4" w:space="0" w:color="000000"/>
              <w:bottom w:val="single" w:sz="4" w:space="0" w:color="000000"/>
              <w:right w:val="double" w:sz="2" w:space="0" w:color="000000"/>
            </w:tcBorders>
            <w:shd w:val="clear" w:color="auto" w:fill="D9D9D9"/>
            <w:vAlign w:val="center"/>
          </w:tcPr>
          <w:p w14:paraId="4B3B97CE" w14:textId="77777777"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14:paraId="483B8A75" w14:textId="77777777"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D9D9D9"/>
            <w:vAlign w:val="center"/>
          </w:tcPr>
          <w:p w14:paraId="2F3B956E" w14:textId="77777777" w:rsidR="005D7C7F" w:rsidRPr="00BD4859" w:rsidRDefault="005D7C7F">
            <w:pPr>
              <w:jc w:val="center"/>
            </w:pPr>
            <w:r w:rsidRPr="00BD4859">
              <w:rPr>
                <w:rFonts w:ascii="Calibri" w:hAnsi="Calibri" w:cs="Calibri"/>
                <w:b/>
                <w:sz w:val="20"/>
                <w:lang w:val="en-US"/>
              </w:rPr>
              <w:t>TEMPS</w:t>
            </w:r>
          </w:p>
        </w:tc>
        <w:tc>
          <w:tcPr>
            <w:tcW w:w="1602" w:type="dxa"/>
            <w:tcBorders>
              <w:top w:val="single" w:sz="4" w:space="0" w:color="000000"/>
              <w:left w:val="double" w:sz="2" w:space="0" w:color="000000"/>
              <w:bottom w:val="single" w:sz="4" w:space="0" w:color="000000"/>
              <w:right w:val="single" w:sz="4" w:space="0" w:color="000000"/>
            </w:tcBorders>
            <w:shd w:val="clear" w:color="auto" w:fill="D9D9D9"/>
            <w:vAlign w:val="center"/>
          </w:tcPr>
          <w:p w14:paraId="1BE05828" w14:textId="77777777"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D9D9D9"/>
            <w:vAlign w:val="center"/>
          </w:tcPr>
          <w:p w14:paraId="08A2BD0B" w14:textId="77777777" w:rsidR="005D7C7F" w:rsidRPr="00BD4859" w:rsidRDefault="005D7C7F">
            <w:pPr>
              <w:jc w:val="center"/>
            </w:pPr>
            <w:r w:rsidRPr="00BD4859">
              <w:rPr>
                <w:rFonts w:ascii="Calibri" w:hAnsi="Calibri" w:cs="Calibri"/>
                <w:b/>
                <w:sz w:val="20"/>
                <w:lang w:val="en-US"/>
              </w:rPr>
              <w:t>JOUR</w:t>
            </w:r>
          </w:p>
        </w:tc>
      </w:tr>
      <w:tr w:rsidR="005D7C7F" w:rsidRPr="00BD4859" w14:paraId="2583D315"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006A92AD" w14:textId="77777777" w:rsidR="005D7C7F" w:rsidRPr="00BD4859" w:rsidRDefault="005D7C7F">
            <w:pPr>
              <w:jc w:val="center"/>
            </w:pPr>
            <w:r w:rsidRPr="00BD4859">
              <w:rPr>
                <w:sz w:val="20"/>
                <w:lang w:val="en-US"/>
              </w:rPr>
              <w:t>150 FH // 12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1389B125" w14:textId="77777777" w:rsidR="005D7C7F" w:rsidRPr="00BD4859" w:rsidRDefault="005D7C7F">
            <w:pPr>
              <w:jc w:val="center"/>
            </w:pPr>
            <w:r w:rsidRPr="00BD4859">
              <w:rPr>
                <w:lang w:val="en-US"/>
              </w:rPr>
              <w:t>1</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245D980F" w14:textId="77777777" w:rsidR="005D7C7F" w:rsidRPr="00BD4859" w:rsidRDefault="005D7C7F">
            <w:pPr>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359F3E98" w14:textId="77777777" w:rsidR="005D7C7F" w:rsidRPr="00BD4859" w:rsidRDefault="005D7C7F" w:rsidP="005F7169">
            <w:pPr>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93125D2" w14:textId="77777777" w:rsidR="005D7C7F" w:rsidRPr="00BD4859" w:rsidRDefault="005D7C7F">
            <w:pPr>
              <w:jc w:val="center"/>
            </w:pPr>
            <w:r w:rsidRPr="00BD4859">
              <w:rPr>
                <w:lang w:val="en-US"/>
              </w:rPr>
              <w:t>150,00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2D84CE4B" w14:textId="77777777" w:rsidR="005D7C7F" w:rsidRPr="00BD4859" w:rsidRDefault="005D7C7F" w:rsidP="005F7169">
            <w:pPr>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AEAE764" w14:textId="77777777" w:rsidR="005D7C7F" w:rsidRPr="00BD4859" w:rsidRDefault="005D7C7F">
            <w:pPr>
              <w:jc w:val="center"/>
            </w:pPr>
            <w:r w:rsidRPr="00BD4859">
              <w:rPr>
                <w:lang w:val="en-US"/>
              </w:rPr>
              <w:t>15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00BBC07F" w14:textId="77777777" w:rsidR="005D7C7F" w:rsidRPr="00BD4859" w:rsidRDefault="005D7C7F">
            <w:pPr>
              <w:jc w:val="center"/>
            </w:pPr>
            <w:r w:rsidRPr="00BD4859">
              <w:rPr>
                <w:lang w:val="en-US"/>
              </w:rPr>
              <w:t>36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DD48175" w14:textId="77777777" w:rsidR="005D7C7F" w:rsidRPr="003A3181" w:rsidRDefault="005D7C7F">
            <w:pPr>
              <w:jc w:val="center"/>
            </w:pPr>
            <w:r w:rsidRPr="003A3181">
              <w:rPr>
                <w:b/>
                <w:lang w:val="en-US"/>
              </w:rPr>
              <w:t>165,00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1C773DA0" w14:textId="77777777" w:rsidR="005D7C7F" w:rsidRPr="003A3181" w:rsidRDefault="005D7C7F">
            <w:pPr>
              <w:jc w:val="center"/>
            </w:pPr>
            <w:r w:rsidRPr="003A3181">
              <w:rPr>
                <w:b/>
                <w:lang w:val="en-US"/>
              </w:rPr>
              <w:t>402 D</w:t>
            </w:r>
          </w:p>
        </w:tc>
      </w:tr>
      <w:tr w:rsidR="005D7C7F" w:rsidRPr="00BD4859" w14:paraId="4F1B451A"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4D4589B2" w14:textId="77777777" w:rsidR="005D7C7F" w:rsidRPr="00BD4859" w:rsidRDefault="005D7C7F">
            <w:pPr>
              <w:jc w:val="center"/>
            </w:pPr>
            <w:r w:rsidRPr="00BD4859">
              <w:rPr>
                <w:sz w:val="20"/>
                <w:lang w:val="en-US"/>
              </w:rPr>
              <w:t>150 FH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7FC04CEC" w14:textId="77777777" w:rsidR="005D7C7F" w:rsidRPr="00BD4859" w:rsidRDefault="005D7C7F">
            <w:pPr>
              <w:jc w:val="center"/>
            </w:pPr>
            <w:r w:rsidRPr="00BD4859">
              <w:rPr>
                <w:lang w:val="en-US"/>
              </w:rPr>
              <w:t>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0F540315" w14:textId="77777777" w:rsidR="005D7C7F" w:rsidRPr="00BD4859" w:rsidRDefault="005D7C7F">
            <w:pPr>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2506EE29" w14:textId="77777777" w:rsidR="005D7C7F" w:rsidRPr="00BD4859" w:rsidRDefault="005D7C7F" w:rsidP="005F7169">
            <w:pPr>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5EB50D9" w14:textId="77777777" w:rsidR="005D7C7F" w:rsidRPr="00BD4859" w:rsidRDefault="005D7C7F">
            <w:pPr>
              <w:jc w:val="center"/>
            </w:pPr>
            <w:r w:rsidRPr="00BD4859">
              <w:rPr>
                <w:lang w:val="en-US"/>
              </w:rPr>
              <w:t>150,00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7F893FEA" w14:textId="77777777" w:rsidR="005D7C7F" w:rsidRPr="00BD4859" w:rsidRDefault="005D7C7F">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F65DEDB" w14:textId="77777777" w:rsidR="005D7C7F" w:rsidRPr="00BD4859" w:rsidRDefault="005D7C7F">
            <w:pPr>
              <w:jc w:val="center"/>
            </w:pPr>
            <w:r w:rsidRPr="00BD4859">
              <w:rPr>
                <w:lang w:val="en-US"/>
              </w:rPr>
              <w:t>15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1223524D" w14:textId="77777777" w:rsidR="005D7C7F" w:rsidRPr="00BD4859" w:rsidRDefault="005D7C7F">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019062C" w14:textId="77777777" w:rsidR="005D7C7F" w:rsidRPr="003A3181" w:rsidRDefault="005D7C7F">
            <w:pPr>
              <w:jc w:val="center"/>
            </w:pPr>
            <w:r w:rsidRPr="003A3181">
              <w:rPr>
                <w:b/>
                <w:lang w:val="en-US"/>
              </w:rPr>
              <w:t>165,00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0B0EBAA7" w14:textId="77777777" w:rsidR="005D7C7F" w:rsidRPr="00BD4859" w:rsidRDefault="005D7C7F">
            <w:pPr>
              <w:snapToGrid w:val="0"/>
              <w:jc w:val="center"/>
              <w:rPr>
                <w:b/>
                <w:color w:val="FF0000"/>
                <w:lang w:val="en-US"/>
              </w:rPr>
            </w:pPr>
          </w:p>
        </w:tc>
      </w:tr>
      <w:tr w:rsidR="00A30BFE" w:rsidRPr="00BD4859" w14:paraId="5510F84E" w14:textId="77777777" w:rsidTr="0095476E">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6436C545" w14:textId="77777777" w:rsidR="00A30BFE" w:rsidRPr="00BD4859" w:rsidRDefault="00A30BFE" w:rsidP="00A30BFE">
            <w:pPr>
              <w:spacing w:after="0"/>
              <w:jc w:val="center"/>
            </w:pPr>
            <w:r w:rsidRPr="00BD4859">
              <w:rPr>
                <w:sz w:val="20"/>
                <w:lang w:val="en-US"/>
              </w:rPr>
              <w:t>12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243AC534" w14:textId="77777777" w:rsidR="00A30BFE" w:rsidRPr="00BD4859" w:rsidRDefault="00A30BFE" w:rsidP="00A30BFE">
            <w:pPr>
              <w:spacing w:after="0"/>
              <w:jc w:val="center"/>
            </w:pPr>
            <w:r w:rsidRPr="00BD4859">
              <w:rPr>
                <w:lang w:val="en-US"/>
              </w:rPr>
              <w:t>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DAC2D42" w14:textId="77777777" w:rsidR="00A30BFE" w:rsidRPr="00BD4859" w:rsidRDefault="00A30BFE" w:rsidP="00A30BFE">
            <w:pPr>
              <w:spacing w:after="0"/>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51514738" w14:textId="77777777" w:rsidR="00A30BFE" w:rsidRPr="00BD4859" w:rsidRDefault="00A30BFE" w:rsidP="005F7169">
            <w:pPr>
              <w:spacing w:after="0"/>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14:paraId="36260E21" w14:textId="77777777" w:rsidR="00A30BFE" w:rsidRPr="00BD4859" w:rsidRDefault="00A30BFE" w:rsidP="00A30BFE">
            <w:pPr>
              <w:snapToGrid w:val="0"/>
              <w:spacing w:after="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CF8D935" w14:textId="77777777" w:rsidR="00A30BFE" w:rsidRPr="00BD4859" w:rsidRDefault="00A30BFE" w:rsidP="005F7169">
            <w:pPr>
              <w:spacing w:after="0"/>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/2024</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14:paraId="21B1C290" w14:textId="77777777" w:rsidR="00A30BFE" w:rsidRPr="00BD4859" w:rsidRDefault="00A30BFE" w:rsidP="00A30BFE">
            <w:pPr>
              <w:snapToGrid w:val="0"/>
              <w:spacing w:after="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3B81CEFA" w14:textId="77777777" w:rsidR="00A30BFE" w:rsidRPr="00BD4859" w:rsidRDefault="00A30BFE" w:rsidP="00A30BFE">
            <w:pPr>
              <w:spacing w:after="0"/>
              <w:jc w:val="center"/>
            </w:pPr>
            <w:r w:rsidRPr="00BD4859">
              <w:rPr>
                <w:lang w:val="en-US"/>
              </w:rPr>
              <w:t>36 D</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14:paraId="7DEE1D4A" w14:textId="77777777" w:rsidR="00A30BFE" w:rsidRPr="00BD4859" w:rsidRDefault="00A30BFE" w:rsidP="00A30BFE">
            <w:pPr>
              <w:snapToGrid w:val="0"/>
              <w:jc w:val="center"/>
              <w:rPr>
                <w:b/>
                <w:color w:val="FF0000"/>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32E6A33C" w14:textId="7AB4071D" w:rsidR="00A30BFE" w:rsidRPr="00BD4859" w:rsidRDefault="00A30BFE" w:rsidP="00A30BFE">
            <w:pPr>
              <w:jc w:val="center"/>
            </w:pPr>
            <w:r w:rsidRPr="00BD4859">
              <w:rPr>
                <w:b/>
                <w:color w:val="FF0000"/>
                <w:lang w:val="en-US"/>
              </w:rPr>
              <w:t>40</w:t>
            </w:r>
            <w:r w:rsidR="003C4A28">
              <w:rPr>
                <w:b/>
                <w:color w:val="FF0000"/>
                <w:lang w:val="en-US"/>
              </w:rPr>
              <w:t>1</w:t>
            </w:r>
            <w:r w:rsidRPr="00BD4859">
              <w:rPr>
                <w:b/>
                <w:color w:val="FF0000"/>
                <w:lang w:val="en-US"/>
              </w:rPr>
              <w:t xml:space="preserve"> D</w:t>
            </w:r>
          </w:p>
        </w:tc>
      </w:tr>
      <w:tr w:rsidR="00A30BFE" w:rsidRPr="00BD4859" w14:paraId="19A80B36" w14:textId="77777777" w:rsidTr="003C4A28">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0712BB6E" w14:textId="77777777" w:rsidR="00A30BFE" w:rsidRPr="00BD4859" w:rsidRDefault="00A30BFE" w:rsidP="00A30BFE">
            <w:pPr>
              <w:jc w:val="center"/>
            </w:pPr>
            <w:r w:rsidRPr="00BD4859">
              <w:rPr>
                <w:sz w:val="20"/>
                <w:lang w:val="en-US"/>
              </w:rPr>
              <w:t>600 FH // 24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74AD1E6F" w14:textId="77777777" w:rsidR="00A30BFE" w:rsidRPr="00BD4859" w:rsidRDefault="00A30BFE" w:rsidP="00A30BFE">
            <w:pPr>
              <w:jc w:val="center"/>
            </w:pPr>
            <w:r w:rsidRPr="00BD4859">
              <w:rPr>
                <w:lang w:val="en-US"/>
              </w:rPr>
              <w:t>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075805C" w14:textId="77777777" w:rsidR="00A30BFE" w:rsidRPr="00BD4859" w:rsidRDefault="00A30BFE" w:rsidP="00A30BFE">
            <w:pPr>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26CA22F7" w14:textId="77777777" w:rsidR="00A30BFE" w:rsidRPr="00BD4859" w:rsidRDefault="00A30BFE" w:rsidP="005F7169">
            <w:pPr>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3AC1388" w14:textId="77777777" w:rsidR="00A30BFE" w:rsidRPr="00BD4859" w:rsidRDefault="00A30BFE" w:rsidP="00A30BFE">
            <w:pPr>
              <w:jc w:val="center"/>
            </w:pPr>
            <w:r w:rsidRPr="00BD4859">
              <w:rPr>
                <w:lang w:val="en-US"/>
              </w:rPr>
              <w:t>600,00</w:t>
            </w:r>
          </w:p>
        </w:tc>
        <w:tc>
          <w:tcPr>
            <w:tcW w:w="1603" w:type="dxa"/>
            <w:tcBorders>
              <w:top w:val="single" w:sz="4" w:space="0" w:color="000000"/>
              <w:left w:val="single" w:sz="4" w:space="0" w:color="000000"/>
              <w:bottom w:val="single" w:sz="4" w:space="0" w:color="000000"/>
              <w:right w:val="double" w:sz="2" w:space="0" w:color="000000"/>
            </w:tcBorders>
            <w:shd w:val="clear" w:color="auto" w:fill="FFFF00"/>
            <w:vAlign w:val="center"/>
          </w:tcPr>
          <w:p w14:paraId="6B760BEA" w14:textId="77777777" w:rsidR="00A30BFE" w:rsidRPr="00BD4859" w:rsidRDefault="00A30BFE" w:rsidP="005F7169">
            <w:pPr>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2AB40319" w14:textId="77777777" w:rsidR="00A30BFE" w:rsidRPr="00BD4859" w:rsidRDefault="00A30BFE" w:rsidP="00A30BFE">
            <w:pPr>
              <w:jc w:val="center"/>
            </w:pPr>
            <w:r w:rsidRPr="00BD4859">
              <w:rPr>
                <w:lang w:val="en-US"/>
              </w:rPr>
              <w:t>60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56E7AFEC" w14:textId="77777777" w:rsidR="00A30BFE" w:rsidRPr="00BD4859" w:rsidRDefault="00A30BFE" w:rsidP="00A30BFE">
            <w:pPr>
              <w:jc w:val="center"/>
            </w:pPr>
            <w:r w:rsidRPr="00BD4859">
              <w:rPr>
                <w:lang w:val="en-US"/>
              </w:rPr>
              <w:t>73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154C269" w14:textId="77777777" w:rsidR="00A30BFE" w:rsidRPr="003A3181" w:rsidRDefault="00A30BFE" w:rsidP="00A30BFE">
            <w:pPr>
              <w:jc w:val="center"/>
            </w:pPr>
            <w:r w:rsidRPr="003A3181">
              <w:rPr>
                <w:b/>
                <w:lang w:val="en-US"/>
              </w:rPr>
              <w:t>660,00</w:t>
            </w:r>
          </w:p>
        </w:tc>
        <w:tc>
          <w:tcPr>
            <w:tcW w:w="1603" w:type="dxa"/>
            <w:tcBorders>
              <w:top w:val="single" w:sz="4" w:space="0" w:color="000000"/>
              <w:left w:val="single" w:sz="4" w:space="0" w:color="000000"/>
              <w:bottom w:val="single" w:sz="4" w:space="0" w:color="000000"/>
              <w:right w:val="double" w:sz="2" w:space="0" w:color="000000"/>
            </w:tcBorders>
            <w:shd w:val="clear" w:color="auto" w:fill="FFFF00"/>
            <w:vAlign w:val="center"/>
          </w:tcPr>
          <w:p w14:paraId="7BB2E92B" w14:textId="7A6439ED" w:rsidR="00A30BFE" w:rsidRPr="003A3181" w:rsidRDefault="00A30BFE" w:rsidP="00A30BFE">
            <w:pPr>
              <w:jc w:val="center"/>
            </w:pPr>
            <w:r w:rsidRPr="003A3181">
              <w:rPr>
                <w:b/>
                <w:lang w:val="en-US"/>
              </w:rPr>
              <w:t>80</w:t>
            </w:r>
            <w:r w:rsidR="003C4A28">
              <w:rPr>
                <w:b/>
                <w:lang w:val="en-US"/>
              </w:rPr>
              <w:t>3</w:t>
            </w:r>
            <w:r w:rsidRPr="003A3181">
              <w:rPr>
                <w:b/>
                <w:lang w:val="en-US"/>
              </w:rPr>
              <w:t xml:space="preserve"> D</w:t>
            </w:r>
          </w:p>
        </w:tc>
      </w:tr>
      <w:tr w:rsidR="00A30BFE" w:rsidRPr="00BD4859" w14:paraId="2EA94998"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5EC2E25E" w14:textId="77777777" w:rsidR="00A30BFE" w:rsidRPr="00BD4859" w:rsidRDefault="00A30BFE" w:rsidP="00A30BFE">
            <w:pPr>
              <w:jc w:val="center"/>
            </w:pPr>
            <w:r w:rsidRPr="00BD4859">
              <w:rPr>
                <w:sz w:val="20"/>
                <w:lang w:val="en-US"/>
              </w:rPr>
              <w:t>600 FH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7573227C" w14:textId="77777777" w:rsidR="00A30BFE" w:rsidRPr="00BD4859" w:rsidRDefault="00A30BFE" w:rsidP="00A30BFE">
            <w:pPr>
              <w:jc w:val="center"/>
            </w:pPr>
            <w:r w:rsidRPr="00BD4859">
              <w:rPr>
                <w:lang w:val="en-US"/>
              </w:rPr>
              <w:t>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CFEF64A" w14:textId="77777777" w:rsidR="00A30BFE" w:rsidRPr="00BD4859" w:rsidRDefault="00A30BFE" w:rsidP="00A30BFE">
            <w:pPr>
              <w:jc w:val="center"/>
            </w:pPr>
            <w:r w:rsidRPr="00BD4859">
              <w:rPr>
                <w:lang w:val="en-US"/>
              </w:rPr>
              <w:t>2290,44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3C3B6FD7" w14:textId="77777777" w:rsidR="00A30BFE" w:rsidRPr="00BD4859" w:rsidRDefault="00A30BFE" w:rsidP="005F7169">
            <w:pPr>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F3E67B7" w14:textId="77777777" w:rsidR="00A30BFE" w:rsidRPr="00BD4859" w:rsidRDefault="00A30BFE" w:rsidP="00A30BFE">
            <w:pPr>
              <w:jc w:val="center"/>
            </w:pPr>
            <w:r w:rsidRPr="00BD4859">
              <w:rPr>
                <w:lang w:val="en-US"/>
              </w:rPr>
              <w:t>600,00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281DC4CD"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913C6D7" w14:textId="77777777" w:rsidR="00A30BFE" w:rsidRPr="00BD4859" w:rsidRDefault="00A30BFE" w:rsidP="00A30BFE">
            <w:pPr>
              <w:jc w:val="center"/>
            </w:pPr>
            <w:r w:rsidRPr="00BD4859">
              <w:rPr>
                <w:lang w:val="en-US"/>
              </w:rPr>
              <w:t>60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26BFDBD5"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296136EC" w14:textId="77777777" w:rsidR="00A30BFE" w:rsidRPr="003A3181" w:rsidRDefault="00A30BFE" w:rsidP="00A30BFE">
            <w:pPr>
              <w:jc w:val="center"/>
            </w:pPr>
            <w:r w:rsidRPr="003A3181">
              <w:rPr>
                <w:b/>
                <w:lang w:val="en-US"/>
              </w:rPr>
              <w:t>660,00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1184CC96" w14:textId="77777777" w:rsidR="00A30BFE" w:rsidRPr="003A3181" w:rsidRDefault="00A30BFE" w:rsidP="00A30BFE">
            <w:pPr>
              <w:snapToGrid w:val="0"/>
              <w:jc w:val="center"/>
              <w:rPr>
                <w:b/>
                <w:lang w:val="en-US"/>
              </w:rPr>
            </w:pPr>
          </w:p>
        </w:tc>
      </w:tr>
      <w:tr w:rsidR="00A30BFE" w:rsidRPr="00BD4859" w14:paraId="2B38E5D0"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2F79216A" w14:textId="77777777" w:rsidR="00A30BFE" w:rsidRPr="00BD4859" w:rsidRDefault="00A30BFE" w:rsidP="00A30BFE">
            <w:pPr>
              <w:jc w:val="center"/>
            </w:pPr>
            <w:r w:rsidRPr="00BD4859">
              <w:rPr>
                <w:sz w:val="20"/>
                <w:lang w:val="en-US"/>
              </w:rPr>
              <w:t>24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5503A723" w14:textId="77777777" w:rsidR="00A30BFE" w:rsidRPr="00BD4859" w:rsidRDefault="00A30BFE" w:rsidP="00A30BFE">
            <w:pPr>
              <w:jc w:val="center"/>
            </w:pPr>
            <w:r w:rsidRPr="00BD4859">
              <w:rPr>
                <w:lang w:val="en-US"/>
              </w:rPr>
              <w:t>6</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082FDC6F" w14:textId="77777777" w:rsidR="00A30BFE" w:rsidRPr="00BD4859" w:rsidRDefault="00A30BFE" w:rsidP="00A30BFE">
            <w:pPr>
              <w:jc w:val="center"/>
            </w:pPr>
            <w:r w:rsidRPr="00BD4859">
              <w:rPr>
                <w:lang w:val="en-US"/>
              </w:rPr>
              <w:t>2238,83</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2F284553" w14:textId="77777777" w:rsidR="00A30BFE" w:rsidRPr="00BD4859" w:rsidRDefault="00A30BFE" w:rsidP="005F7169">
            <w:pPr>
              <w:jc w:val="center"/>
            </w:pPr>
            <w:r w:rsidRPr="00BD4859">
              <w:rPr>
                <w:lang w:val="en-US"/>
              </w:rPr>
              <w:t>18/11/202</w:t>
            </w:r>
            <w:r w:rsidR="005F7169">
              <w:rPr>
                <w:lang w:val="en-US"/>
              </w:rPr>
              <w:t>2</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14:paraId="36F84111" w14:textId="77777777" w:rsidR="00A30BFE" w:rsidRPr="00BD4859" w:rsidRDefault="00A30BFE" w:rsidP="00A30BFE">
            <w:pPr>
              <w:snapToGrid w:val="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CE500B1" w14:textId="77777777" w:rsidR="00A30BFE" w:rsidRPr="00BD4859" w:rsidRDefault="00A30BFE" w:rsidP="00A30BFE">
            <w:pPr>
              <w:jc w:val="center"/>
            </w:pPr>
            <w:r w:rsidRPr="00BD4859">
              <w:rPr>
                <w:lang w:val="en-US"/>
              </w:rPr>
              <w:t>18/11/2024</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14:paraId="28586623" w14:textId="77777777" w:rsidR="00A30BFE" w:rsidRPr="00BD4859" w:rsidRDefault="00A30BFE" w:rsidP="00A30BFE">
            <w:pPr>
              <w:snapToGrid w:val="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2530C7A" w14:textId="77777777" w:rsidR="00A30BFE" w:rsidRPr="00BD4859" w:rsidRDefault="00A30BFE" w:rsidP="00A30BFE">
            <w:pPr>
              <w:jc w:val="center"/>
            </w:pPr>
            <w:r w:rsidRPr="00BD4859">
              <w:rPr>
                <w:lang w:val="en-US"/>
              </w:rPr>
              <w:t>73 D</w:t>
            </w:r>
          </w:p>
        </w:tc>
        <w:tc>
          <w:tcPr>
            <w:tcW w:w="1602" w:type="dxa"/>
            <w:tcBorders>
              <w:top w:val="single" w:sz="4" w:space="0" w:color="000000"/>
              <w:left w:val="double" w:sz="2" w:space="0" w:color="000000"/>
              <w:bottom w:val="single" w:sz="4" w:space="0" w:color="000000"/>
              <w:right w:val="single" w:sz="4" w:space="0" w:color="000000"/>
            </w:tcBorders>
            <w:shd w:val="clear" w:color="auto" w:fill="AAAAAA"/>
            <w:vAlign w:val="center"/>
          </w:tcPr>
          <w:p w14:paraId="27129444" w14:textId="77777777" w:rsidR="00A30BFE" w:rsidRPr="003A3181" w:rsidRDefault="00A30BFE" w:rsidP="00A30BFE">
            <w:pPr>
              <w:snapToGrid w:val="0"/>
              <w:jc w:val="center"/>
              <w:rPr>
                <w:b/>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0ECEB66B" w14:textId="212B6C7B" w:rsidR="00A30BFE" w:rsidRPr="003A3181" w:rsidRDefault="00A30BFE" w:rsidP="005F7169">
            <w:pPr>
              <w:jc w:val="center"/>
            </w:pPr>
            <w:r w:rsidRPr="003A3181">
              <w:rPr>
                <w:b/>
                <w:lang w:val="en-US"/>
              </w:rPr>
              <w:t>6</w:t>
            </w:r>
            <w:r w:rsidR="005F7169">
              <w:rPr>
                <w:b/>
                <w:lang w:val="en-US"/>
              </w:rPr>
              <w:t>6</w:t>
            </w:r>
            <w:r w:rsidR="003C4A28">
              <w:rPr>
                <w:b/>
                <w:lang w:val="en-US"/>
              </w:rPr>
              <w:t>1</w:t>
            </w:r>
            <w:r w:rsidRPr="003A3181">
              <w:rPr>
                <w:b/>
                <w:lang w:val="en-US"/>
              </w:rPr>
              <w:t xml:space="preserve"> D</w:t>
            </w:r>
          </w:p>
        </w:tc>
      </w:tr>
      <w:tr w:rsidR="00A30BFE" w:rsidRPr="00BD4859" w14:paraId="19A4901B" w14:textId="77777777" w:rsidTr="0095476E">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40D52638" w14:textId="77777777" w:rsidR="00A30BFE" w:rsidRPr="00BD4859" w:rsidRDefault="00A30BFE" w:rsidP="00A30BFE">
            <w:pPr>
              <w:jc w:val="center"/>
            </w:pPr>
            <w:r w:rsidRPr="00BD4859">
              <w:rPr>
                <w:sz w:val="20"/>
                <w:lang w:val="en-US"/>
              </w:rPr>
              <w:t>1200 FH // 48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4C27FB06" w14:textId="77777777" w:rsidR="00A30BFE" w:rsidRPr="00BD4859" w:rsidRDefault="00A30BFE" w:rsidP="00A30BFE">
            <w:pPr>
              <w:jc w:val="center"/>
            </w:pPr>
            <w:r w:rsidRPr="00BD4859">
              <w:rPr>
                <w:lang w:val="en-US"/>
              </w:rPr>
              <w:t>7</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4D5F65D" w14:textId="77777777" w:rsidR="00A30BFE" w:rsidRPr="00BD4859" w:rsidRDefault="00A30BFE" w:rsidP="00A30BFE">
            <w:pPr>
              <w:jc w:val="center"/>
            </w:pPr>
            <w:r w:rsidRPr="00BD4859">
              <w:rPr>
                <w:lang w:val="en-US"/>
              </w:rPr>
              <w:t>1855,25</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0F5917D1" w14:textId="77777777" w:rsidR="00A30BFE" w:rsidRPr="00BD4859" w:rsidRDefault="00A30BFE" w:rsidP="00A30BFE">
            <w:pPr>
              <w:jc w:val="center"/>
            </w:pPr>
            <w:r w:rsidRPr="00BD4859">
              <w:rPr>
                <w:lang w:val="en-US"/>
              </w:rPr>
              <w:t>01/06/2021</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67F37215" w14:textId="77777777" w:rsidR="00A30BFE" w:rsidRPr="00BD4859" w:rsidRDefault="00A30BFE" w:rsidP="00A30BFE">
            <w:pPr>
              <w:jc w:val="center"/>
            </w:pPr>
            <w:r w:rsidRPr="00BD4859">
              <w:rPr>
                <w:lang w:val="en-US"/>
              </w:rPr>
              <w:t>764,81</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016C8293" w14:textId="77777777" w:rsidR="00A30BFE" w:rsidRPr="00BD4859" w:rsidRDefault="00A30BFE" w:rsidP="00A30BFE">
            <w:pPr>
              <w:jc w:val="center"/>
            </w:pPr>
            <w:r w:rsidRPr="00BD4859">
              <w:rPr>
                <w:lang w:val="en-US"/>
              </w:rPr>
              <w:t>01/06/2025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AD9E6F1" w14:textId="77777777" w:rsidR="00A30BFE" w:rsidRPr="00BD4859" w:rsidRDefault="00A30BFE" w:rsidP="00A30BFE">
            <w:pPr>
              <w:jc w:val="center"/>
            </w:pPr>
            <w:r w:rsidRPr="00BD4859">
              <w:rPr>
                <w:lang w:val="en-US"/>
              </w:rPr>
              <w:t>120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547D8577" w14:textId="77777777" w:rsidR="00A30BFE" w:rsidRPr="00BD4859" w:rsidRDefault="00A30BFE" w:rsidP="00A30BFE">
            <w:pPr>
              <w:jc w:val="center"/>
            </w:pPr>
            <w:r w:rsidRPr="00BD4859">
              <w:rPr>
                <w:lang w:val="en-US"/>
              </w:rPr>
              <w:t>146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6E760A55" w14:textId="6A026104" w:rsidR="00A30BFE" w:rsidRPr="00BD4859" w:rsidRDefault="00FF21DA" w:rsidP="005F7169">
            <w:pPr>
              <w:jc w:val="center"/>
            </w:pPr>
            <w:r>
              <w:rPr>
                <w:b/>
                <w:color w:val="FF0000"/>
                <w:lang w:val="en-US"/>
              </w:rPr>
              <w:t>884, 81</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4177527E" w14:textId="053E57DD" w:rsidR="00A30BFE" w:rsidRPr="003C4A28" w:rsidRDefault="00A30BFE" w:rsidP="003C4A28">
            <w:pPr>
              <w:ind w:left="-102"/>
              <w:jc w:val="center"/>
              <w:rPr>
                <w:sz w:val="20"/>
                <w:szCs w:val="20"/>
              </w:rPr>
            </w:pPr>
            <w:r w:rsidRPr="003C4A28">
              <w:rPr>
                <w:b/>
                <w:color w:val="FF0000"/>
                <w:sz w:val="20"/>
                <w:szCs w:val="20"/>
                <w:lang w:val="en-US"/>
              </w:rPr>
              <w:t>9</w:t>
            </w:r>
            <w:r w:rsidR="005F7169" w:rsidRPr="003C4A28">
              <w:rPr>
                <w:b/>
                <w:color w:val="FF0000"/>
                <w:sz w:val="20"/>
                <w:szCs w:val="20"/>
                <w:lang w:val="en-US"/>
              </w:rPr>
              <w:t>2</w:t>
            </w:r>
            <w:r w:rsidR="0076411C">
              <w:rPr>
                <w:b/>
                <w:color w:val="FF0000"/>
                <w:sz w:val="20"/>
                <w:szCs w:val="20"/>
                <w:lang w:val="en-US"/>
              </w:rPr>
              <w:t>3</w:t>
            </w:r>
            <w:r w:rsidRPr="003C4A28">
              <w:rPr>
                <w:b/>
                <w:color w:val="FF0000"/>
                <w:sz w:val="20"/>
                <w:szCs w:val="20"/>
                <w:lang w:val="en-US"/>
              </w:rPr>
              <w:t xml:space="preserve"> D</w:t>
            </w:r>
            <w:r w:rsidR="003C4A28" w:rsidRPr="003C4A28">
              <w:rPr>
                <w:b/>
                <w:color w:val="FF0000"/>
                <w:sz w:val="20"/>
                <w:szCs w:val="20"/>
                <w:lang w:val="en-US"/>
              </w:rPr>
              <w:t xml:space="preserve"> </w:t>
            </w:r>
            <w:proofErr w:type="spellStart"/>
            <w:r w:rsidR="003C4A28" w:rsidRPr="003C4A28">
              <w:rPr>
                <w:b/>
                <w:color w:val="FF0000"/>
                <w:sz w:val="20"/>
                <w:szCs w:val="20"/>
                <w:lang w:val="en-US"/>
              </w:rPr>
              <w:t>ou</w:t>
            </w:r>
            <w:proofErr w:type="spellEnd"/>
            <w:r w:rsidR="003C4A28" w:rsidRPr="003C4A28">
              <w:rPr>
                <w:b/>
                <w:color w:val="FF0000"/>
                <w:sz w:val="20"/>
                <w:szCs w:val="20"/>
                <w:lang w:val="en-US"/>
              </w:rPr>
              <w:t xml:space="preserve"> 93</w:t>
            </w:r>
            <w:r w:rsidR="00680EF8">
              <w:rPr>
                <w:b/>
                <w:color w:val="FF0000"/>
                <w:sz w:val="20"/>
                <w:szCs w:val="20"/>
                <w:lang w:val="en-US"/>
              </w:rPr>
              <w:t>1</w:t>
            </w:r>
            <w:r w:rsidR="003C4A28" w:rsidRPr="003C4A28">
              <w:rPr>
                <w:b/>
                <w:color w:val="FF0000"/>
                <w:sz w:val="20"/>
                <w:szCs w:val="20"/>
                <w:lang w:val="en-US"/>
              </w:rPr>
              <w:t>D</w:t>
            </w:r>
            <w:r w:rsidR="00FF21DA">
              <w:rPr>
                <w:b/>
                <w:color w:val="FF0000"/>
                <w:sz w:val="20"/>
                <w:szCs w:val="20"/>
                <w:lang w:val="en-US"/>
              </w:rPr>
              <w:t>*</w:t>
            </w:r>
          </w:p>
        </w:tc>
      </w:tr>
      <w:tr w:rsidR="00A30BFE" w:rsidRPr="00BD4859" w14:paraId="60287275" w14:textId="77777777" w:rsidTr="0095476E">
        <w:trPr>
          <w:trHeight w:val="592"/>
        </w:trPr>
        <w:tc>
          <w:tcPr>
            <w:tcW w:w="1702" w:type="dxa"/>
            <w:tcBorders>
              <w:top w:val="single" w:sz="4" w:space="0" w:color="000000"/>
              <w:left w:val="double" w:sz="2" w:space="0" w:color="000000"/>
              <w:bottom w:val="double" w:sz="2" w:space="0" w:color="000000"/>
              <w:right w:val="double" w:sz="2" w:space="0" w:color="000000"/>
            </w:tcBorders>
            <w:shd w:val="clear" w:color="auto" w:fill="auto"/>
            <w:vAlign w:val="center"/>
          </w:tcPr>
          <w:p w14:paraId="5939179A" w14:textId="77777777" w:rsidR="00A30BFE" w:rsidRPr="00BD4859" w:rsidRDefault="00A30BFE" w:rsidP="00A30BFE">
            <w:pPr>
              <w:jc w:val="center"/>
            </w:pPr>
            <w:r w:rsidRPr="00BD4859">
              <w:rPr>
                <w:sz w:val="20"/>
                <w:lang w:val="en-US"/>
              </w:rPr>
              <w:t>1200 FH</w:t>
            </w:r>
          </w:p>
        </w:tc>
        <w:tc>
          <w:tcPr>
            <w:tcW w:w="850" w:type="dxa"/>
            <w:tcBorders>
              <w:top w:val="single" w:sz="4" w:space="0" w:color="000000"/>
              <w:left w:val="double" w:sz="2" w:space="0" w:color="000000"/>
              <w:bottom w:val="double" w:sz="2" w:space="0" w:color="000000"/>
              <w:right w:val="double" w:sz="2" w:space="0" w:color="000000"/>
            </w:tcBorders>
            <w:shd w:val="clear" w:color="auto" w:fill="auto"/>
            <w:vAlign w:val="center"/>
          </w:tcPr>
          <w:p w14:paraId="7E4B46D5" w14:textId="77777777" w:rsidR="00A30BFE" w:rsidRPr="00BD4859" w:rsidRDefault="00A30BFE" w:rsidP="00A30BFE">
            <w:pPr>
              <w:jc w:val="center"/>
            </w:pPr>
            <w:r w:rsidRPr="00BD4859">
              <w:rPr>
                <w:lang w:val="en-US"/>
              </w:rPr>
              <w:t>8</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28E95C0E" w14:textId="77777777" w:rsidR="00A30BFE" w:rsidRPr="00BD4859" w:rsidRDefault="00A30BFE" w:rsidP="00A30BFE">
            <w:pPr>
              <w:jc w:val="center"/>
            </w:pPr>
            <w:r w:rsidRPr="00BD4859">
              <w:rPr>
                <w:lang w:val="en-US"/>
              </w:rPr>
              <w:t>2290,44</w:t>
            </w:r>
          </w:p>
        </w:tc>
        <w:tc>
          <w:tcPr>
            <w:tcW w:w="1602" w:type="dxa"/>
            <w:tcBorders>
              <w:top w:val="single" w:sz="4" w:space="0" w:color="000000"/>
              <w:left w:val="single" w:sz="4" w:space="0" w:color="000000"/>
              <w:bottom w:val="double" w:sz="2" w:space="0" w:color="000000"/>
              <w:right w:val="double" w:sz="2" w:space="0" w:color="000000"/>
            </w:tcBorders>
            <w:shd w:val="clear" w:color="auto" w:fill="auto"/>
            <w:vAlign w:val="center"/>
          </w:tcPr>
          <w:p w14:paraId="1B7D5689" w14:textId="77777777" w:rsidR="00A30BFE" w:rsidRPr="00BD4859" w:rsidRDefault="00A30BFE" w:rsidP="005F7169">
            <w:pPr>
              <w:jc w:val="center"/>
            </w:pPr>
            <w:r w:rsidRPr="00BD4859">
              <w:rPr>
                <w:lang w:val="en-US"/>
              </w:rPr>
              <w:t>0</w:t>
            </w:r>
            <w:r w:rsidR="005F7169">
              <w:rPr>
                <w:lang w:val="en-US"/>
              </w:rPr>
              <w:t>5</w:t>
            </w:r>
            <w:r w:rsidRPr="00BD4859">
              <w:rPr>
                <w:lang w:val="en-US"/>
              </w:rPr>
              <w:t>/0</w:t>
            </w:r>
            <w:r w:rsidR="005F7169">
              <w:rPr>
                <w:lang w:val="en-US"/>
              </w:rPr>
              <w:t>4</w:t>
            </w:r>
            <w:r w:rsidRPr="00BD4859">
              <w:rPr>
                <w:lang w:val="en-US"/>
              </w:rPr>
              <w:t>/2023</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326D8A41" w14:textId="77777777" w:rsidR="00A30BFE" w:rsidRPr="00BD4859" w:rsidRDefault="00A30BFE" w:rsidP="00A30BFE">
            <w:pPr>
              <w:jc w:val="center"/>
            </w:pPr>
            <w:r w:rsidRPr="00BD4859">
              <w:rPr>
                <w:lang w:val="en-US"/>
              </w:rPr>
              <w:t>1200,00</w:t>
            </w:r>
          </w:p>
        </w:tc>
        <w:tc>
          <w:tcPr>
            <w:tcW w:w="1603" w:type="dxa"/>
            <w:tcBorders>
              <w:top w:val="single" w:sz="4" w:space="0" w:color="000000"/>
              <w:left w:val="single" w:sz="4" w:space="0" w:color="000000"/>
              <w:bottom w:val="double" w:sz="2" w:space="0" w:color="000000"/>
              <w:right w:val="double" w:sz="2" w:space="0" w:color="000000"/>
            </w:tcBorders>
            <w:shd w:val="clear" w:color="auto" w:fill="AAAAAA"/>
            <w:vAlign w:val="center"/>
          </w:tcPr>
          <w:p w14:paraId="2F5DBA34"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39BD2785" w14:textId="77777777" w:rsidR="00A30BFE" w:rsidRPr="00BD4859" w:rsidRDefault="00A30BFE" w:rsidP="00A30BFE">
            <w:pPr>
              <w:jc w:val="center"/>
            </w:pPr>
            <w:r w:rsidRPr="00BD4859">
              <w:rPr>
                <w:lang w:val="en-US"/>
              </w:rPr>
              <w:t>120 FH</w:t>
            </w:r>
          </w:p>
        </w:tc>
        <w:tc>
          <w:tcPr>
            <w:tcW w:w="1603" w:type="dxa"/>
            <w:tcBorders>
              <w:top w:val="single" w:sz="4" w:space="0" w:color="000000"/>
              <w:left w:val="single" w:sz="4" w:space="0" w:color="000000"/>
              <w:bottom w:val="double" w:sz="2" w:space="0" w:color="000000"/>
              <w:right w:val="double" w:sz="2" w:space="0" w:color="000000"/>
            </w:tcBorders>
            <w:shd w:val="clear" w:color="auto" w:fill="AAAAAA"/>
            <w:vAlign w:val="center"/>
          </w:tcPr>
          <w:p w14:paraId="28A1EFDC"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677B9CE4" w14:textId="77777777" w:rsidR="00A30BFE" w:rsidRPr="00BD4859" w:rsidRDefault="00A30BFE" w:rsidP="00A30BFE">
            <w:pPr>
              <w:jc w:val="center"/>
            </w:pPr>
            <w:r w:rsidRPr="00BD4859">
              <w:rPr>
                <w:b/>
                <w:color w:val="FF0000"/>
                <w:lang w:val="en-US"/>
              </w:rPr>
              <w:t>1320,00</w:t>
            </w:r>
          </w:p>
        </w:tc>
        <w:tc>
          <w:tcPr>
            <w:tcW w:w="1603" w:type="dxa"/>
            <w:tcBorders>
              <w:top w:val="single" w:sz="4" w:space="0" w:color="000000"/>
              <w:left w:val="single" w:sz="4" w:space="0" w:color="000000"/>
              <w:bottom w:val="double" w:sz="2" w:space="0" w:color="000000"/>
              <w:right w:val="double" w:sz="2" w:space="0" w:color="000000"/>
            </w:tcBorders>
            <w:shd w:val="clear" w:color="auto" w:fill="AAAAAA"/>
            <w:vAlign w:val="center"/>
          </w:tcPr>
          <w:p w14:paraId="0C3ECC18" w14:textId="77777777" w:rsidR="00A30BFE" w:rsidRPr="00BD4859" w:rsidRDefault="00A30BFE" w:rsidP="00A30BFE">
            <w:pPr>
              <w:snapToGrid w:val="0"/>
              <w:jc w:val="center"/>
              <w:rPr>
                <w:b/>
                <w:color w:val="FF0000"/>
                <w:lang w:val="en-US"/>
              </w:rPr>
            </w:pPr>
          </w:p>
        </w:tc>
      </w:tr>
    </w:tbl>
    <w:p w14:paraId="0ABBE61F" w14:textId="74563465" w:rsidR="005D7C7F" w:rsidRDefault="00FF21DA">
      <w:r>
        <w:t>* : 2 réponses possibles en fonction de la différence entre 12 mois x 30 j ou 365 j/an.</w:t>
      </w:r>
    </w:p>
    <w:p w14:paraId="5807C84B" w14:textId="77777777" w:rsidR="00FF21DA" w:rsidRDefault="00FF21DA"/>
    <w:p w14:paraId="6577F127" w14:textId="77777777" w:rsidR="005F49EE" w:rsidRDefault="005F49EE">
      <w:pPr>
        <w:sectPr w:rsidR="005F49EE" w:rsidSect="00494B8F">
          <w:headerReference w:type="default" r:id="rId39"/>
          <w:footerReference w:type="default" r:id="rId40"/>
          <w:pgSz w:w="16817" w:h="11906" w:orient="landscape"/>
          <w:pgMar w:top="851" w:right="851" w:bottom="851" w:left="851" w:header="720" w:footer="1021" w:gutter="0"/>
          <w:cols w:space="720"/>
          <w:docGrid w:linePitch="299"/>
        </w:sectPr>
      </w:pPr>
    </w:p>
    <w:p w14:paraId="456B405B" w14:textId="77777777" w:rsidR="005D7C7F" w:rsidRPr="009E1394" w:rsidRDefault="00A30BFE">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sidRPr="00A30BFE">
        <w:rPr>
          <w:b/>
          <w:noProof/>
          <w:szCs w:val="22"/>
          <w:lang w:eastAsia="fr-FR"/>
        </w:rPr>
        <w:lastRenderedPageBreak/>
        <mc:AlternateContent>
          <mc:Choice Requires="wps">
            <w:drawing>
              <wp:anchor distT="0" distB="0" distL="114300" distR="114300" simplePos="0" relativeHeight="251721728" behindDoc="0" locked="0" layoutInCell="1" allowOverlap="1" wp14:anchorId="35F856BC" wp14:editId="13244CB8">
                <wp:simplePos x="0" y="0"/>
                <wp:positionH relativeFrom="column">
                  <wp:posOffset>7290419</wp:posOffset>
                </wp:positionH>
                <wp:positionV relativeFrom="paragraph">
                  <wp:posOffset>253340</wp:posOffset>
                </wp:positionV>
                <wp:extent cx="1845945" cy="1781175"/>
                <wp:effectExtent l="10795" t="10795" r="10160" b="8255"/>
                <wp:wrapNone/>
                <wp:docPr id="40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1781175"/>
                        </a:xfrm>
                        <a:prstGeom prst="downArrowCallout">
                          <a:avLst>
                            <a:gd name="adj1" fmla="val 2178"/>
                            <a:gd name="adj2" fmla="val 7720"/>
                            <a:gd name="adj3" fmla="val 13023"/>
                            <a:gd name="adj4" fmla="val 3633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AB385A" w14:textId="77777777" w:rsidR="0005162F" w:rsidRDefault="0005162F" w:rsidP="00A30BFE">
                            <w:pPr>
                              <w:overflowPunct w:val="0"/>
                              <w:rPr>
                                <w:kern w:val="2"/>
                              </w:rPr>
                            </w:pPr>
                            <w:r>
                              <w:rPr>
                                <w:kern w:val="2"/>
                              </w:rPr>
                              <w:t>Heures butées sans tolérance + tolérance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5F856B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1" o:spid="_x0000_s1039" type="#_x0000_t80" style="position:absolute;left:0;text-align:left;margin-left:574.05pt;margin-top:19.95pt;width:145.35pt;height:14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" adj="7849,9191,18787,10573" strokeweight=".26mm">
                <v:textbox>
                  <w:txbxContent>
                    <w:p w14:paraId="69AB385A" w14:textId="77777777" w:rsidR="0005162F" w:rsidRDefault="0005162F" w:rsidP="00A30BFE">
                      <w:pPr>
                        <w:overflowPunct w:val="0"/>
                        <w:rPr>
                          <w:kern w:val="2"/>
                        </w:rPr>
                      </w:pPr>
                      <w:r>
                        <w:rPr>
                          <w:kern w:val="2"/>
                        </w:rPr>
                        <w:t>Heures butées sans tolérance + tolérance</w:t>
                      </w:r>
                    </w:p>
                  </w:txbxContent>
                </v:textbox>
              </v:shape>
            </w:pict>
          </mc:Fallback>
        </mc:AlternateContent>
      </w:r>
      <w:r w:rsidR="005D7C7F" w:rsidRPr="00BD4859">
        <w:rPr>
          <w:b/>
          <w:color w:val="FFFFFF"/>
          <w:sz w:val="28"/>
          <w:szCs w:val="28"/>
        </w:rPr>
        <w:t>DR</w:t>
      </w:r>
      <w:r w:rsidR="00134616">
        <w:rPr>
          <w:b/>
          <w:color w:val="FFFFFF"/>
          <w:sz w:val="28"/>
          <w:szCs w:val="28"/>
        </w:rPr>
        <w:t>8</w:t>
      </w:r>
      <w:r w:rsidR="005D7C7F" w:rsidRPr="00BD4859">
        <w:rPr>
          <w:b/>
          <w:color w:val="FFFFFF"/>
          <w:sz w:val="28"/>
          <w:szCs w:val="28"/>
        </w:rPr>
        <w:t xml:space="preserve"> – </w:t>
      </w:r>
      <w:r w:rsidR="009E1394" w:rsidRPr="009E1394">
        <w:rPr>
          <w:b/>
          <w:color w:val="FFFFFF"/>
          <w:sz w:val="28"/>
          <w:szCs w:val="28"/>
        </w:rPr>
        <w:t xml:space="preserve">Document réponse </w:t>
      </w:r>
      <w:r w:rsidR="00134616">
        <w:rPr>
          <w:b/>
          <w:color w:val="FFFFFF"/>
          <w:sz w:val="28"/>
          <w:szCs w:val="28"/>
        </w:rPr>
        <w:t>8</w:t>
      </w:r>
    </w:p>
    <w:p w14:paraId="3E90BF12" w14:textId="77777777" w:rsidR="005D7C7F" w:rsidRPr="00BD4859" w:rsidRDefault="008D6988" w:rsidP="003C2D3B">
      <w:pPr>
        <w:spacing w:before="120" w:after="120"/>
        <w:rPr>
          <w:b/>
          <w:color w:val="FFFFFF"/>
          <w:sz w:val="28"/>
          <w:szCs w:val="22"/>
          <w:lang w:eastAsia="fr-FR"/>
        </w:rPr>
      </w:pPr>
      <w:r w:rsidRPr="00BD4859">
        <w:rPr>
          <w:b/>
          <w:noProof/>
          <w:lang w:eastAsia="fr-FR"/>
        </w:rPr>
        <w:drawing>
          <wp:anchor distT="0" distB="0" distL="114935" distR="114935" simplePos="0" relativeHeight="251580416" behindDoc="0" locked="0" layoutInCell="1" allowOverlap="1" wp14:anchorId="729FE58A" wp14:editId="7B35CFE6">
            <wp:simplePos x="0" y="0"/>
            <wp:positionH relativeFrom="column">
              <wp:posOffset>7265035</wp:posOffset>
            </wp:positionH>
            <wp:positionV relativeFrom="paragraph">
              <wp:posOffset>57150</wp:posOffset>
            </wp:positionV>
            <wp:extent cx="2052955" cy="621030"/>
            <wp:effectExtent l="0" t="0" r="0" b="0"/>
            <wp:wrapNone/>
            <wp:docPr id="154"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l="-9" t="-32" r="-9" b="-32"/>
                    <a:stretch>
                      <a:fillRect/>
                    </a:stretch>
                  </pic:blipFill>
                  <pic:spPr bwMode="auto">
                    <a:xfrm>
                      <a:off x="0" y="0"/>
                      <a:ext cx="2052955" cy="6210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1FEF17A" w14:textId="77777777" w:rsidR="005D7C7F" w:rsidRPr="00BD4859" w:rsidRDefault="005D7C7F">
      <w:pPr>
        <w:spacing w:before="120" w:after="120"/>
        <w:jc w:val="center"/>
      </w:pPr>
      <w:r w:rsidRPr="00BD4859">
        <w:rPr>
          <w:b/>
          <w:szCs w:val="22"/>
        </w:rPr>
        <w:t xml:space="preserve">ETAT DES </w:t>
      </w:r>
      <w:r w:rsidR="00EA031D">
        <w:rPr>
          <w:b/>
          <w:szCs w:val="22"/>
        </w:rPr>
        <w:t>VISIT</w:t>
      </w:r>
      <w:r w:rsidRPr="00BD4859">
        <w:rPr>
          <w:b/>
          <w:szCs w:val="22"/>
        </w:rPr>
        <w:t>ES MOTEUR</w:t>
      </w:r>
    </w:p>
    <w:p w14:paraId="3C82AA4A" w14:textId="4431F0D9" w:rsidR="005D7C7F" w:rsidRPr="003C2D3B" w:rsidRDefault="005D7C7F" w:rsidP="003C2D3B">
      <w:pPr>
        <w:spacing w:after="0"/>
        <w:rPr>
          <w:b/>
          <w:szCs w:val="22"/>
        </w:rPr>
      </w:pPr>
      <w:r w:rsidRPr="00BD4859">
        <w:rPr>
          <w:b/>
          <w:szCs w:val="22"/>
        </w:rPr>
        <w:t>Situation au 0</w:t>
      </w:r>
      <w:r w:rsidR="005F7169">
        <w:rPr>
          <w:b/>
          <w:szCs w:val="22"/>
        </w:rPr>
        <w:t>5</w:t>
      </w:r>
      <w:r w:rsidRPr="00BD4859">
        <w:rPr>
          <w:b/>
          <w:szCs w:val="22"/>
        </w:rPr>
        <w:t>/0</w:t>
      </w:r>
      <w:r w:rsidR="005F7169">
        <w:rPr>
          <w:b/>
          <w:szCs w:val="22"/>
        </w:rPr>
        <w:t>4</w:t>
      </w:r>
      <w:r w:rsidRPr="00BD4859">
        <w:rPr>
          <w:b/>
          <w:szCs w:val="22"/>
        </w:rPr>
        <w:t>/2023</w:t>
      </w:r>
      <w:r w:rsidRPr="00BD4859">
        <w:rPr>
          <w:b/>
          <w:szCs w:val="22"/>
        </w:rPr>
        <w:tab/>
      </w:r>
      <w:r w:rsidRPr="00BD4859">
        <w:rPr>
          <w:b/>
          <w:szCs w:val="22"/>
        </w:rPr>
        <w:tab/>
        <w:t xml:space="preserve">Heures moteur : 2098,95 </w:t>
      </w:r>
      <w:r w:rsidRPr="00BD4859">
        <w:rPr>
          <w:b/>
          <w:szCs w:val="22"/>
        </w:rPr>
        <w:tab/>
      </w:r>
      <w:r w:rsidRPr="00BD4859">
        <w:rPr>
          <w:b/>
          <w:szCs w:val="22"/>
        </w:rPr>
        <w:tab/>
      </w:r>
      <w:r w:rsidRPr="003C2D3B">
        <w:rPr>
          <w:b/>
          <w:szCs w:val="22"/>
        </w:rPr>
        <w:t>Cycle</w:t>
      </w:r>
      <w:r w:rsidR="00303304" w:rsidRPr="003C2D3B">
        <w:rPr>
          <w:b/>
          <w:szCs w:val="22"/>
        </w:rPr>
        <w:t>s</w:t>
      </w:r>
      <w:r w:rsidRPr="003C2D3B">
        <w:rPr>
          <w:b/>
          <w:szCs w:val="22"/>
        </w:rPr>
        <w:t xml:space="preserve"> moteur</w:t>
      </w:r>
      <w:r w:rsidRPr="00BD4859">
        <w:rPr>
          <w:b/>
          <w:szCs w:val="22"/>
        </w:rPr>
        <w:t> : 5892</w:t>
      </w:r>
      <w:r w:rsidR="003C2D3B">
        <w:rPr>
          <w:b/>
          <w:szCs w:val="22"/>
        </w:rPr>
        <w:t xml:space="preserve">      </w:t>
      </w:r>
      <w:r w:rsidR="003C2D3B" w:rsidRPr="003C2D3B">
        <w:rPr>
          <w:b/>
          <w:szCs w:val="22"/>
        </w:rPr>
        <w:t>S/N  : 19485</w:t>
      </w:r>
    </w:p>
    <w:tbl>
      <w:tblPr>
        <w:tblW w:w="15371" w:type="dxa"/>
        <w:tblInd w:w="-176" w:type="dxa"/>
        <w:tblLayout w:type="fixed"/>
        <w:tblLook w:val="0000" w:firstRow="0" w:lastRow="0" w:firstColumn="0" w:lastColumn="0" w:noHBand="0" w:noVBand="0"/>
      </w:tblPr>
      <w:tblGrid>
        <w:gridCol w:w="1702"/>
        <w:gridCol w:w="850"/>
        <w:gridCol w:w="1602"/>
        <w:gridCol w:w="1602"/>
        <w:gridCol w:w="1602"/>
        <w:gridCol w:w="1603"/>
        <w:gridCol w:w="1602"/>
        <w:gridCol w:w="1603"/>
        <w:gridCol w:w="1602"/>
        <w:gridCol w:w="1603"/>
      </w:tblGrid>
      <w:tr w:rsidR="005D7C7F" w:rsidRPr="00BD4859" w14:paraId="3DA248CB" w14:textId="77777777" w:rsidTr="00954745">
        <w:trPr>
          <w:trHeight w:val="402"/>
        </w:trPr>
        <w:tc>
          <w:tcPr>
            <w:tcW w:w="1702" w:type="dxa"/>
            <w:vMerge w:val="restart"/>
            <w:tcBorders>
              <w:top w:val="double" w:sz="2" w:space="0" w:color="000000"/>
              <w:left w:val="double" w:sz="2" w:space="0" w:color="000000"/>
              <w:bottom w:val="single" w:sz="4" w:space="0" w:color="000000"/>
              <w:right w:val="double" w:sz="2" w:space="0" w:color="000000"/>
            </w:tcBorders>
            <w:shd w:val="clear" w:color="auto" w:fill="auto"/>
            <w:vAlign w:val="center"/>
          </w:tcPr>
          <w:p w14:paraId="7BCBB1F8" w14:textId="77777777" w:rsidR="005D7C7F" w:rsidRPr="00BD4859" w:rsidRDefault="005D7C7F" w:rsidP="006721B4">
            <w:pPr>
              <w:spacing w:after="0"/>
              <w:jc w:val="center"/>
            </w:pPr>
            <w:r w:rsidRPr="00BD4859">
              <w:rPr>
                <w:rFonts w:ascii="Calibri" w:hAnsi="Calibri" w:cs="Calibri"/>
                <w:b/>
                <w:sz w:val="20"/>
                <w:lang w:val="en-US"/>
              </w:rPr>
              <w:t>TYPE DE VISITE</w:t>
            </w:r>
          </w:p>
        </w:tc>
        <w:tc>
          <w:tcPr>
            <w:tcW w:w="850" w:type="dxa"/>
            <w:vMerge w:val="restart"/>
            <w:tcBorders>
              <w:top w:val="double" w:sz="2" w:space="0" w:color="000000"/>
              <w:left w:val="double" w:sz="2" w:space="0" w:color="000000"/>
              <w:bottom w:val="single" w:sz="4" w:space="0" w:color="000000"/>
              <w:right w:val="double" w:sz="2" w:space="0" w:color="000000"/>
            </w:tcBorders>
            <w:shd w:val="clear" w:color="auto" w:fill="auto"/>
            <w:vAlign w:val="center"/>
          </w:tcPr>
          <w:p w14:paraId="5077762C" w14:textId="77777777" w:rsidR="005D7C7F" w:rsidRPr="00BD4859" w:rsidRDefault="005D7C7F">
            <w:pPr>
              <w:spacing w:after="0"/>
              <w:jc w:val="center"/>
            </w:pPr>
            <w:r w:rsidRPr="00BD4859">
              <w:rPr>
                <w:rFonts w:ascii="Calibri" w:hAnsi="Calibri" w:cs="Calibri"/>
                <w:b/>
                <w:sz w:val="20"/>
                <w:lang w:val="en-US"/>
              </w:rPr>
              <w:t>CARTE N°</w:t>
            </w:r>
          </w:p>
        </w:tc>
        <w:tc>
          <w:tcPr>
            <w:tcW w:w="3204"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14:paraId="11FD5239" w14:textId="77777777" w:rsidR="005D7C7F" w:rsidRPr="00BD4859" w:rsidRDefault="005D7C7F">
            <w:pPr>
              <w:spacing w:after="0"/>
              <w:jc w:val="center"/>
            </w:pPr>
            <w:r w:rsidRPr="00BD4859">
              <w:rPr>
                <w:rFonts w:ascii="Calibri" w:hAnsi="Calibri" w:cs="Calibri"/>
                <w:b/>
                <w:sz w:val="20"/>
                <w:lang w:val="en-US"/>
              </w:rPr>
              <w:t>DERNIERE INTERVENTION</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14:paraId="3E481F30" w14:textId="77777777" w:rsidR="005D7C7F" w:rsidRPr="00BD4859" w:rsidRDefault="005D7C7F">
            <w:pPr>
              <w:spacing w:after="0"/>
              <w:jc w:val="center"/>
            </w:pPr>
            <w:r w:rsidRPr="00BD4859">
              <w:rPr>
                <w:rFonts w:ascii="Calibri" w:hAnsi="Calibri" w:cs="Calibri"/>
                <w:b/>
                <w:sz w:val="20"/>
              </w:rPr>
              <w:t>HEURES ET DATES</w:t>
            </w:r>
          </w:p>
          <w:p w14:paraId="6FE13D0A" w14:textId="77777777" w:rsidR="005D7C7F" w:rsidRPr="00BD4859" w:rsidRDefault="005D7C7F">
            <w:pPr>
              <w:spacing w:after="0"/>
              <w:jc w:val="center"/>
            </w:pPr>
            <w:r w:rsidRPr="00BD4859">
              <w:rPr>
                <w:rFonts w:ascii="Calibri" w:hAnsi="Calibri" w:cs="Calibri"/>
                <w:b/>
                <w:sz w:val="20"/>
              </w:rPr>
              <w:t>BUTEES SANS 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14:paraId="2EEFA936" w14:textId="77777777" w:rsidR="005D7C7F" w:rsidRPr="00BD4859" w:rsidRDefault="005D7C7F">
            <w:pPr>
              <w:spacing w:after="0"/>
              <w:jc w:val="center"/>
            </w:pPr>
            <w:r w:rsidRPr="00BD4859">
              <w:rPr>
                <w:rFonts w:ascii="Calibri" w:hAnsi="Calibri" w:cs="Calibri"/>
                <w:b/>
                <w:sz w:val="20"/>
                <w:lang w:val="en-US"/>
              </w:rPr>
              <w:t>TOLERANCE</w:t>
            </w:r>
          </w:p>
        </w:tc>
        <w:tc>
          <w:tcPr>
            <w:tcW w:w="3205" w:type="dxa"/>
            <w:gridSpan w:val="2"/>
            <w:tcBorders>
              <w:top w:val="double" w:sz="2" w:space="0" w:color="000000"/>
              <w:left w:val="double" w:sz="2" w:space="0" w:color="000000"/>
              <w:bottom w:val="single" w:sz="4" w:space="0" w:color="000000"/>
              <w:right w:val="double" w:sz="2" w:space="0" w:color="000000"/>
            </w:tcBorders>
            <w:shd w:val="clear" w:color="auto" w:fill="auto"/>
            <w:vAlign w:val="center"/>
          </w:tcPr>
          <w:p w14:paraId="3B3B4AC5" w14:textId="77777777" w:rsidR="005D7C7F" w:rsidRPr="00BD4859" w:rsidRDefault="005D7C7F">
            <w:pPr>
              <w:spacing w:after="0"/>
              <w:jc w:val="center"/>
            </w:pPr>
            <w:r w:rsidRPr="00BD4859">
              <w:rPr>
                <w:rFonts w:ascii="Calibri" w:hAnsi="Calibri" w:cs="Calibri"/>
                <w:b/>
                <w:sz w:val="20"/>
                <w:lang w:val="en-US"/>
              </w:rPr>
              <w:t>POTENTIEL RESTANT</w:t>
            </w:r>
          </w:p>
          <w:p w14:paraId="6CB02C59" w14:textId="77777777" w:rsidR="005D7C7F" w:rsidRPr="00BD4859" w:rsidRDefault="005D7C7F">
            <w:pPr>
              <w:spacing w:after="0"/>
              <w:jc w:val="center"/>
            </w:pPr>
            <w:r w:rsidRPr="00BD4859">
              <w:rPr>
                <w:rFonts w:ascii="Calibri" w:hAnsi="Calibri" w:cs="Calibri"/>
                <w:b/>
                <w:sz w:val="20"/>
                <w:lang w:val="en-US"/>
              </w:rPr>
              <w:t>AVEC TOLERANCE</w:t>
            </w:r>
          </w:p>
        </w:tc>
      </w:tr>
      <w:tr w:rsidR="005D7C7F" w:rsidRPr="00BD4859" w14:paraId="46D9E9EA" w14:textId="77777777" w:rsidTr="00954745">
        <w:trPr>
          <w:trHeight w:val="281"/>
        </w:trPr>
        <w:tc>
          <w:tcPr>
            <w:tcW w:w="1702" w:type="dxa"/>
            <w:vMerge/>
            <w:tcBorders>
              <w:top w:val="double" w:sz="2" w:space="0" w:color="000000"/>
              <w:left w:val="double" w:sz="2" w:space="0" w:color="000000"/>
              <w:bottom w:val="single" w:sz="4" w:space="0" w:color="000000"/>
              <w:right w:val="double" w:sz="2" w:space="0" w:color="000000"/>
            </w:tcBorders>
            <w:shd w:val="clear" w:color="auto" w:fill="auto"/>
            <w:vAlign w:val="center"/>
          </w:tcPr>
          <w:p w14:paraId="15CF7455" w14:textId="77777777" w:rsidR="005D7C7F" w:rsidRPr="00BD4859" w:rsidRDefault="005D7C7F">
            <w:pPr>
              <w:snapToGrid w:val="0"/>
              <w:jc w:val="center"/>
              <w:rPr>
                <w:rFonts w:ascii="Calibri" w:hAnsi="Calibri" w:cs="Calibri"/>
                <w:b/>
                <w:sz w:val="20"/>
                <w:lang w:val="en-US"/>
              </w:rPr>
            </w:pPr>
          </w:p>
        </w:tc>
        <w:tc>
          <w:tcPr>
            <w:tcW w:w="850" w:type="dxa"/>
            <w:vMerge/>
            <w:tcBorders>
              <w:top w:val="double" w:sz="2" w:space="0" w:color="000000"/>
              <w:left w:val="double" w:sz="2" w:space="0" w:color="000000"/>
              <w:bottom w:val="single" w:sz="4" w:space="0" w:color="000000"/>
              <w:right w:val="double" w:sz="2" w:space="0" w:color="000000"/>
            </w:tcBorders>
            <w:shd w:val="clear" w:color="auto" w:fill="auto"/>
            <w:vAlign w:val="center"/>
          </w:tcPr>
          <w:p w14:paraId="52AE9986" w14:textId="77777777" w:rsidR="005D7C7F" w:rsidRPr="00BD4859" w:rsidRDefault="005D7C7F">
            <w:pPr>
              <w:snapToGrid w:val="0"/>
              <w:jc w:val="center"/>
              <w:rPr>
                <w:rFonts w:ascii="Calibri" w:hAnsi="Calibri" w:cs="Calibri"/>
                <w:b/>
                <w:sz w:val="20"/>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0F448FCF" w14:textId="77777777" w:rsidR="005D7C7F" w:rsidRPr="00BD4859" w:rsidRDefault="005D7C7F">
            <w:pPr>
              <w:jc w:val="center"/>
            </w:pPr>
            <w:r w:rsidRPr="00BD4859">
              <w:rPr>
                <w:rFonts w:ascii="Calibri" w:hAnsi="Calibri" w:cs="Calibri"/>
                <w:b/>
                <w:sz w:val="20"/>
                <w:lang w:val="en-US"/>
              </w:rPr>
              <w:t>HEURES</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544DC1C7" w14:textId="77777777"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60FD75E" w14:textId="77777777" w:rsidR="005D7C7F" w:rsidRPr="00BD4859" w:rsidRDefault="005D7C7F">
            <w:pPr>
              <w:jc w:val="center"/>
            </w:pPr>
            <w:r w:rsidRPr="00BD4859">
              <w:rPr>
                <w:rFonts w:ascii="Calibri" w:hAnsi="Calibri" w:cs="Calibri"/>
                <w:b/>
                <w:sz w:val="20"/>
                <w:lang w:val="en-US"/>
              </w:rPr>
              <w:t>FH//D</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8C61673" w14:textId="77777777" w:rsidR="005D7C7F" w:rsidRPr="00BD4859" w:rsidRDefault="005D7C7F">
            <w:pPr>
              <w:jc w:val="center"/>
            </w:pPr>
            <w:r w:rsidRPr="00BD4859">
              <w:rPr>
                <w:rFonts w:ascii="Calibri" w:hAnsi="Calibri" w:cs="Calibri"/>
                <w:b/>
                <w:sz w:val="20"/>
                <w:lang w:val="en-US"/>
              </w:rPr>
              <w:t>DATE</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25829CC" w14:textId="77777777"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5B483FCA" w14:textId="77777777" w:rsidR="005D7C7F" w:rsidRPr="00BD4859" w:rsidRDefault="005D7C7F">
            <w:pPr>
              <w:jc w:val="center"/>
            </w:pPr>
            <w:r w:rsidRPr="00BD4859">
              <w:rPr>
                <w:rFonts w:ascii="Calibri" w:hAnsi="Calibri" w:cs="Calibri"/>
                <w:b/>
                <w:sz w:val="20"/>
                <w:lang w:val="en-US"/>
              </w:rPr>
              <w:t>TEMPS</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DC40990" w14:textId="77777777" w:rsidR="005D7C7F" w:rsidRPr="00BD4859" w:rsidRDefault="005D7C7F">
            <w:pPr>
              <w:jc w:val="center"/>
            </w:pPr>
            <w:r w:rsidRPr="00BD4859">
              <w:rPr>
                <w:rFonts w:ascii="Calibri" w:hAnsi="Calibri" w:cs="Calibri"/>
                <w:b/>
                <w:sz w:val="20"/>
                <w:lang w:val="en-US"/>
              </w:rPr>
              <w:t>HEURES</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4AFC9B4" w14:textId="77777777" w:rsidR="005D7C7F" w:rsidRPr="00BD4859" w:rsidRDefault="005D7C7F">
            <w:pPr>
              <w:jc w:val="center"/>
            </w:pPr>
            <w:r w:rsidRPr="00BD4859">
              <w:rPr>
                <w:rFonts w:ascii="Calibri" w:hAnsi="Calibri" w:cs="Calibri"/>
                <w:b/>
                <w:sz w:val="20"/>
                <w:lang w:val="en-US"/>
              </w:rPr>
              <w:t>JOUR</w:t>
            </w:r>
          </w:p>
        </w:tc>
      </w:tr>
      <w:tr w:rsidR="005D7C7F" w:rsidRPr="00BD4859" w14:paraId="3CDC7BE9"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30EF8296" w14:textId="77777777" w:rsidR="005D7C7F" w:rsidRPr="00BD4859" w:rsidRDefault="005D7C7F">
            <w:pPr>
              <w:jc w:val="center"/>
            </w:pPr>
            <w:r w:rsidRPr="00BD4859">
              <w:rPr>
                <w:sz w:val="20"/>
                <w:lang w:val="en-US"/>
              </w:rPr>
              <w:t>100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6F718064" w14:textId="77777777" w:rsidR="005D7C7F" w:rsidRPr="00BD4859" w:rsidRDefault="005D7C7F">
            <w:pPr>
              <w:jc w:val="center"/>
            </w:pPr>
            <w:r w:rsidRPr="00BD4859">
              <w:rPr>
                <w:lang w:val="en-US"/>
              </w:rPr>
              <w:t>30</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0577C9A" w14:textId="77777777" w:rsidR="005D7C7F" w:rsidRPr="00BD4859" w:rsidRDefault="005D7C7F">
            <w:pPr>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7541EF2" w14:textId="77777777" w:rsidR="005D7C7F" w:rsidRPr="00BD4859" w:rsidRDefault="005D7C7F" w:rsidP="005E5132">
            <w:pPr>
              <w:jc w:val="center"/>
            </w:pPr>
            <w:r w:rsidRPr="00BD4859">
              <w:rPr>
                <w:lang w:val="en-US"/>
              </w:rPr>
              <w:t>0</w:t>
            </w:r>
            <w:r w:rsidR="005E5132">
              <w:rPr>
                <w:lang w:val="en-US"/>
              </w:rPr>
              <w:t>5</w:t>
            </w:r>
            <w:r w:rsidRPr="00BD4859">
              <w:rPr>
                <w:lang w:val="en-US"/>
              </w:rPr>
              <w:t>/0</w:t>
            </w:r>
            <w:r w:rsidR="005E5132">
              <w:rPr>
                <w:lang w:val="en-US"/>
              </w:rPr>
              <w:t>4</w:t>
            </w:r>
            <w:r w:rsidRPr="00BD4859">
              <w:rPr>
                <w:lang w:val="en-US"/>
              </w:rPr>
              <w:t>/2023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2134259F" w14:textId="77777777" w:rsidR="005D7C7F" w:rsidRPr="00BD4859" w:rsidRDefault="005D7C7F">
            <w:pPr>
              <w:jc w:val="center"/>
            </w:pPr>
            <w:r w:rsidRPr="00BD4859">
              <w:rPr>
                <w:lang w:val="en-US"/>
              </w:rPr>
              <w:t>100,00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68941A54" w14:textId="77777777" w:rsidR="005D7C7F" w:rsidRPr="00BD4859" w:rsidRDefault="005D7C7F">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4C2F2FE" w14:textId="77777777" w:rsidR="005D7C7F" w:rsidRPr="00BD4859" w:rsidRDefault="005D7C7F">
            <w:pPr>
              <w:jc w:val="center"/>
            </w:pPr>
            <w:r w:rsidRPr="00BD4859">
              <w:rPr>
                <w:lang w:val="en-US"/>
              </w:rPr>
              <w:t>10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15F0B206" w14:textId="77777777" w:rsidR="005D7C7F" w:rsidRPr="00BD4859" w:rsidRDefault="005D7C7F">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DEA490D" w14:textId="77777777" w:rsidR="005D7C7F" w:rsidRPr="003A3181" w:rsidRDefault="005D7C7F">
            <w:pPr>
              <w:jc w:val="center"/>
            </w:pPr>
            <w:r w:rsidRPr="003A3181">
              <w:rPr>
                <w:b/>
                <w:lang w:val="en-US"/>
              </w:rPr>
              <w:t>110,00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30014C65" w14:textId="77777777" w:rsidR="005D7C7F" w:rsidRPr="00BD4859" w:rsidRDefault="005D7C7F">
            <w:pPr>
              <w:snapToGrid w:val="0"/>
              <w:jc w:val="center"/>
              <w:rPr>
                <w:b/>
                <w:color w:val="FF0000"/>
                <w:lang w:val="en-US"/>
              </w:rPr>
            </w:pPr>
          </w:p>
        </w:tc>
      </w:tr>
      <w:tr w:rsidR="005E5132" w:rsidRPr="00BD4859" w14:paraId="02015965" w14:textId="77777777" w:rsidTr="0005162F">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718A5C7A" w14:textId="77777777" w:rsidR="005E5132" w:rsidRPr="00BD4859" w:rsidRDefault="005E5132" w:rsidP="005E5132">
            <w:pPr>
              <w:jc w:val="center"/>
            </w:pPr>
            <w:r w:rsidRPr="00BD4859">
              <w:rPr>
                <w:sz w:val="20"/>
                <w:lang w:val="en-US"/>
              </w:rPr>
              <w:t>150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640AB56B" w14:textId="77777777" w:rsidR="005E5132" w:rsidRPr="00BD4859" w:rsidRDefault="005E5132" w:rsidP="005E5132">
            <w:pPr>
              <w:jc w:val="center"/>
            </w:pPr>
            <w:r w:rsidRPr="00BD4859">
              <w:rPr>
                <w:lang w:val="en-US"/>
              </w:rPr>
              <w:t>31</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09DEC8E1" w14:textId="77777777" w:rsidR="005E5132" w:rsidRPr="00BD4859" w:rsidRDefault="005E5132" w:rsidP="005E5132">
            <w:pPr>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tcPr>
          <w:p w14:paraId="42CD0EA5" w14:textId="77777777" w:rsidR="005E5132" w:rsidRDefault="005E5132" w:rsidP="005E5132">
            <w:pPr>
              <w:spacing w:before="120" w:after="0"/>
              <w:jc w:val="center"/>
            </w:pPr>
            <w:r w:rsidRPr="00A9788E">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FB79E8A" w14:textId="77777777" w:rsidR="005E5132" w:rsidRPr="00BD4859" w:rsidRDefault="005E5132" w:rsidP="005E5132">
            <w:pPr>
              <w:jc w:val="center"/>
            </w:pPr>
            <w:r w:rsidRPr="00BD4859">
              <w:rPr>
                <w:lang w:val="en-US"/>
              </w:rPr>
              <w:t>150,00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524A02BA" w14:textId="77777777" w:rsidR="005E5132" w:rsidRPr="00BD4859" w:rsidRDefault="005E5132" w:rsidP="005E5132">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C57774D" w14:textId="77777777" w:rsidR="005E5132" w:rsidRPr="00BD4859" w:rsidRDefault="005E5132" w:rsidP="005E5132">
            <w:pPr>
              <w:jc w:val="center"/>
            </w:pPr>
            <w:r w:rsidRPr="00BD4859">
              <w:rPr>
                <w:lang w:val="en-US"/>
              </w:rPr>
              <w:t>15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4288CE17" w14:textId="77777777" w:rsidR="005E5132" w:rsidRPr="00BD4859" w:rsidRDefault="005E5132" w:rsidP="005E5132">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55731C8" w14:textId="77777777" w:rsidR="005E5132" w:rsidRPr="003A3181" w:rsidRDefault="005E5132" w:rsidP="005E5132">
            <w:pPr>
              <w:jc w:val="center"/>
              <w:rPr>
                <w:color w:val="FF0000"/>
              </w:rPr>
            </w:pPr>
            <w:r w:rsidRPr="003A3181">
              <w:rPr>
                <w:b/>
                <w:color w:val="FF0000"/>
                <w:lang w:val="en-US"/>
              </w:rPr>
              <w:t>165,00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4D1D8EF0" w14:textId="77777777" w:rsidR="005E5132" w:rsidRPr="00BD4859" w:rsidRDefault="005E5132" w:rsidP="005E5132">
            <w:pPr>
              <w:snapToGrid w:val="0"/>
              <w:jc w:val="center"/>
              <w:rPr>
                <w:b/>
                <w:color w:val="FF0000"/>
                <w:lang w:val="en-US"/>
              </w:rPr>
            </w:pPr>
          </w:p>
        </w:tc>
      </w:tr>
      <w:tr w:rsidR="005E5132" w:rsidRPr="00BD4859" w14:paraId="18FB0BED" w14:textId="77777777" w:rsidTr="0005162F">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08CF20C1" w14:textId="77777777" w:rsidR="005E5132" w:rsidRPr="00BD4859" w:rsidRDefault="005E5132" w:rsidP="005E5132">
            <w:pPr>
              <w:jc w:val="center"/>
            </w:pPr>
            <w:r w:rsidRPr="00BD4859">
              <w:rPr>
                <w:sz w:val="20"/>
                <w:lang w:val="en-US"/>
              </w:rPr>
              <w:t>200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0D285446" w14:textId="77777777" w:rsidR="005E5132" w:rsidRPr="00BD4859" w:rsidRDefault="005E5132" w:rsidP="005E5132">
            <w:pPr>
              <w:jc w:val="center"/>
            </w:pPr>
            <w:r w:rsidRPr="00BD4859">
              <w:rPr>
                <w:lang w:val="en-US"/>
              </w:rPr>
              <w:t>32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F35C8D3" w14:textId="77777777" w:rsidR="005E5132" w:rsidRPr="00BD4859" w:rsidRDefault="005E5132" w:rsidP="005E5132">
            <w:pPr>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tcPr>
          <w:p w14:paraId="2D663B92" w14:textId="77777777" w:rsidR="005E5132" w:rsidRDefault="005E5132" w:rsidP="005E5132">
            <w:pPr>
              <w:spacing w:before="120" w:after="0"/>
              <w:jc w:val="center"/>
            </w:pPr>
            <w:r w:rsidRPr="00A9788E">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60818B8" w14:textId="77777777" w:rsidR="005E5132" w:rsidRPr="00BD4859" w:rsidRDefault="005E5132" w:rsidP="005E5132">
            <w:pPr>
              <w:jc w:val="center"/>
            </w:pPr>
            <w:r w:rsidRPr="00BD4859">
              <w:rPr>
                <w:lang w:val="en-US"/>
              </w:rPr>
              <w:t>200,00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3FA92C07" w14:textId="77777777" w:rsidR="005E5132" w:rsidRPr="00BD4859" w:rsidRDefault="005E5132" w:rsidP="005E5132">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80AD292" w14:textId="77777777" w:rsidR="005E5132" w:rsidRPr="00BD4859" w:rsidRDefault="005E5132" w:rsidP="005E5132">
            <w:pPr>
              <w:jc w:val="center"/>
            </w:pPr>
            <w:r w:rsidRPr="00BD4859">
              <w:rPr>
                <w:lang w:val="en-US"/>
              </w:rPr>
              <w:t>20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323D1690" w14:textId="77777777" w:rsidR="005E5132" w:rsidRPr="00BD4859" w:rsidRDefault="005E5132" w:rsidP="005E5132">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6C975EE3" w14:textId="77777777" w:rsidR="005E5132" w:rsidRPr="003A3181" w:rsidRDefault="005E5132" w:rsidP="005E5132">
            <w:pPr>
              <w:jc w:val="center"/>
            </w:pPr>
            <w:r w:rsidRPr="003A3181">
              <w:rPr>
                <w:b/>
                <w:lang w:val="en-US"/>
              </w:rPr>
              <w:t>220,00</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06201CBC" w14:textId="77777777" w:rsidR="005E5132" w:rsidRPr="00BD4859" w:rsidRDefault="005E5132" w:rsidP="005E5132">
            <w:pPr>
              <w:snapToGrid w:val="0"/>
              <w:jc w:val="center"/>
              <w:rPr>
                <w:b/>
                <w:color w:val="FF0000"/>
                <w:lang w:val="en-US"/>
              </w:rPr>
            </w:pPr>
          </w:p>
        </w:tc>
      </w:tr>
      <w:tr w:rsidR="005E5132" w:rsidRPr="00BD4859" w14:paraId="10C038F7" w14:textId="77777777" w:rsidTr="0005162F">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72053C57" w14:textId="77777777" w:rsidR="005E5132" w:rsidRPr="00BD4859" w:rsidRDefault="005E5132" w:rsidP="005E5132">
            <w:pPr>
              <w:jc w:val="center"/>
            </w:pPr>
            <w:r w:rsidRPr="00BD4859">
              <w:rPr>
                <w:sz w:val="20"/>
                <w:lang w:val="en-US"/>
              </w:rPr>
              <w:t>300 H // 12 M</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4DE8CD1E" w14:textId="77777777" w:rsidR="005E5132" w:rsidRPr="00BD4859" w:rsidRDefault="005E5132" w:rsidP="005E5132">
            <w:pPr>
              <w:jc w:val="center"/>
            </w:pPr>
            <w:r w:rsidRPr="00BD4859">
              <w:rPr>
                <w:lang w:val="en-US"/>
              </w:rPr>
              <w:t>33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711C6F2" w14:textId="77777777" w:rsidR="005E5132" w:rsidRPr="00BD4859" w:rsidRDefault="005E5132" w:rsidP="005E5132">
            <w:pPr>
              <w:jc w:val="center"/>
            </w:pPr>
            <w:r w:rsidRPr="00BD4859">
              <w:rPr>
                <w:lang w:val="en-US"/>
              </w:rPr>
              <w:t>2098,95</w:t>
            </w:r>
          </w:p>
        </w:tc>
        <w:tc>
          <w:tcPr>
            <w:tcW w:w="1602" w:type="dxa"/>
            <w:tcBorders>
              <w:top w:val="single" w:sz="4" w:space="0" w:color="000000"/>
              <w:left w:val="single" w:sz="4" w:space="0" w:color="000000"/>
              <w:bottom w:val="single" w:sz="4" w:space="0" w:color="000000"/>
              <w:right w:val="double" w:sz="2" w:space="0" w:color="000000"/>
            </w:tcBorders>
            <w:shd w:val="clear" w:color="auto" w:fill="auto"/>
          </w:tcPr>
          <w:p w14:paraId="000A23F6" w14:textId="77777777" w:rsidR="005E5132" w:rsidRDefault="005E5132" w:rsidP="005E5132">
            <w:pPr>
              <w:spacing w:before="120" w:after="0"/>
              <w:jc w:val="center"/>
            </w:pPr>
            <w:r w:rsidRPr="00A9788E">
              <w:rPr>
                <w:lang w:val="en-US"/>
              </w:rPr>
              <w:t>05/04/2023</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2012332A" w14:textId="77777777" w:rsidR="005E5132" w:rsidRPr="00BD4859" w:rsidRDefault="005E5132" w:rsidP="005E5132">
            <w:pPr>
              <w:jc w:val="center"/>
            </w:pPr>
            <w:r w:rsidRPr="00BD4859">
              <w:rPr>
                <w:lang w:val="en-US"/>
              </w:rPr>
              <w:t>300,00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75419ED5" w14:textId="137269FF" w:rsidR="005E5132" w:rsidRPr="00BD4859" w:rsidRDefault="005E5132" w:rsidP="005E5132">
            <w:pPr>
              <w:jc w:val="center"/>
            </w:pPr>
            <w:r w:rsidRPr="00BD4859">
              <w:rPr>
                <w:lang w:val="en-US"/>
              </w:rPr>
              <w:t>0</w:t>
            </w:r>
            <w:r>
              <w:rPr>
                <w:lang w:val="en-US"/>
              </w:rPr>
              <w:t>5</w:t>
            </w:r>
            <w:r w:rsidRPr="00BD4859">
              <w:rPr>
                <w:lang w:val="en-US"/>
              </w:rPr>
              <w:t>/0</w:t>
            </w:r>
            <w:r>
              <w:rPr>
                <w:lang w:val="en-US"/>
              </w:rPr>
              <w:t>4</w:t>
            </w:r>
            <w:r w:rsidRPr="00BD4859">
              <w:rPr>
                <w:lang w:val="en-US"/>
              </w:rPr>
              <w:t>/202</w:t>
            </w:r>
            <w:r w:rsidR="00CB7215">
              <w:rPr>
                <w:lang w:val="en-US"/>
              </w:rPr>
              <w:t>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1775147" w14:textId="77777777" w:rsidR="005E5132" w:rsidRPr="00BD4859" w:rsidRDefault="005E5132" w:rsidP="005E5132">
            <w:pPr>
              <w:jc w:val="center"/>
            </w:pPr>
            <w:r w:rsidRPr="00BD4859">
              <w:rPr>
                <w:lang w:val="en-US"/>
              </w:rPr>
              <w:t>30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09761366" w14:textId="77777777" w:rsidR="005E5132" w:rsidRPr="00BD4859" w:rsidRDefault="005E5132" w:rsidP="005E5132">
            <w:pPr>
              <w:jc w:val="center"/>
            </w:pPr>
            <w:r w:rsidRPr="00BD4859">
              <w:rPr>
                <w:lang w:val="en-US"/>
              </w:rPr>
              <w:t>30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1D2D440" w14:textId="77777777" w:rsidR="005E5132" w:rsidRPr="003A3181" w:rsidRDefault="005E5132" w:rsidP="005E5132">
            <w:pPr>
              <w:jc w:val="center"/>
            </w:pPr>
            <w:r w:rsidRPr="003A3181">
              <w:rPr>
                <w:b/>
                <w:lang w:val="en-US"/>
              </w:rPr>
              <w:t>330,00</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0254475" w14:textId="77777777" w:rsidR="005E5132" w:rsidRPr="003A3181" w:rsidRDefault="005E5132" w:rsidP="00860B96">
            <w:pPr>
              <w:jc w:val="center"/>
            </w:pPr>
            <w:r w:rsidRPr="003A3181">
              <w:rPr>
                <w:b/>
                <w:lang w:val="en-US"/>
              </w:rPr>
              <w:t>39</w:t>
            </w:r>
            <w:r w:rsidR="00860B96">
              <w:rPr>
                <w:b/>
                <w:lang w:val="en-US"/>
              </w:rPr>
              <w:t>5</w:t>
            </w:r>
            <w:r w:rsidRPr="003A3181">
              <w:rPr>
                <w:b/>
                <w:lang w:val="en-US"/>
              </w:rPr>
              <w:t xml:space="preserve"> D</w:t>
            </w:r>
          </w:p>
        </w:tc>
      </w:tr>
      <w:tr w:rsidR="00A30BFE" w:rsidRPr="00BD4859" w14:paraId="5C8D56B9"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395603E5" w14:textId="77777777" w:rsidR="00A30BFE" w:rsidRPr="00BD4859" w:rsidRDefault="00A30BFE" w:rsidP="00A30BFE">
            <w:pPr>
              <w:jc w:val="center"/>
            </w:pPr>
            <w:r w:rsidRPr="00BD4859">
              <w:rPr>
                <w:sz w:val="20"/>
                <w:lang w:val="en-US"/>
              </w:rPr>
              <w:t>600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33E02974" w14:textId="77777777" w:rsidR="00A30BFE" w:rsidRPr="00BD4859" w:rsidRDefault="00A30BFE" w:rsidP="00A30BFE">
            <w:pPr>
              <w:jc w:val="center"/>
            </w:pPr>
            <w:r w:rsidRPr="00BD4859">
              <w:rPr>
                <w:lang w:val="en-US"/>
              </w:rPr>
              <w:t>34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9A328FF" w14:textId="77777777" w:rsidR="00A30BFE" w:rsidRPr="00BD4859" w:rsidRDefault="00A30BFE" w:rsidP="00A30BFE">
            <w:pPr>
              <w:jc w:val="center"/>
            </w:pPr>
            <w:r w:rsidRPr="00BD4859">
              <w:rPr>
                <w:lang w:val="en-US"/>
              </w:rPr>
              <w:t>1944,99</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4368A105" w14:textId="77777777" w:rsidR="00A30BFE" w:rsidRPr="00BD4859" w:rsidRDefault="00A30BFE" w:rsidP="00A30BFE">
            <w:pPr>
              <w:jc w:val="center"/>
            </w:pPr>
            <w:r w:rsidRPr="00BD4859">
              <w:rPr>
                <w:lang w:val="en-US"/>
              </w:rPr>
              <w:t>14/06/2022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FF60340" w14:textId="77777777" w:rsidR="00A30BFE" w:rsidRPr="00BD4859" w:rsidRDefault="00A30BFE" w:rsidP="00A30BFE">
            <w:pPr>
              <w:jc w:val="center"/>
            </w:pPr>
            <w:r w:rsidRPr="00BD4859">
              <w:rPr>
                <w:lang w:val="en-US"/>
              </w:rPr>
              <w:t>446,04</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3BE77E33"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AE13D19" w14:textId="77777777" w:rsidR="00A30BFE" w:rsidRPr="00BD4859" w:rsidRDefault="00A30BFE" w:rsidP="00A30BFE">
            <w:pPr>
              <w:jc w:val="center"/>
            </w:pPr>
            <w:r w:rsidRPr="00BD4859">
              <w:rPr>
                <w:lang w:val="en-US"/>
              </w:rPr>
              <w:t>50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6DF1C85D"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6FA08148" w14:textId="77777777" w:rsidR="00A30BFE" w:rsidRPr="003A3181" w:rsidRDefault="00A30BFE" w:rsidP="00A30BFE">
            <w:pPr>
              <w:jc w:val="center"/>
            </w:pPr>
            <w:r w:rsidRPr="003A3181">
              <w:rPr>
                <w:b/>
                <w:lang w:val="en-US"/>
              </w:rPr>
              <w:t>496,04</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7B8C9DC4" w14:textId="77777777" w:rsidR="00A30BFE" w:rsidRPr="00BD4859" w:rsidRDefault="00A30BFE" w:rsidP="00A30BFE">
            <w:pPr>
              <w:snapToGrid w:val="0"/>
              <w:jc w:val="center"/>
              <w:rPr>
                <w:b/>
                <w:color w:val="FF0000"/>
                <w:lang w:val="en-US"/>
              </w:rPr>
            </w:pPr>
          </w:p>
        </w:tc>
      </w:tr>
      <w:tr w:rsidR="00A30BFE" w:rsidRPr="00BD4859" w14:paraId="63CBC76B"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3544CE0D" w14:textId="77777777" w:rsidR="00A30BFE" w:rsidRPr="00BD4859" w:rsidRDefault="00A30BFE" w:rsidP="00A30BFE">
            <w:pPr>
              <w:jc w:val="center"/>
            </w:pPr>
            <w:r w:rsidRPr="00BD4859">
              <w:rPr>
                <w:sz w:val="20"/>
                <w:lang w:val="en-US"/>
              </w:rPr>
              <w:t>750 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2BA19035" w14:textId="77777777" w:rsidR="00A30BFE" w:rsidRPr="00BD4859" w:rsidRDefault="00A30BFE" w:rsidP="00A30BFE">
            <w:pPr>
              <w:jc w:val="center"/>
            </w:pPr>
            <w:r w:rsidRPr="00BD4859">
              <w:rPr>
                <w:lang w:val="en-US"/>
              </w:rPr>
              <w:t>35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7025FFAB" w14:textId="77777777" w:rsidR="00A30BFE" w:rsidRPr="00BD4859" w:rsidRDefault="00A30BFE" w:rsidP="00A30BFE">
            <w:pPr>
              <w:jc w:val="center"/>
            </w:pPr>
            <w:r w:rsidRPr="00BD4859">
              <w:rPr>
                <w:lang w:val="en-US"/>
              </w:rPr>
              <w:t>2047,34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7CCE28B8" w14:textId="77777777" w:rsidR="00A30BFE" w:rsidRPr="00BD4859" w:rsidRDefault="00A30BFE" w:rsidP="00A30BFE">
            <w:pPr>
              <w:jc w:val="center"/>
            </w:pPr>
            <w:r w:rsidRPr="00BD4859">
              <w:rPr>
                <w:lang w:val="en-US"/>
              </w:rPr>
              <w:t>18/11/2022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0BFD26BD" w14:textId="77777777" w:rsidR="00A30BFE" w:rsidRPr="00BD4859" w:rsidRDefault="00A30BFE" w:rsidP="00A30BFE">
            <w:pPr>
              <w:jc w:val="center"/>
            </w:pPr>
            <w:r w:rsidRPr="00BD4859">
              <w:rPr>
                <w:lang w:val="en-US"/>
              </w:rPr>
              <w:t>698,39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09C3D8EF"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9660C1C" w14:textId="77777777" w:rsidR="00A30BFE" w:rsidRPr="00BD4859" w:rsidRDefault="00A30BFE" w:rsidP="00A30BFE">
            <w:pPr>
              <w:jc w:val="center"/>
            </w:pPr>
            <w:r w:rsidRPr="00BD4859">
              <w:rPr>
                <w:lang w:val="en-US"/>
              </w:rPr>
              <w:t>50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1AEB6C5C"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4A8C543" w14:textId="77777777" w:rsidR="00A30BFE" w:rsidRPr="003A3181" w:rsidRDefault="00A30BFE" w:rsidP="00A30BFE">
            <w:pPr>
              <w:jc w:val="center"/>
            </w:pPr>
            <w:r w:rsidRPr="003A3181">
              <w:rPr>
                <w:b/>
                <w:lang w:val="en-US"/>
              </w:rPr>
              <w:t>748,39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69A46BE3" w14:textId="77777777" w:rsidR="00A30BFE" w:rsidRPr="00BD4859" w:rsidRDefault="00A30BFE" w:rsidP="00A30BFE">
            <w:pPr>
              <w:snapToGrid w:val="0"/>
              <w:jc w:val="center"/>
              <w:rPr>
                <w:b/>
                <w:color w:val="FF0000"/>
                <w:lang w:val="en-US"/>
              </w:rPr>
            </w:pPr>
          </w:p>
        </w:tc>
      </w:tr>
      <w:tr w:rsidR="00A30BFE" w:rsidRPr="00BD4859" w14:paraId="7C38BB74"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1BAE398D" w14:textId="77777777" w:rsidR="00A30BFE" w:rsidRPr="00BD4859" w:rsidRDefault="00A30BFE" w:rsidP="00A30BFE">
            <w:pPr>
              <w:jc w:val="center"/>
            </w:pPr>
            <w:r w:rsidRPr="00BD4859">
              <w:rPr>
                <w:sz w:val="20"/>
                <w:lang w:val="en-US"/>
              </w:rPr>
              <w:t xml:space="preserve">750 H </w:t>
            </w:r>
            <w:proofErr w:type="spellStart"/>
            <w:r w:rsidRPr="00BD4859">
              <w:rPr>
                <w:sz w:val="20"/>
                <w:lang w:val="en-US"/>
              </w:rPr>
              <w:t>Vibr</w:t>
            </w:r>
            <w:proofErr w:type="spellEnd"/>
            <w:r w:rsidRPr="00BD4859">
              <w:rPr>
                <w:sz w:val="20"/>
                <w:lang w:val="en-US"/>
              </w:rPr>
              <w:t xml:space="preserve"> point AR</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05E29C5C" w14:textId="77777777" w:rsidR="00A30BFE" w:rsidRPr="00BD4859" w:rsidRDefault="00A30BFE" w:rsidP="00A30BFE">
            <w:pPr>
              <w:jc w:val="center"/>
            </w:pPr>
            <w:r w:rsidRPr="00BD4859">
              <w:rPr>
                <w:lang w:val="en-US"/>
              </w:rPr>
              <w:t>35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6195297F" w14:textId="77777777" w:rsidR="00A30BFE" w:rsidRPr="00BD4859" w:rsidRDefault="00A30BFE" w:rsidP="00A30BFE">
            <w:pPr>
              <w:jc w:val="center"/>
            </w:pPr>
            <w:r w:rsidRPr="00BD4859">
              <w:rPr>
                <w:lang w:val="en-US"/>
              </w:rPr>
              <w:t>2047,34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3265D031" w14:textId="77777777" w:rsidR="00A30BFE" w:rsidRPr="00BD4859" w:rsidRDefault="00A30BFE" w:rsidP="00A30BFE">
            <w:pPr>
              <w:jc w:val="center"/>
            </w:pPr>
            <w:r w:rsidRPr="00BD4859">
              <w:rPr>
                <w:lang w:val="en-US"/>
              </w:rPr>
              <w:t>18/11/2022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06F0C697" w14:textId="77777777" w:rsidR="00A30BFE" w:rsidRPr="00BD4859" w:rsidRDefault="00A30BFE" w:rsidP="00A30BFE">
            <w:pPr>
              <w:jc w:val="center"/>
            </w:pPr>
            <w:r w:rsidRPr="00BD4859">
              <w:rPr>
                <w:lang w:val="en-US"/>
              </w:rPr>
              <w:t>698,39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5DFF39B7"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2355F76D" w14:textId="77777777" w:rsidR="00A30BFE" w:rsidRPr="00BD4859" w:rsidRDefault="00A30BFE" w:rsidP="00A30BFE">
            <w:pPr>
              <w:jc w:val="center"/>
            </w:pPr>
            <w:r w:rsidRPr="00BD4859">
              <w:rPr>
                <w:lang w:val="en-US"/>
              </w:rPr>
              <w:t>50 FH</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3401D130"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4C2E7F1" w14:textId="77777777" w:rsidR="00A30BFE" w:rsidRPr="003A3181" w:rsidRDefault="00A30BFE" w:rsidP="00A30BFE">
            <w:pPr>
              <w:jc w:val="center"/>
            </w:pPr>
            <w:r w:rsidRPr="003A3181">
              <w:rPr>
                <w:b/>
                <w:lang w:val="en-US"/>
              </w:rPr>
              <w:t>748,39</w:t>
            </w: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0448E9A9" w14:textId="77777777" w:rsidR="00A30BFE" w:rsidRPr="00BD4859" w:rsidRDefault="00A30BFE" w:rsidP="00A30BFE">
            <w:pPr>
              <w:snapToGrid w:val="0"/>
              <w:jc w:val="center"/>
              <w:rPr>
                <w:b/>
                <w:color w:val="FF0000"/>
                <w:lang w:val="en-US"/>
              </w:rPr>
            </w:pPr>
          </w:p>
        </w:tc>
      </w:tr>
      <w:tr w:rsidR="00A30BFE" w:rsidRPr="00BD4859" w14:paraId="347AF286" w14:textId="77777777" w:rsidTr="0095476E">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277C40C9" w14:textId="77777777" w:rsidR="00A30BFE" w:rsidRPr="00BD4859" w:rsidRDefault="00A30BFE" w:rsidP="00A30BFE">
            <w:pPr>
              <w:jc w:val="center"/>
            </w:pPr>
            <w:r w:rsidRPr="00BD4859">
              <w:rPr>
                <w:sz w:val="20"/>
                <w:lang w:val="en-US"/>
              </w:rPr>
              <w:t xml:space="preserve">750 H // 24 M </w:t>
            </w:r>
            <w:proofErr w:type="spellStart"/>
            <w:r w:rsidRPr="00BD4859">
              <w:rPr>
                <w:sz w:val="20"/>
                <w:lang w:val="en-US"/>
              </w:rPr>
              <w:t>Vidange</w:t>
            </w:r>
            <w:proofErr w:type="spellEnd"/>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64CE2B5F" w14:textId="77777777" w:rsidR="00A30BFE" w:rsidRPr="00BD4859" w:rsidRDefault="00A30BFE" w:rsidP="00A30BFE">
            <w:pPr>
              <w:jc w:val="center"/>
            </w:pPr>
            <w:r w:rsidRPr="00BD4859">
              <w:rPr>
                <w:lang w:val="en-US"/>
              </w:rPr>
              <w:t>35</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462B8DF" w14:textId="77777777" w:rsidR="00A30BFE" w:rsidRPr="00BD4859" w:rsidRDefault="00A30BFE" w:rsidP="00A30BFE">
            <w:pPr>
              <w:jc w:val="center"/>
            </w:pPr>
            <w:r w:rsidRPr="00BD4859">
              <w:rPr>
                <w:lang w:val="en-US"/>
              </w:rPr>
              <w:t>2047,34</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A5B2949" w14:textId="77777777" w:rsidR="00A30BFE" w:rsidRPr="00BD4859" w:rsidRDefault="00A30BFE" w:rsidP="00A30BFE">
            <w:pPr>
              <w:jc w:val="center"/>
            </w:pPr>
            <w:r w:rsidRPr="00BD4859">
              <w:rPr>
                <w:lang w:val="en-US"/>
              </w:rPr>
              <w:t>18/11/2022</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464BD366" w14:textId="77777777" w:rsidR="00A30BFE" w:rsidRPr="00BD4859" w:rsidRDefault="00A30BFE" w:rsidP="00A30BFE">
            <w:pPr>
              <w:jc w:val="center"/>
            </w:pPr>
            <w:r w:rsidRPr="00BD4859">
              <w:rPr>
                <w:lang w:val="en-US"/>
              </w:rPr>
              <w:t>698,39</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5F9CFE3" w14:textId="77777777" w:rsidR="00A30BFE" w:rsidRPr="00BD4859" w:rsidRDefault="00A30BFE" w:rsidP="00A30BFE">
            <w:pPr>
              <w:jc w:val="center"/>
            </w:pPr>
            <w:r w:rsidRPr="00BD4859">
              <w:rPr>
                <w:lang w:val="en-US"/>
              </w:rPr>
              <w:t>18/11/2024</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3BA91D85" w14:textId="77777777" w:rsidR="00A30BFE" w:rsidRPr="00BD4859" w:rsidRDefault="00A30BFE" w:rsidP="00A30BFE">
            <w:pPr>
              <w:jc w:val="center"/>
            </w:pPr>
            <w:r w:rsidRPr="00BD4859">
              <w:rPr>
                <w:lang w:val="en-US"/>
              </w:rPr>
              <w:t>30 FH</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61DE39ED" w14:textId="77777777" w:rsidR="00A30BFE" w:rsidRPr="00BD4859" w:rsidRDefault="00A30BFE" w:rsidP="00A30BFE">
            <w:pPr>
              <w:jc w:val="center"/>
            </w:pPr>
            <w:r w:rsidRPr="00BD4859">
              <w:rPr>
                <w:lang w:val="en-US"/>
              </w:rPr>
              <w:t>30 D</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2561254C" w14:textId="77777777" w:rsidR="00A30BFE" w:rsidRPr="00BD4859" w:rsidRDefault="00A30BFE" w:rsidP="006721B4">
            <w:pPr>
              <w:jc w:val="center"/>
            </w:pPr>
            <w:r w:rsidRPr="00BD4859">
              <w:rPr>
                <w:b/>
                <w:color w:val="FF0000"/>
                <w:lang w:val="en-US"/>
              </w:rPr>
              <w:t>7</w:t>
            </w:r>
            <w:r w:rsidR="006721B4">
              <w:rPr>
                <w:b/>
                <w:color w:val="FF0000"/>
                <w:lang w:val="en-US"/>
              </w:rPr>
              <w:t>2</w:t>
            </w:r>
            <w:r w:rsidRPr="00BD4859">
              <w:rPr>
                <w:b/>
                <w:color w:val="FF0000"/>
                <w:lang w:val="en-US"/>
              </w:rPr>
              <w:t>8,39</w:t>
            </w:r>
          </w:p>
        </w:tc>
        <w:tc>
          <w:tcPr>
            <w:tcW w:w="1603" w:type="dxa"/>
            <w:tcBorders>
              <w:top w:val="single" w:sz="4" w:space="0" w:color="000000"/>
              <w:left w:val="single" w:sz="4" w:space="0" w:color="000000"/>
              <w:bottom w:val="single" w:sz="4" w:space="0" w:color="000000"/>
              <w:right w:val="double" w:sz="2" w:space="0" w:color="000000"/>
            </w:tcBorders>
            <w:shd w:val="clear" w:color="auto" w:fill="auto"/>
            <w:vAlign w:val="center"/>
          </w:tcPr>
          <w:p w14:paraId="1AE0932D" w14:textId="13505805" w:rsidR="00A30BFE" w:rsidRPr="006F65B1" w:rsidRDefault="006721B4" w:rsidP="00860B96">
            <w:pPr>
              <w:jc w:val="center"/>
              <w:rPr>
                <w:sz w:val="20"/>
                <w:szCs w:val="20"/>
              </w:rPr>
            </w:pPr>
            <w:r w:rsidRPr="006F65B1">
              <w:rPr>
                <w:b/>
                <w:color w:val="FF0000"/>
                <w:sz w:val="20"/>
                <w:szCs w:val="20"/>
                <w:lang w:val="en-US"/>
              </w:rPr>
              <w:t>61</w:t>
            </w:r>
            <w:r w:rsidR="00860B96" w:rsidRPr="006F65B1">
              <w:rPr>
                <w:b/>
                <w:color w:val="FF0000"/>
                <w:sz w:val="20"/>
                <w:szCs w:val="20"/>
                <w:lang w:val="en-US"/>
              </w:rPr>
              <w:t>3</w:t>
            </w:r>
            <w:r w:rsidR="00A30BFE" w:rsidRPr="006F65B1">
              <w:rPr>
                <w:b/>
                <w:color w:val="FF0000"/>
                <w:sz w:val="20"/>
                <w:szCs w:val="20"/>
                <w:lang w:val="en-US"/>
              </w:rPr>
              <w:t xml:space="preserve"> D</w:t>
            </w:r>
            <w:r w:rsidR="006F65B1" w:rsidRPr="006F65B1">
              <w:rPr>
                <w:b/>
                <w:color w:val="FF0000"/>
                <w:sz w:val="20"/>
                <w:szCs w:val="20"/>
                <w:lang w:val="en-US"/>
              </w:rPr>
              <w:t xml:space="preserve"> </w:t>
            </w:r>
            <w:proofErr w:type="spellStart"/>
            <w:r w:rsidR="006F65B1" w:rsidRPr="006F65B1">
              <w:rPr>
                <w:b/>
                <w:color w:val="FF0000"/>
                <w:sz w:val="20"/>
                <w:szCs w:val="20"/>
                <w:lang w:val="en-US"/>
              </w:rPr>
              <w:t>ou</w:t>
            </w:r>
            <w:proofErr w:type="spellEnd"/>
            <w:r w:rsidR="006F65B1" w:rsidRPr="006F65B1">
              <w:rPr>
                <w:b/>
                <w:color w:val="FF0000"/>
                <w:sz w:val="20"/>
                <w:szCs w:val="20"/>
                <w:lang w:val="en-US"/>
              </w:rPr>
              <w:t xml:space="preserve"> 623*</w:t>
            </w:r>
          </w:p>
        </w:tc>
      </w:tr>
      <w:tr w:rsidR="00A30BFE" w:rsidRPr="00BD4859" w14:paraId="475A56AB" w14:textId="77777777" w:rsidTr="00954745">
        <w:trPr>
          <w:trHeight w:val="592"/>
        </w:trPr>
        <w:tc>
          <w:tcPr>
            <w:tcW w:w="1702" w:type="dxa"/>
            <w:tcBorders>
              <w:top w:val="single" w:sz="4" w:space="0" w:color="000000"/>
              <w:left w:val="double" w:sz="2" w:space="0" w:color="000000"/>
              <w:bottom w:val="single" w:sz="4" w:space="0" w:color="000000"/>
              <w:right w:val="double" w:sz="2" w:space="0" w:color="000000"/>
            </w:tcBorders>
            <w:shd w:val="clear" w:color="auto" w:fill="auto"/>
            <w:vAlign w:val="center"/>
          </w:tcPr>
          <w:p w14:paraId="6BB6DBF7" w14:textId="77777777" w:rsidR="00A30BFE" w:rsidRPr="00BD4859" w:rsidRDefault="00A30BFE" w:rsidP="00A30BFE">
            <w:pPr>
              <w:jc w:val="center"/>
            </w:pPr>
            <w:r w:rsidRPr="00BD4859">
              <w:rPr>
                <w:sz w:val="20"/>
                <w:lang w:val="en-US"/>
              </w:rPr>
              <w:t>1500 FH</w:t>
            </w:r>
          </w:p>
        </w:tc>
        <w:tc>
          <w:tcPr>
            <w:tcW w:w="850" w:type="dxa"/>
            <w:tcBorders>
              <w:top w:val="single" w:sz="4" w:space="0" w:color="000000"/>
              <w:left w:val="double" w:sz="2" w:space="0" w:color="000000"/>
              <w:bottom w:val="single" w:sz="4" w:space="0" w:color="000000"/>
              <w:right w:val="double" w:sz="2" w:space="0" w:color="000000"/>
            </w:tcBorders>
            <w:shd w:val="clear" w:color="auto" w:fill="auto"/>
            <w:vAlign w:val="center"/>
          </w:tcPr>
          <w:p w14:paraId="6121720A" w14:textId="77777777" w:rsidR="00A30BFE" w:rsidRPr="00BD4859" w:rsidRDefault="00A30BFE" w:rsidP="00A30BFE">
            <w:pPr>
              <w:jc w:val="center"/>
            </w:pPr>
            <w:r w:rsidRPr="00BD4859">
              <w:rPr>
                <w:lang w:val="en-US"/>
              </w:rPr>
              <w:t>37</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B20C545" w14:textId="77777777" w:rsidR="00A30BFE" w:rsidRPr="00BD4859" w:rsidRDefault="00A30BFE" w:rsidP="00A30BFE">
            <w:pPr>
              <w:jc w:val="center"/>
            </w:pPr>
            <w:r w:rsidRPr="00BD4859">
              <w:rPr>
                <w:lang w:val="en-US"/>
              </w:rPr>
              <w:t>UNK</w:t>
            </w:r>
          </w:p>
        </w:tc>
        <w:tc>
          <w:tcPr>
            <w:tcW w:w="1602" w:type="dxa"/>
            <w:tcBorders>
              <w:top w:val="single" w:sz="4" w:space="0" w:color="000000"/>
              <w:left w:val="single" w:sz="4" w:space="0" w:color="000000"/>
              <w:bottom w:val="single" w:sz="4" w:space="0" w:color="000000"/>
              <w:right w:val="double" w:sz="2" w:space="0" w:color="000000"/>
            </w:tcBorders>
            <w:shd w:val="clear" w:color="auto" w:fill="auto"/>
            <w:vAlign w:val="center"/>
          </w:tcPr>
          <w:p w14:paraId="133CC787" w14:textId="77777777" w:rsidR="00A30BFE" w:rsidRPr="00BD4859" w:rsidRDefault="00A30BFE" w:rsidP="00A30BFE">
            <w:pPr>
              <w:jc w:val="center"/>
            </w:pPr>
            <w:r w:rsidRPr="00BD4859">
              <w:rPr>
                <w:lang w:val="en-US"/>
              </w:rPr>
              <w:t>20/12/2018</w:t>
            </w: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1DBF4942" w14:textId="77777777" w:rsidR="00A30BFE" w:rsidRPr="00BD4859" w:rsidRDefault="00A30BFE" w:rsidP="00A30BFE">
            <w:pPr>
              <w:snapToGrid w:val="0"/>
              <w:jc w:val="center"/>
              <w:rPr>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4E6A19D4"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single" w:sz="4" w:space="0" w:color="000000"/>
              <w:right w:val="single" w:sz="4" w:space="0" w:color="000000"/>
            </w:tcBorders>
            <w:shd w:val="clear" w:color="auto" w:fill="auto"/>
            <w:vAlign w:val="center"/>
          </w:tcPr>
          <w:p w14:paraId="576DC456" w14:textId="77777777" w:rsidR="00A30BFE" w:rsidRPr="00BD4859" w:rsidRDefault="00A30BFE" w:rsidP="00A30BFE">
            <w:pPr>
              <w:jc w:val="center"/>
            </w:pPr>
            <w:r w:rsidRPr="00BD4859">
              <w:rPr>
                <w:lang w:val="en-US"/>
              </w:rPr>
              <w:t>50 FH</w:t>
            </w:r>
          </w:p>
        </w:tc>
        <w:tc>
          <w:tcPr>
            <w:tcW w:w="1603" w:type="dxa"/>
            <w:tcBorders>
              <w:top w:val="single" w:sz="4" w:space="0" w:color="000000"/>
              <w:left w:val="single" w:sz="4" w:space="0" w:color="000000"/>
              <w:bottom w:val="single" w:sz="4" w:space="0" w:color="000000"/>
              <w:right w:val="double" w:sz="4" w:space="0" w:color="000000"/>
            </w:tcBorders>
            <w:shd w:val="clear" w:color="auto" w:fill="AAAAAA"/>
            <w:vAlign w:val="center"/>
          </w:tcPr>
          <w:p w14:paraId="29120DC8" w14:textId="77777777" w:rsidR="00A30BFE" w:rsidRPr="00BD4859" w:rsidRDefault="00A30BFE" w:rsidP="00A30BFE">
            <w:pPr>
              <w:snapToGrid w:val="0"/>
              <w:jc w:val="center"/>
              <w:rPr>
                <w:lang w:val="en-US"/>
              </w:rPr>
            </w:pPr>
          </w:p>
        </w:tc>
        <w:tc>
          <w:tcPr>
            <w:tcW w:w="1602" w:type="dxa"/>
            <w:tcBorders>
              <w:top w:val="single" w:sz="4" w:space="0" w:color="000000"/>
              <w:left w:val="double" w:sz="4" w:space="0" w:color="000000"/>
              <w:bottom w:val="single" w:sz="4" w:space="0" w:color="000000"/>
              <w:right w:val="single" w:sz="4" w:space="0" w:color="000000"/>
            </w:tcBorders>
            <w:shd w:val="clear" w:color="auto" w:fill="AAAAAA"/>
            <w:vAlign w:val="center"/>
          </w:tcPr>
          <w:p w14:paraId="34A772C5" w14:textId="77777777" w:rsidR="00A30BFE" w:rsidRPr="00BD4859" w:rsidRDefault="00A30BFE" w:rsidP="00A30BFE">
            <w:pPr>
              <w:snapToGrid w:val="0"/>
              <w:jc w:val="center"/>
              <w:rPr>
                <w:b/>
                <w:color w:val="FF0000"/>
                <w:lang w:val="en-US"/>
              </w:rPr>
            </w:pPr>
          </w:p>
        </w:tc>
        <w:tc>
          <w:tcPr>
            <w:tcW w:w="1603" w:type="dxa"/>
            <w:tcBorders>
              <w:top w:val="single" w:sz="4" w:space="0" w:color="000000"/>
              <w:left w:val="single" w:sz="4" w:space="0" w:color="000000"/>
              <w:bottom w:val="single" w:sz="4" w:space="0" w:color="000000"/>
              <w:right w:val="double" w:sz="2" w:space="0" w:color="000000"/>
            </w:tcBorders>
            <w:shd w:val="clear" w:color="auto" w:fill="AAAAAA"/>
            <w:vAlign w:val="center"/>
          </w:tcPr>
          <w:p w14:paraId="16EAC37D" w14:textId="500AC5C8" w:rsidR="00A30BFE" w:rsidRPr="00BD4859" w:rsidRDefault="00A30BFE" w:rsidP="00A30BFE">
            <w:pPr>
              <w:snapToGrid w:val="0"/>
              <w:jc w:val="center"/>
              <w:rPr>
                <w:b/>
                <w:color w:val="FF0000"/>
                <w:lang w:val="en-US"/>
              </w:rPr>
            </w:pPr>
          </w:p>
        </w:tc>
      </w:tr>
      <w:tr w:rsidR="00A30BFE" w:rsidRPr="00BD4859" w14:paraId="0AD0E603" w14:textId="77777777" w:rsidTr="0095476E">
        <w:trPr>
          <w:trHeight w:val="592"/>
        </w:trPr>
        <w:tc>
          <w:tcPr>
            <w:tcW w:w="1702" w:type="dxa"/>
            <w:tcBorders>
              <w:top w:val="single" w:sz="4" w:space="0" w:color="000000"/>
              <w:left w:val="double" w:sz="2" w:space="0" w:color="000000"/>
              <w:bottom w:val="double" w:sz="2" w:space="0" w:color="000000"/>
              <w:right w:val="double" w:sz="2" w:space="0" w:color="000000"/>
            </w:tcBorders>
            <w:shd w:val="clear" w:color="auto" w:fill="auto"/>
            <w:vAlign w:val="center"/>
          </w:tcPr>
          <w:p w14:paraId="6FBBCA2A" w14:textId="77777777" w:rsidR="00A30BFE" w:rsidRPr="00BD4859" w:rsidRDefault="00A30BFE" w:rsidP="00A30BFE">
            <w:pPr>
              <w:jc w:val="center"/>
            </w:pPr>
            <w:r w:rsidRPr="00BD4859">
              <w:rPr>
                <w:sz w:val="20"/>
                <w:lang w:val="en-US"/>
              </w:rPr>
              <w:t>3600 FH</w:t>
            </w:r>
          </w:p>
        </w:tc>
        <w:tc>
          <w:tcPr>
            <w:tcW w:w="850" w:type="dxa"/>
            <w:tcBorders>
              <w:top w:val="single" w:sz="4" w:space="0" w:color="000000"/>
              <w:left w:val="double" w:sz="2" w:space="0" w:color="000000"/>
              <w:bottom w:val="double" w:sz="2" w:space="0" w:color="000000"/>
              <w:right w:val="double" w:sz="2" w:space="0" w:color="000000"/>
            </w:tcBorders>
            <w:shd w:val="clear" w:color="auto" w:fill="auto"/>
            <w:vAlign w:val="center"/>
          </w:tcPr>
          <w:p w14:paraId="1247AA9E" w14:textId="0C4D84EC" w:rsidR="00A30BFE" w:rsidRPr="00BD4859" w:rsidRDefault="006F65B1" w:rsidP="00A30BFE">
            <w:pPr>
              <w:jc w:val="center"/>
            </w:pPr>
            <w:r w:rsidRPr="00A30BFE">
              <w:rPr>
                <w:b/>
                <w:noProof/>
                <w:szCs w:val="22"/>
                <w:lang w:eastAsia="fr-FR"/>
              </w:rPr>
              <mc:AlternateContent>
                <mc:Choice Requires="wps">
                  <w:drawing>
                    <wp:anchor distT="0" distB="0" distL="114300" distR="114300" simplePos="0" relativeHeight="251722752" behindDoc="0" locked="0" layoutInCell="1" allowOverlap="1" wp14:anchorId="5A7592A1" wp14:editId="295C1F3A">
                      <wp:simplePos x="0" y="0"/>
                      <wp:positionH relativeFrom="column">
                        <wp:posOffset>119380</wp:posOffset>
                      </wp:positionH>
                      <wp:positionV relativeFrom="paragraph">
                        <wp:posOffset>-4445</wp:posOffset>
                      </wp:positionV>
                      <wp:extent cx="6077585" cy="488950"/>
                      <wp:effectExtent l="0" t="628650" r="1523365" b="25400"/>
                      <wp:wrapNone/>
                      <wp:docPr id="40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1701800" y="5861050"/>
                                <a:ext cx="6077585" cy="488950"/>
                              </a:xfrm>
                              <a:prstGeom prst="borderCallout2">
                                <a:avLst>
                                  <a:gd name="adj1" fmla="val 19009"/>
                                  <a:gd name="adj2" fmla="val 102486"/>
                                  <a:gd name="adj3" fmla="val 22905"/>
                                  <a:gd name="adj4" fmla="val 101614"/>
                                  <a:gd name="adj5" fmla="val -118651"/>
                                  <a:gd name="adj6" fmla="val 124292"/>
                                </a:avLst>
                              </a:prstGeom>
                              <a:solidFill>
                                <a:srgbClr val="FFFFFF"/>
                              </a:solidFill>
                              <a:ln w="9360">
                                <a:solidFill>
                                  <a:srgbClr val="FF0000"/>
                                </a:solidFill>
                                <a:miter lim="800000"/>
                                <a:headEnd/>
                                <a:tailEnd type="arrow"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9AA84" w14:textId="4F718BA6" w:rsidR="0005162F" w:rsidRDefault="0005162F" w:rsidP="006F65B1">
                                  <w:pPr>
                                    <w:overflowPunct w:val="0"/>
                                    <w:spacing w:after="0"/>
                                    <w:rPr>
                                      <w:kern w:val="2"/>
                                    </w:rPr>
                                  </w:pPr>
                                  <w:r>
                                    <w:rPr>
                                      <w:kern w:val="2"/>
                                    </w:rPr>
                                    <w:t>Temps restant entre la situation au 05/04/2023 et date sans tolérance + la tolérance en temps</w:t>
                                  </w:r>
                                </w:p>
                                <w:p w14:paraId="52074090" w14:textId="3FA30188" w:rsidR="006F65B1" w:rsidRDefault="006F65B1" w:rsidP="006F65B1">
                                  <w:pPr>
                                    <w:overflowPunct w:val="0"/>
                                    <w:spacing w:after="0"/>
                                    <w:rPr>
                                      <w:kern w:val="2"/>
                                    </w:rPr>
                                  </w:pPr>
                                  <w:r>
                                    <w:rPr>
                                      <w:kern w:val="2"/>
                                    </w:rPr>
                                    <w:t xml:space="preserve">* : </w:t>
                                  </w:r>
                                  <w:r>
                                    <w:t>2 réponses possibles en fonction de la différence entre 12 mois x 30 j ou 365 j/an.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A7592A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2" o:spid="_x0000_s1040" type="#_x0000_t48" style="position:absolute;left:0;text-align:left;margin-left:9.4pt;margin-top:-.35pt;width:478.55pt;height:3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" adj="26847,-25629,21949,4947,22137,4106" strokecolor="red" strokeweight=".26mm">
                      <v:stroke startarrow="open"/>
                      <v:textbox>
                        <w:txbxContent>
                          <w:p w14:paraId="0A39AA84" w14:textId="4F718BA6" w:rsidR="0005162F" w:rsidRDefault="0005162F" w:rsidP="006F65B1">
                            <w:pPr>
                              <w:overflowPunct w:val="0"/>
                              <w:spacing w:after="0"/>
                              <w:rPr>
                                <w:kern w:val="2"/>
                              </w:rPr>
                            </w:pPr>
                            <w:r>
                              <w:rPr>
                                <w:kern w:val="2"/>
                              </w:rPr>
                              <w:t>Temps restant entre la situation au 05/04/2023 et date sans tolérance + la tolérance en temps</w:t>
                            </w:r>
                          </w:p>
                          <w:p w14:paraId="52074090" w14:textId="3FA30188" w:rsidR="006F65B1" w:rsidRDefault="006F65B1" w:rsidP="006F65B1">
                            <w:pPr>
                              <w:overflowPunct w:val="0"/>
                              <w:spacing w:after="0"/>
                              <w:rPr>
                                <w:kern w:val="2"/>
                              </w:rPr>
                            </w:pPr>
                            <w:r>
                              <w:rPr>
                                <w:kern w:val="2"/>
                              </w:rPr>
                              <w:t xml:space="preserve">* : </w:t>
                            </w:r>
                            <w:r>
                              <w:t>2 réponses possibles en fonction de la différence entre 12 mois x 30 j ou 365 j/an.</w:t>
                            </w:r>
                          </w:p>
                        </w:txbxContent>
                      </v:textbox>
                      <o:callout v:ext="edit" minusx="t"/>
                    </v:shape>
                  </w:pict>
                </mc:Fallback>
              </mc:AlternateContent>
            </w:r>
            <w:r w:rsidR="00A30BFE" w:rsidRPr="00BD4859">
              <w:rPr>
                <w:lang w:val="en-US"/>
              </w:rPr>
              <w:t>38</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62691E87" w14:textId="77777777" w:rsidR="00A30BFE" w:rsidRPr="00BD4859" w:rsidRDefault="00A30BFE" w:rsidP="00A30BFE">
            <w:pPr>
              <w:jc w:val="center"/>
            </w:pPr>
            <w:r w:rsidRPr="00BD4859">
              <w:rPr>
                <w:lang w:val="en-US"/>
              </w:rPr>
              <w:t>0,00</w:t>
            </w:r>
          </w:p>
        </w:tc>
        <w:tc>
          <w:tcPr>
            <w:tcW w:w="1602" w:type="dxa"/>
            <w:tcBorders>
              <w:top w:val="single" w:sz="4" w:space="0" w:color="000000"/>
              <w:left w:val="single" w:sz="4" w:space="0" w:color="000000"/>
              <w:bottom w:val="double" w:sz="2" w:space="0" w:color="000000"/>
              <w:right w:val="double" w:sz="2" w:space="0" w:color="000000"/>
            </w:tcBorders>
            <w:shd w:val="clear" w:color="auto" w:fill="auto"/>
            <w:vAlign w:val="center"/>
          </w:tcPr>
          <w:p w14:paraId="75C5048B" w14:textId="77777777" w:rsidR="00A30BFE" w:rsidRPr="00BD4859" w:rsidRDefault="00A30BFE" w:rsidP="00A30BFE">
            <w:pPr>
              <w:jc w:val="center"/>
            </w:pPr>
            <w:r w:rsidRPr="00BD4859">
              <w:rPr>
                <w:lang w:val="en-US"/>
              </w:rPr>
              <w:t>16/01/2013</w:t>
            </w: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224C5118" w14:textId="77777777" w:rsidR="00A30BFE" w:rsidRPr="00BD4859" w:rsidRDefault="00A30BFE" w:rsidP="00A30BFE">
            <w:pPr>
              <w:jc w:val="center"/>
            </w:pPr>
            <w:r w:rsidRPr="00BD4859">
              <w:rPr>
                <w:lang w:val="en-US"/>
              </w:rPr>
              <w:t>1501,05</w:t>
            </w:r>
          </w:p>
        </w:tc>
        <w:tc>
          <w:tcPr>
            <w:tcW w:w="1603" w:type="dxa"/>
            <w:tcBorders>
              <w:top w:val="single" w:sz="4" w:space="0" w:color="000000"/>
              <w:left w:val="single" w:sz="4" w:space="0" w:color="000000"/>
              <w:bottom w:val="double" w:sz="4" w:space="0" w:color="000000"/>
              <w:right w:val="double" w:sz="2" w:space="0" w:color="000000"/>
            </w:tcBorders>
            <w:shd w:val="clear" w:color="auto" w:fill="AAAAAA"/>
            <w:vAlign w:val="center"/>
          </w:tcPr>
          <w:p w14:paraId="64CFBE4A"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10C3FC0C" w14:textId="77777777" w:rsidR="00A30BFE" w:rsidRPr="00BD4859" w:rsidRDefault="00A30BFE" w:rsidP="00A30BFE">
            <w:pPr>
              <w:jc w:val="center"/>
            </w:pPr>
            <w:r w:rsidRPr="00BD4859">
              <w:rPr>
                <w:lang w:val="en-US"/>
              </w:rPr>
              <w:t>50 FH</w:t>
            </w:r>
          </w:p>
        </w:tc>
        <w:tc>
          <w:tcPr>
            <w:tcW w:w="1603" w:type="dxa"/>
            <w:tcBorders>
              <w:top w:val="single" w:sz="4" w:space="0" w:color="000000"/>
              <w:left w:val="single" w:sz="4" w:space="0" w:color="000000"/>
              <w:bottom w:val="double" w:sz="4" w:space="0" w:color="000000"/>
              <w:right w:val="double" w:sz="2" w:space="0" w:color="000000"/>
            </w:tcBorders>
            <w:shd w:val="clear" w:color="auto" w:fill="AAAAAA"/>
            <w:vAlign w:val="center"/>
          </w:tcPr>
          <w:p w14:paraId="49A8FFB2" w14:textId="77777777" w:rsidR="00A30BFE" w:rsidRPr="00BD4859" w:rsidRDefault="00A30BFE" w:rsidP="00A30BFE">
            <w:pPr>
              <w:snapToGrid w:val="0"/>
              <w:jc w:val="center"/>
              <w:rPr>
                <w:lang w:val="en-US"/>
              </w:rPr>
            </w:pPr>
          </w:p>
        </w:tc>
        <w:tc>
          <w:tcPr>
            <w:tcW w:w="1602" w:type="dxa"/>
            <w:tcBorders>
              <w:top w:val="single" w:sz="4" w:space="0" w:color="000000"/>
              <w:left w:val="double" w:sz="2" w:space="0" w:color="000000"/>
              <w:bottom w:val="double" w:sz="2" w:space="0" w:color="000000"/>
              <w:right w:val="single" w:sz="4" w:space="0" w:color="000000"/>
            </w:tcBorders>
            <w:shd w:val="clear" w:color="auto" w:fill="auto"/>
            <w:vAlign w:val="center"/>
          </w:tcPr>
          <w:p w14:paraId="7366375D" w14:textId="77777777" w:rsidR="00A30BFE" w:rsidRPr="00BD4859" w:rsidRDefault="00A30BFE" w:rsidP="00A30BFE">
            <w:pPr>
              <w:jc w:val="center"/>
            </w:pPr>
            <w:r w:rsidRPr="00BD4859">
              <w:rPr>
                <w:b/>
                <w:color w:val="FF0000"/>
                <w:lang w:val="en-US"/>
              </w:rPr>
              <w:t>1551,05</w:t>
            </w:r>
          </w:p>
        </w:tc>
        <w:tc>
          <w:tcPr>
            <w:tcW w:w="1603" w:type="dxa"/>
            <w:tcBorders>
              <w:top w:val="single" w:sz="4" w:space="0" w:color="000000"/>
              <w:left w:val="single" w:sz="4" w:space="0" w:color="000000"/>
              <w:bottom w:val="double" w:sz="4" w:space="0" w:color="000000"/>
              <w:right w:val="double" w:sz="2" w:space="0" w:color="000000"/>
            </w:tcBorders>
            <w:shd w:val="clear" w:color="auto" w:fill="AAAAAA"/>
            <w:vAlign w:val="center"/>
          </w:tcPr>
          <w:p w14:paraId="3366D39C" w14:textId="77777777" w:rsidR="00A30BFE" w:rsidRPr="00BD4859" w:rsidRDefault="00A30BFE" w:rsidP="00A30BFE">
            <w:pPr>
              <w:snapToGrid w:val="0"/>
              <w:jc w:val="center"/>
              <w:rPr>
                <w:b/>
                <w:color w:val="FF0000"/>
                <w:lang w:val="en-US"/>
              </w:rPr>
            </w:pPr>
          </w:p>
        </w:tc>
      </w:tr>
    </w:tbl>
    <w:p w14:paraId="0B14A881" w14:textId="77777777" w:rsidR="00F02181" w:rsidRDefault="003304E5" w:rsidP="00123D91">
      <w:pPr>
        <w:rPr>
          <w:lang w:val="en-US"/>
        </w:rPr>
        <w:sectPr w:rsidR="00F02181" w:rsidSect="00E0037E">
          <w:headerReference w:type="default" r:id="rId42"/>
          <w:footerReference w:type="default" r:id="rId43"/>
          <w:pgSz w:w="16840" w:h="11907" w:orient="landscape" w:code="9"/>
          <w:pgMar w:top="851" w:right="851" w:bottom="851" w:left="851" w:header="680" w:footer="680" w:gutter="0"/>
          <w:cols w:space="720"/>
          <w:docGrid w:linePitch="299"/>
        </w:sectPr>
      </w:pPr>
      <w:bookmarkStart w:id="0" w:name="_Hlk159083400"/>
      <w:bookmarkEnd w:id="0"/>
      <w:r>
        <w:rPr>
          <w:lang w:val="en-US"/>
        </w:rPr>
        <w:t xml:space="preserve"> </w:t>
      </w:r>
    </w:p>
    <w:p w14:paraId="3291252C" w14:textId="77777777" w:rsidR="00EA031D" w:rsidRPr="009E1394" w:rsidRDefault="00EA031D" w:rsidP="00EA031D">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Pr>
          <w:b/>
          <w:color w:val="FFFFFF"/>
          <w:sz w:val="28"/>
          <w:szCs w:val="28"/>
        </w:rPr>
        <w:lastRenderedPageBreak/>
        <w:t>DR9</w:t>
      </w:r>
      <w:r w:rsidRPr="00BD4859">
        <w:rPr>
          <w:b/>
          <w:color w:val="FFFFFF"/>
          <w:sz w:val="28"/>
          <w:szCs w:val="28"/>
        </w:rPr>
        <w:t xml:space="preserve"> – </w:t>
      </w:r>
      <w:r>
        <w:rPr>
          <w:b/>
          <w:color w:val="FFFFFF"/>
          <w:sz w:val="28"/>
          <w:szCs w:val="28"/>
        </w:rPr>
        <w:t>Document réponse 9</w:t>
      </w:r>
    </w:p>
    <w:p w14:paraId="054BC754" w14:textId="77777777" w:rsidR="00EA031D" w:rsidRDefault="00EA031D" w:rsidP="00EA031D">
      <w:pPr>
        <w:rPr>
          <w:noProof/>
          <w:lang w:eastAsia="fr-FR"/>
        </w:rPr>
      </w:pPr>
      <w:r w:rsidRPr="00A6404E">
        <w:rPr>
          <w:noProof/>
          <w:lang w:eastAsia="fr-FR"/>
        </w:rPr>
        <w:t>La société Héli-Tech, opérant cinq jours par semaine</w:t>
      </w:r>
      <w:r w:rsidRPr="00266CC9">
        <w:rPr>
          <w:noProof/>
          <w:lang w:eastAsia="fr-FR"/>
        </w:rPr>
        <w:t xml:space="preserve"> </w:t>
      </w:r>
      <w:r>
        <w:rPr>
          <w:noProof/>
          <w:lang w:eastAsia="fr-FR"/>
        </w:rPr>
        <w:t>(</w:t>
      </w:r>
      <w:r w:rsidRPr="00BB79E7">
        <w:rPr>
          <w:i/>
          <w:noProof/>
          <w:lang w:eastAsia="fr-FR"/>
        </w:rPr>
        <w:t>de 8h à 12h et de 13h à 17h</w:t>
      </w:r>
      <w:r>
        <w:rPr>
          <w:i/>
          <w:noProof/>
          <w:lang w:eastAsia="fr-FR"/>
        </w:rPr>
        <w:t>)</w:t>
      </w:r>
      <w:r w:rsidRPr="00A6404E">
        <w:rPr>
          <w:noProof/>
          <w:lang w:eastAsia="fr-FR"/>
        </w:rPr>
        <w:t xml:space="preserve">, dispose de deux box d'entretien pour hélicoptères, chacun pouvant accueillir un seul appareil. Après chaque entretien, une demi-journée est consacrée à la sortie physique et administrative de l'hélicoptère des ateliers. Les visites commencent toujours le matin. Le renouvellement </w:t>
      </w:r>
      <w:r>
        <w:rPr>
          <w:noProof/>
          <w:lang w:eastAsia="fr-FR"/>
        </w:rPr>
        <w:t>d'un CEN prend une demi-journée</w:t>
      </w:r>
      <w:r w:rsidRPr="00A6404E">
        <w:rPr>
          <w:noProof/>
          <w:lang w:eastAsia="fr-FR"/>
        </w:rPr>
        <w:t>.</w:t>
      </w:r>
      <w:r>
        <w:rPr>
          <w:noProof/>
          <w:lang w:eastAsia="fr-FR"/>
        </w:rPr>
        <w:t xml:space="preserve"> La société Héli-Tech fait appelle à un PEN exterieur à l’entreprise</w:t>
      </w:r>
      <w:r w:rsidRPr="00A6404E">
        <w:rPr>
          <w:noProof/>
          <w:lang w:eastAsia="fr-FR"/>
        </w:rPr>
        <w:t>.</w:t>
      </w:r>
    </w:p>
    <w:tbl>
      <w:tblPr>
        <w:tblW w:w="2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519"/>
        <w:gridCol w:w="2182"/>
        <w:gridCol w:w="2576"/>
        <w:gridCol w:w="5401"/>
        <w:gridCol w:w="2989"/>
        <w:gridCol w:w="1940"/>
        <w:gridCol w:w="1295"/>
        <w:gridCol w:w="1165"/>
      </w:tblGrid>
      <w:tr w:rsidR="00A947D4" w14:paraId="5B6F7025" w14:textId="77777777" w:rsidTr="00A947D4">
        <w:trPr>
          <w:trHeight w:val="859"/>
        </w:trPr>
        <w:tc>
          <w:tcPr>
            <w:tcW w:w="2417" w:type="dxa"/>
            <w:shd w:val="clear" w:color="auto" w:fill="auto"/>
          </w:tcPr>
          <w:p w14:paraId="472A99C9" w14:textId="77777777" w:rsidR="00A947D4" w:rsidRPr="00E44F38" w:rsidRDefault="00A947D4" w:rsidP="0039468C">
            <w:pPr>
              <w:spacing w:after="0"/>
              <w:jc w:val="center"/>
              <w:rPr>
                <w:szCs w:val="22"/>
              </w:rPr>
            </w:pPr>
            <w:r w:rsidRPr="00E44F38">
              <w:rPr>
                <w:szCs w:val="22"/>
              </w:rPr>
              <w:t>Immatriculation</w:t>
            </w:r>
          </w:p>
        </w:tc>
        <w:tc>
          <w:tcPr>
            <w:tcW w:w="1519" w:type="dxa"/>
          </w:tcPr>
          <w:p w14:paraId="485A9DAB" w14:textId="77777777" w:rsidR="00A947D4" w:rsidRPr="00E44F38" w:rsidRDefault="00A947D4" w:rsidP="0039468C">
            <w:pPr>
              <w:spacing w:after="0"/>
              <w:jc w:val="center"/>
              <w:rPr>
                <w:szCs w:val="22"/>
              </w:rPr>
            </w:pPr>
            <w:r>
              <w:rPr>
                <w:szCs w:val="22"/>
              </w:rPr>
              <w:t>Couleur sur le tableau</w:t>
            </w:r>
          </w:p>
        </w:tc>
        <w:tc>
          <w:tcPr>
            <w:tcW w:w="2182" w:type="dxa"/>
            <w:shd w:val="clear" w:color="auto" w:fill="auto"/>
          </w:tcPr>
          <w:p w14:paraId="575F874E" w14:textId="77777777" w:rsidR="00A947D4" w:rsidRPr="00E44F38" w:rsidRDefault="00A947D4" w:rsidP="00CC22D9">
            <w:pPr>
              <w:spacing w:after="0"/>
              <w:jc w:val="center"/>
              <w:rPr>
                <w:szCs w:val="22"/>
              </w:rPr>
            </w:pPr>
            <w:r w:rsidRPr="00E44F38">
              <w:rPr>
                <w:szCs w:val="22"/>
              </w:rPr>
              <w:t xml:space="preserve">Date </w:t>
            </w:r>
            <w:r>
              <w:rPr>
                <w:szCs w:val="22"/>
              </w:rPr>
              <w:t>au plus tôt d’entrée en maintenance</w:t>
            </w:r>
          </w:p>
        </w:tc>
        <w:tc>
          <w:tcPr>
            <w:tcW w:w="2576" w:type="dxa"/>
            <w:shd w:val="clear" w:color="auto" w:fill="auto"/>
          </w:tcPr>
          <w:p w14:paraId="06D6A18B" w14:textId="77777777" w:rsidR="00A947D4" w:rsidRPr="00E44F38" w:rsidRDefault="00A947D4" w:rsidP="0039468C">
            <w:pPr>
              <w:spacing w:after="0"/>
              <w:jc w:val="center"/>
              <w:rPr>
                <w:szCs w:val="22"/>
              </w:rPr>
            </w:pPr>
            <w:r w:rsidRPr="00E44F38">
              <w:rPr>
                <w:szCs w:val="22"/>
              </w:rPr>
              <w:t>Date de reprise d’activité professionnelle</w:t>
            </w:r>
          </w:p>
        </w:tc>
        <w:tc>
          <w:tcPr>
            <w:tcW w:w="5401" w:type="dxa"/>
            <w:shd w:val="clear" w:color="auto" w:fill="auto"/>
          </w:tcPr>
          <w:p w14:paraId="72FFFBAE" w14:textId="77777777" w:rsidR="00A947D4" w:rsidRPr="00E44F38" w:rsidRDefault="00A947D4" w:rsidP="0039468C">
            <w:pPr>
              <w:spacing w:after="0"/>
              <w:jc w:val="center"/>
              <w:rPr>
                <w:szCs w:val="22"/>
              </w:rPr>
            </w:pPr>
            <w:r w:rsidRPr="00E44F38">
              <w:rPr>
                <w:szCs w:val="22"/>
              </w:rPr>
              <w:t>Type d’entretien</w:t>
            </w:r>
          </w:p>
        </w:tc>
        <w:tc>
          <w:tcPr>
            <w:tcW w:w="2989" w:type="dxa"/>
            <w:shd w:val="clear" w:color="auto" w:fill="auto"/>
          </w:tcPr>
          <w:p w14:paraId="6167262A" w14:textId="77777777" w:rsidR="00A947D4" w:rsidRPr="00E44F38" w:rsidRDefault="00A947D4" w:rsidP="0039468C">
            <w:pPr>
              <w:spacing w:after="0"/>
              <w:jc w:val="center"/>
              <w:rPr>
                <w:szCs w:val="22"/>
              </w:rPr>
            </w:pPr>
            <w:r w:rsidRPr="00E44F38">
              <w:rPr>
                <w:szCs w:val="22"/>
              </w:rPr>
              <w:t>Durée prévue</w:t>
            </w:r>
          </w:p>
          <w:p w14:paraId="4D2FFF16" w14:textId="77777777" w:rsidR="00A947D4" w:rsidRPr="00E44F38" w:rsidRDefault="00A947D4" w:rsidP="0039468C">
            <w:pPr>
              <w:spacing w:after="0"/>
              <w:jc w:val="center"/>
              <w:rPr>
                <w:i/>
                <w:szCs w:val="22"/>
              </w:rPr>
            </w:pPr>
            <w:r w:rsidRPr="00E44F38">
              <w:rPr>
                <w:i/>
                <w:sz w:val="18"/>
                <w:szCs w:val="22"/>
              </w:rPr>
              <w:t>(sans la demi-journée de sortie d’entretien)</w:t>
            </w:r>
          </w:p>
        </w:tc>
        <w:tc>
          <w:tcPr>
            <w:tcW w:w="1940" w:type="dxa"/>
            <w:shd w:val="clear" w:color="auto" w:fill="auto"/>
          </w:tcPr>
          <w:p w14:paraId="4559C310" w14:textId="77777777" w:rsidR="00A947D4" w:rsidRPr="00E44F38" w:rsidRDefault="00A947D4" w:rsidP="0039468C">
            <w:pPr>
              <w:spacing w:after="0"/>
              <w:jc w:val="center"/>
              <w:rPr>
                <w:szCs w:val="22"/>
              </w:rPr>
            </w:pPr>
            <w:r w:rsidRPr="00E44F38">
              <w:rPr>
                <w:szCs w:val="22"/>
              </w:rPr>
              <w:t>Renouvellement de CEN</w:t>
            </w:r>
          </w:p>
        </w:tc>
        <w:tc>
          <w:tcPr>
            <w:tcW w:w="1295" w:type="dxa"/>
            <w:shd w:val="clear" w:color="auto" w:fill="auto"/>
          </w:tcPr>
          <w:p w14:paraId="1F9D0F03" w14:textId="77777777" w:rsidR="00A947D4" w:rsidRPr="00E44F38" w:rsidRDefault="00A947D4" w:rsidP="0039468C">
            <w:pPr>
              <w:spacing w:after="0"/>
              <w:jc w:val="center"/>
              <w:rPr>
                <w:szCs w:val="22"/>
              </w:rPr>
            </w:pPr>
            <w:r w:rsidRPr="00E44F38">
              <w:rPr>
                <w:szCs w:val="22"/>
              </w:rPr>
              <w:t>Affecté au box 1</w:t>
            </w:r>
          </w:p>
        </w:tc>
        <w:tc>
          <w:tcPr>
            <w:tcW w:w="1165" w:type="dxa"/>
            <w:shd w:val="clear" w:color="auto" w:fill="auto"/>
          </w:tcPr>
          <w:p w14:paraId="6755A387" w14:textId="77777777" w:rsidR="00A947D4" w:rsidRPr="00E44F38" w:rsidRDefault="00A947D4" w:rsidP="0039468C">
            <w:pPr>
              <w:spacing w:after="0"/>
              <w:jc w:val="center"/>
              <w:rPr>
                <w:szCs w:val="22"/>
              </w:rPr>
            </w:pPr>
            <w:r w:rsidRPr="00E44F38">
              <w:rPr>
                <w:szCs w:val="22"/>
              </w:rPr>
              <w:t>Affecté au box 2</w:t>
            </w:r>
          </w:p>
        </w:tc>
      </w:tr>
      <w:tr w:rsidR="00A947D4" w14:paraId="03FB7A6A" w14:textId="77777777" w:rsidTr="00A947D4">
        <w:trPr>
          <w:trHeight w:val="336"/>
        </w:trPr>
        <w:tc>
          <w:tcPr>
            <w:tcW w:w="2417" w:type="dxa"/>
            <w:shd w:val="clear" w:color="auto" w:fill="auto"/>
          </w:tcPr>
          <w:p w14:paraId="5D2E302E" w14:textId="77777777" w:rsidR="00A947D4" w:rsidRPr="000634E9" w:rsidRDefault="00A947D4" w:rsidP="00B94CD8">
            <w:pPr>
              <w:spacing w:after="0"/>
              <w:jc w:val="center"/>
              <w:rPr>
                <w:sz w:val="28"/>
                <w:szCs w:val="14"/>
              </w:rPr>
            </w:pPr>
            <w:r w:rsidRPr="000634E9">
              <w:rPr>
                <w:rFonts w:ascii="Segoe UI" w:eastAsia="Times New Roman" w:hAnsi="Segoe UI" w:cs="Segoe UI"/>
                <w:sz w:val="28"/>
                <w:szCs w:val="21"/>
                <w:lang w:eastAsia="fr-FR"/>
              </w:rPr>
              <w:t>F-</w:t>
            </w:r>
            <w:r>
              <w:rPr>
                <w:rFonts w:ascii="Segoe UI" w:eastAsia="Times New Roman" w:hAnsi="Segoe UI" w:cs="Segoe UI"/>
                <w:sz w:val="28"/>
                <w:szCs w:val="21"/>
                <w:lang w:eastAsia="fr-FR"/>
              </w:rPr>
              <w:t>FLYR</w:t>
            </w:r>
          </w:p>
        </w:tc>
        <w:tc>
          <w:tcPr>
            <w:tcW w:w="1519" w:type="dxa"/>
          </w:tcPr>
          <w:p w14:paraId="4FFB2E66" w14:textId="77777777" w:rsidR="00A947D4" w:rsidRPr="00E44F38" w:rsidRDefault="00A947D4" w:rsidP="000634E9">
            <w:pPr>
              <w:spacing w:after="0"/>
              <w:rPr>
                <w:szCs w:val="22"/>
              </w:rPr>
            </w:pPr>
            <w:r>
              <w:rPr>
                <w:szCs w:val="22"/>
              </w:rPr>
              <w:t>noir</w:t>
            </w:r>
          </w:p>
        </w:tc>
        <w:tc>
          <w:tcPr>
            <w:tcW w:w="2182" w:type="dxa"/>
            <w:shd w:val="clear" w:color="auto" w:fill="auto"/>
          </w:tcPr>
          <w:p w14:paraId="722FE927" w14:textId="77777777" w:rsidR="00A947D4" w:rsidRPr="00E44F38" w:rsidRDefault="00A947D4" w:rsidP="000634E9">
            <w:pPr>
              <w:spacing w:after="0"/>
              <w:rPr>
                <w:szCs w:val="22"/>
              </w:rPr>
            </w:pPr>
            <w:r w:rsidRPr="00E44F38">
              <w:rPr>
                <w:szCs w:val="22"/>
              </w:rPr>
              <w:t>27/03/2023</w:t>
            </w:r>
          </w:p>
        </w:tc>
        <w:tc>
          <w:tcPr>
            <w:tcW w:w="2576" w:type="dxa"/>
            <w:shd w:val="clear" w:color="auto" w:fill="auto"/>
          </w:tcPr>
          <w:p w14:paraId="33105ECD" w14:textId="77777777" w:rsidR="00A947D4" w:rsidRPr="00E44F38" w:rsidRDefault="00A947D4" w:rsidP="000634E9">
            <w:pPr>
              <w:spacing w:after="0"/>
              <w:rPr>
                <w:szCs w:val="22"/>
              </w:rPr>
            </w:pPr>
            <w:r w:rsidRPr="00E44F38">
              <w:rPr>
                <w:szCs w:val="22"/>
              </w:rPr>
              <w:t>5/04/2023</w:t>
            </w:r>
          </w:p>
        </w:tc>
        <w:tc>
          <w:tcPr>
            <w:tcW w:w="5401" w:type="dxa"/>
            <w:shd w:val="clear" w:color="auto" w:fill="auto"/>
          </w:tcPr>
          <w:p w14:paraId="1611AC07" w14:textId="77777777" w:rsidR="00A947D4" w:rsidRPr="00E44F38" w:rsidRDefault="00A947D4" w:rsidP="000634E9">
            <w:pPr>
              <w:spacing w:after="0"/>
              <w:rPr>
                <w:szCs w:val="22"/>
              </w:rPr>
            </w:pPr>
            <w:r w:rsidRPr="00E44F38">
              <w:rPr>
                <w:szCs w:val="22"/>
              </w:rPr>
              <w:t>VS100h</w:t>
            </w:r>
          </w:p>
        </w:tc>
        <w:tc>
          <w:tcPr>
            <w:tcW w:w="2989" w:type="dxa"/>
            <w:shd w:val="clear" w:color="auto" w:fill="auto"/>
          </w:tcPr>
          <w:p w14:paraId="3F013BF2" w14:textId="77777777" w:rsidR="00A947D4" w:rsidRPr="00E44F38" w:rsidRDefault="00A947D4" w:rsidP="000634E9">
            <w:pPr>
              <w:spacing w:after="0"/>
              <w:rPr>
                <w:szCs w:val="22"/>
              </w:rPr>
            </w:pPr>
            <w:r w:rsidRPr="00E44F38">
              <w:rPr>
                <w:szCs w:val="22"/>
              </w:rPr>
              <w:t>5 jours</w:t>
            </w:r>
          </w:p>
        </w:tc>
        <w:tc>
          <w:tcPr>
            <w:tcW w:w="1940" w:type="dxa"/>
            <w:shd w:val="clear" w:color="auto" w:fill="auto"/>
          </w:tcPr>
          <w:p w14:paraId="2D657D9E" w14:textId="77777777" w:rsidR="00A947D4" w:rsidRPr="00E44F38" w:rsidRDefault="00A947D4" w:rsidP="000634E9">
            <w:pPr>
              <w:spacing w:after="0"/>
              <w:rPr>
                <w:szCs w:val="22"/>
              </w:rPr>
            </w:pPr>
          </w:p>
        </w:tc>
        <w:tc>
          <w:tcPr>
            <w:tcW w:w="1295" w:type="dxa"/>
            <w:shd w:val="clear" w:color="auto" w:fill="auto"/>
          </w:tcPr>
          <w:p w14:paraId="2990F3E9" w14:textId="77777777" w:rsidR="00A947D4" w:rsidRPr="00E44F38" w:rsidRDefault="00A947D4" w:rsidP="000634E9">
            <w:pPr>
              <w:spacing w:after="0"/>
              <w:rPr>
                <w:szCs w:val="22"/>
              </w:rPr>
            </w:pPr>
            <w:r w:rsidRPr="00E44F38">
              <w:rPr>
                <w:szCs w:val="22"/>
              </w:rPr>
              <w:t>x</w:t>
            </w:r>
          </w:p>
        </w:tc>
        <w:tc>
          <w:tcPr>
            <w:tcW w:w="1165" w:type="dxa"/>
            <w:shd w:val="clear" w:color="auto" w:fill="auto"/>
          </w:tcPr>
          <w:p w14:paraId="38E9FF7F" w14:textId="77777777" w:rsidR="00A947D4" w:rsidRPr="00E44F38" w:rsidRDefault="00A947D4" w:rsidP="000634E9">
            <w:pPr>
              <w:spacing w:after="0"/>
              <w:rPr>
                <w:szCs w:val="22"/>
              </w:rPr>
            </w:pPr>
          </w:p>
        </w:tc>
      </w:tr>
      <w:tr w:rsidR="00A947D4" w14:paraId="72D7740F" w14:textId="77777777" w:rsidTr="00A947D4">
        <w:trPr>
          <w:trHeight w:val="352"/>
        </w:trPr>
        <w:tc>
          <w:tcPr>
            <w:tcW w:w="2417" w:type="dxa"/>
            <w:shd w:val="clear" w:color="auto" w:fill="auto"/>
          </w:tcPr>
          <w:p w14:paraId="6193EEBA" w14:textId="77777777" w:rsidR="00A947D4" w:rsidRPr="000634E9" w:rsidRDefault="00A947D4" w:rsidP="000634E9">
            <w:pPr>
              <w:spacing w:after="0"/>
              <w:jc w:val="center"/>
              <w:rPr>
                <w:sz w:val="28"/>
                <w:szCs w:val="14"/>
              </w:rPr>
            </w:pPr>
            <w:r w:rsidRPr="000634E9">
              <w:rPr>
                <w:rFonts w:ascii="Segoe UI" w:eastAsia="Times New Roman" w:hAnsi="Segoe UI" w:cs="Segoe UI"/>
                <w:sz w:val="28"/>
                <w:szCs w:val="21"/>
                <w:lang w:eastAsia="fr-FR"/>
              </w:rPr>
              <w:t>F-EVAS</w:t>
            </w:r>
          </w:p>
        </w:tc>
        <w:tc>
          <w:tcPr>
            <w:tcW w:w="1519" w:type="dxa"/>
          </w:tcPr>
          <w:p w14:paraId="033A3495" w14:textId="77777777" w:rsidR="00A947D4" w:rsidRPr="00E44F38" w:rsidRDefault="00A947D4" w:rsidP="000634E9">
            <w:pPr>
              <w:spacing w:after="0"/>
              <w:rPr>
                <w:szCs w:val="22"/>
              </w:rPr>
            </w:pPr>
            <w:r>
              <w:rPr>
                <w:szCs w:val="22"/>
              </w:rPr>
              <w:t>noir</w:t>
            </w:r>
          </w:p>
        </w:tc>
        <w:tc>
          <w:tcPr>
            <w:tcW w:w="2182" w:type="dxa"/>
            <w:shd w:val="clear" w:color="auto" w:fill="auto"/>
          </w:tcPr>
          <w:p w14:paraId="6AFFF7E4" w14:textId="77777777" w:rsidR="00A947D4" w:rsidRPr="00E44F38" w:rsidRDefault="00A947D4" w:rsidP="000634E9">
            <w:pPr>
              <w:spacing w:after="0"/>
              <w:rPr>
                <w:szCs w:val="22"/>
              </w:rPr>
            </w:pPr>
            <w:r w:rsidRPr="00E44F38">
              <w:rPr>
                <w:szCs w:val="22"/>
              </w:rPr>
              <w:t>27/03/2023</w:t>
            </w:r>
          </w:p>
        </w:tc>
        <w:tc>
          <w:tcPr>
            <w:tcW w:w="2576" w:type="dxa"/>
            <w:shd w:val="clear" w:color="auto" w:fill="auto"/>
          </w:tcPr>
          <w:p w14:paraId="78D5D5C5" w14:textId="77777777" w:rsidR="00A947D4" w:rsidRPr="00E44F38" w:rsidRDefault="00A947D4" w:rsidP="000634E9">
            <w:pPr>
              <w:spacing w:after="0"/>
              <w:rPr>
                <w:szCs w:val="22"/>
              </w:rPr>
            </w:pPr>
            <w:r>
              <w:rPr>
                <w:szCs w:val="22"/>
              </w:rPr>
              <w:t>6</w:t>
            </w:r>
            <w:r w:rsidRPr="00E44F38">
              <w:rPr>
                <w:szCs w:val="22"/>
              </w:rPr>
              <w:t>/04/2023</w:t>
            </w:r>
          </w:p>
        </w:tc>
        <w:tc>
          <w:tcPr>
            <w:tcW w:w="5401" w:type="dxa"/>
            <w:shd w:val="clear" w:color="auto" w:fill="auto"/>
          </w:tcPr>
          <w:p w14:paraId="3E76E5B8" w14:textId="77777777" w:rsidR="00A947D4" w:rsidRPr="00E44F38" w:rsidRDefault="00A947D4" w:rsidP="000634E9">
            <w:pPr>
              <w:spacing w:after="0"/>
              <w:rPr>
                <w:szCs w:val="22"/>
              </w:rPr>
            </w:pPr>
            <w:r w:rsidRPr="00E44F38">
              <w:rPr>
                <w:szCs w:val="22"/>
              </w:rPr>
              <w:t>VP150h//12M ,  VP 600FH…</w:t>
            </w:r>
          </w:p>
        </w:tc>
        <w:tc>
          <w:tcPr>
            <w:tcW w:w="2989" w:type="dxa"/>
            <w:shd w:val="clear" w:color="auto" w:fill="auto"/>
          </w:tcPr>
          <w:p w14:paraId="7257A71F" w14:textId="77777777" w:rsidR="00A947D4" w:rsidRPr="00E44F38" w:rsidRDefault="00A947D4" w:rsidP="000634E9">
            <w:pPr>
              <w:spacing w:after="0"/>
              <w:rPr>
                <w:szCs w:val="22"/>
              </w:rPr>
            </w:pPr>
            <w:r>
              <w:rPr>
                <w:szCs w:val="22"/>
              </w:rPr>
              <w:t>7</w:t>
            </w:r>
            <w:r w:rsidRPr="00E44F38">
              <w:rPr>
                <w:szCs w:val="22"/>
              </w:rPr>
              <w:t xml:space="preserve"> jours</w:t>
            </w:r>
          </w:p>
        </w:tc>
        <w:tc>
          <w:tcPr>
            <w:tcW w:w="1940" w:type="dxa"/>
            <w:shd w:val="clear" w:color="auto" w:fill="auto"/>
          </w:tcPr>
          <w:p w14:paraId="27B343F4" w14:textId="77777777" w:rsidR="00A947D4" w:rsidRPr="00E44F38" w:rsidRDefault="00A947D4" w:rsidP="000634E9">
            <w:pPr>
              <w:spacing w:after="0"/>
              <w:rPr>
                <w:szCs w:val="22"/>
              </w:rPr>
            </w:pPr>
          </w:p>
        </w:tc>
        <w:tc>
          <w:tcPr>
            <w:tcW w:w="1295" w:type="dxa"/>
            <w:shd w:val="clear" w:color="auto" w:fill="auto"/>
          </w:tcPr>
          <w:p w14:paraId="2342AC80" w14:textId="77777777" w:rsidR="00A947D4" w:rsidRPr="00E44F38" w:rsidRDefault="00A947D4" w:rsidP="000634E9">
            <w:pPr>
              <w:spacing w:after="0"/>
              <w:rPr>
                <w:szCs w:val="22"/>
              </w:rPr>
            </w:pPr>
          </w:p>
        </w:tc>
        <w:tc>
          <w:tcPr>
            <w:tcW w:w="1165" w:type="dxa"/>
            <w:shd w:val="clear" w:color="auto" w:fill="auto"/>
          </w:tcPr>
          <w:p w14:paraId="4FE08191" w14:textId="77777777" w:rsidR="00A947D4" w:rsidRPr="00E44F38" w:rsidRDefault="00A947D4" w:rsidP="000634E9">
            <w:pPr>
              <w:spacing w:after="0"/>
              <w:rPr>
                <w:szCs w:val="22"/>
              </w:rPr>
            </w:pPr>
            <w:r w:rsidRPr="00E44F38">
              <w:rPr>
                <w:szCs w:val="22"/>
              </w:rPr>
              <w:t>x</w:t>
            </w:r>
          </w:p>
        </w:tc>
      </w:tr>
      <w:tr w:rsidR="00A947D4" w14:paraId="651C787E" w14:textId="77777777" w:rsidTr="00A947D4">
        <w:trPr>
          <w:trHeight w:val="352"/>
        </w:trPr>
        <w:tc>
          <w:tcPr>
            <w:tcW w:w="2417" w:type="dxa"/>
            <w:shd w:val="clear" w:color="auto" w:fill="auto"/>
          </w:tcPr>
          <w:p w14:paraId="4E8C623A" w14:textId="77777777" w:rsidR="00A947D4" w:rsidRPr="000634E9" w:rsidRDefault="00A947D4" w:rsidP="000634E9">
            <w:pPr>
              <w:spacing w:after="0"/>
              <w:jc w:val="center"/>
              <w:rPr>
                <w:sz w:val="28"/>
                <w:szCs w:val="14"/>
              </w:rPr>
            </w:pPr>
            <w:r w:rsidRPr="000634E9">
              <w:rPr>
                <w:rFonts w:ascii="Segoe UI" w:eastAsia="Times New Roman" w:hAnsi="Segoe UI" w:cs="Segoe UI"/>
                <w:color w:val="0D0D0D"/>
                <w:sz w:val="28"/>
                <w:szCs w:val="21"/>
                <w:lang w:eastAsia="fr-FR"/>
              </w:rPr>
              <w:t>F-BLAD</w:t>
            </w:r>
          </w:p>
        </w:tc>
        <w:tc>
          <w:tcPr>
            <w:tcW w:w="1519" w:type="dxa"/>
          </w:tcPr>
          <w:p w14:paraId="7AA131CB" w14:textId="77777777" w:rsidR="00A947D4" w:rsidRPr="00E44F38" w:rsidRDefault="00A947D4" w:rsidP="000634E9">
            <w:pPr>
              <w:spacing w:after="0"/>
              <w:rPr>
                <w:szCs w:val="22"/>
              </w:rPr>
            </w:pPr>
            <w:r>
              <w:rPr>
                <w:szCs w:val="22"/>
              </w:rPr>
              <w:t>vert</w:t>
            </w:r>
          </w:p>
        </w:tc>
        <w:tc>
          <w:tcPr>
            <w:tcW w:w="2182" w:type="dxa"/>
            <w:shd w:val="clear" w:color="auto" w:fill="auto"/>
          </w:tcPr>
          <w:p w14:paraId="15003A13" w14:textId="77777777" w:rsidR="00A947D4" w:rsidRPr="00E44F38" w:rsidRDefault="00A947D4" w:rsidP="000634E9">
            <w:pPr>
              <w:spacing w:after="0"/>
              <w:rPr>
                <w:szCs w:val="22"/>
              </w:rPr>
            </w:pPr>
            <w:r w:rsidRPr="00E44F38">
              <w:rPr>
                <w:szCs w:val="22"/>
              </w:rPr>
              <w:t>31/03/2023</w:t>
            </w:r>
          </w:p>
        </w:tc>
        <w:tc>
          <w:tcPr>
            <w:tcW w:w="2576" w:type="dxa"/>
            <w:shd w:val="clear" w:color="auto" w:fill="auto"/>
          </w:tcPr>
          <w:p w14:paraId="44C0B229" w14:textId="77777777" w:rsidR="00A947D4" w:rsidRPr="00E44F38" w:rsidRDefault="00A947D4" w:rsidP="000634E9">
            <w:pPr>
              <w:spacing w:after="0"/>
              <w:rPr>
                <w:szCs w:val="22"/>
              </w:rPr>
            </w:pPr>
            <w:r w:rsidRPr="00E44F38">
              <w:rPr>
                <w:szCs w:val="22"/>
              </w:rPr>
              <w:t>17/04/2023</w:t>
            </w:r>
          </w:p>
        </w:tc>
        <w:tc>
          <w:tcPr>
            <w:tcW w:w="5401" w:type="dxa"/>
            <w:shd w:val="clear" w:color="auto" w:fill="auto"/>
          </w:tcPr>
          <w:p w14:paraId="2F7F9EC5" w14:textId="77777777" w:rsidR="00A947D4" w:rsidRPr="00E44F38" w:rsidRDefault="00A947D4" w:rsidP="000634E9">
            <w:pPr>
              <w:spacing w:after="0"/>
              <w:rPr>
                <w:szCs w:val="22"/>
              </w:rPr>
            </w:pPr>
            <w:r w:rsidRPr="00E44F38">
              <w:rPr>
                <w:szCs w:val="22"/>
              </w:rPr>
              <w:t>VP150</w:t>
            </w:r>
            <w:r w:rsidRPr="00C95103">
              <w:rPr>
                <w:szCs w:val="22"/>
              </w:rPr>
              <w:t>,  VP 600FH…</w:t>
            </w:r>
          </w:p>
        </w:tc>
        <w:tc>
          <w:tcPr>
            <w:tcW w:w="2989" w:type="dxa"/>
            <w:shd w:val="clear" w:color="auto" w:fill="auto"/>
          </w:tcPr>
          <w:p w14:paraId="4DFAB72B" w14:textId="77777777" w:rsidR="00A947D4" w:rsidRPr="00E44F38" w:rsidRDefault="00A947D4" w:rsidP="000634E9">
            <w:pPr>
              <w:spacing w:after="0"/>
              <w:rPr>
                <w:szCs w:val="22"/>
              </w:rPr>
            </w:pPr>
            <w:r w:rsidRPr="00E44F38">
              <w:rPr>
                <w:szCs w:val="22"/>
              </w:rPr>
              <w:t>8 jours</w:t>
            </w:r>
          </w:p>
        </w:tc>
        <w:tc>
          <w:tcPr>
            <w:tcW w:w="1940" w:type="dxa"/>
            <w:shd w:val="clear" w:color="auto" w:fill="auto"/>
          </w:tcPr>
          <w:p w14:paraId="2651D107" w14:textId="77777777" w:rsidR="00A947D4" w:rsidRPr="00E44F38" w:rsidRDefault="00A947D4" w:rsidP="000634E9">
            <w:pPr>
              <w:spacing w:after="0"/>
              <w:rPr>
                <w:szCs w:val="22"/>
              </w:rPr>
            </w:pPr>
          </w:p>
        </w:tc>
        <w:tc>
          <w:tcPr>
            <w:tcW w:w="1295" w:type="dxa"/>
            <w:shd w:val="clear" w:color="auto" w:fill="auto"/>
          </w:tcPr>
          <w:p w14:paraId="2BCCBC4E" w14:textId="77777777" w:rsidR="00A947D4" w:rsidRPr="00E44F38" w:rsidRDefault="00A947D4" w:rsidP="000634E9">
            <w:pPr>
              <w:spacing w:after="0"/>
              <w:rPr>
                <w:szCs w:val="22"/>
              </w:rPr>
            </w:pPr>
            <w:r w:rsidRPr="00E44F38">
              <w:rPr>
                <w:szCs w:val="22"/>
              </w:rPr>
              <w:t>x</w:t>
            </w:r>
          </w:p>
        </w:tc>
        <w:tc>
          <w:tcPr>
            <w:tcW w:w="1165" w:type="dxa"/>
            <w:shd w:val="clear" w:color="auto" w:fill="auto"/>
          </w:tcPr>
          <w:p w14:paraId="6860D01B" w14:textId="77777777" w:rsidR="00A947D4" w:rsidRPr="00E44F38" w:rsidRDefault="00A947D4" w:rsidP="000634E9">
            <w:pPr>
              <w:spacing w:after="0"/>
              <w:rPr>
                <w:szCs w:val="22"/>
              </w:rPr>
            </w:pPr>
          </w:p>
        </w:tc>
      </w:tr>
      <w:tr w:rsidR="00A947D4" w14:paraId="2F2E3407" w14:textId="77777777" w:rsidTr="00A947D4">
        <w:trPr>
          <w:trHeight w:val="352"/>
        </w:trPr>
        <w:tc>
          <w:tcPr>
            <w:tcW w:w="2417" w:type="dxa"/>
            <w:shd w:val="clear" w:color="auto" w:fill="auto"/>
          </w:tcPr>
          <w:p w14:paraId="10476E11" w14:textId="77777777" w:rsidR="00A947D4" w:rsidRPr="000634E9" w:rsidRDefault="00A947D4" w:rsidP="000634E9">
            <w:pPr>
              <w:spacing w:after="0"/>
              <w:jc w:val="center"/>
              <w:rPr>
                <w:sz w:val="28"/>
                <w:szCs w:val="14"/>
              </w:rPr>
            </w:pPr>
            <w:r w:rsidRPr="000634E9">
              <w:rPr>
                <w:rFonts w:ascii="Segoe UI" w:eastAsia="Times New Roman" w:hAnsi="Segoe UI" w:cs="Segoe UI"/>
                <w:color w:val="0D0D0D"/>
                <w:sz w:val="28"/>
                <w:szCs w:val="21"/>
                <w:lang w:eastAsia="fr-FR"/>
              </w:rPr>
              <w:t>F-HORI</w:t>
            </w:r>
          </w:p>
        </w:tc>
        <w:tc>
          <w:tcPr>
            <w:tcW w:w="1519" w:type="dxa"/>
          </w:tcPr>
          <w:p w14:paraId="1F56320F" w14:textId="77777777" w:rsidR="00A947D4" w:rsidRPr="00E44F38" w:rsidRDefault="00A947D4" w:rsidP="000634E9">
            <w:pPr>
              <w:spacing w:after="0"/>
              <w:rPr>
                <w:szCs w:val="22"/>
              </w:rPr>
            </w:pPr>
            <w:r>
              <w:rPr>
                <w:szCs w:val="22"/>
              </w:rPr>
              <w:t>vert</w:t>
            </w:r>
          </w:p>
        </w:tc>
        <w:tc>
          <w:tcPr>
            <w:tcW w:w="2182" w:type="dxa"/>
            <w:shd w:val="clear" w:color="auto" w:fill="auto"/>
          </w:tcPr>
          <w:p w14:paraId="48CB1F8C" w14:textId="77777777" w:rsidR="00A947D4" w:rsidRPr="00E44F38" w:rsidRDefault="00A947D4" w:rsidP="000634E9">
            <w:pPr>
              <w:spacing w:after="0"/>
              <w:rPr>
                <w:szCs w:val="22"/>
              </w:rPr>
            </w:pPr>
            <w:r>
              <w:rPr>
                <w:szCs w:val="22"/>
              </w:rPr>
              <w:t>11</w:t>
            </w:r>
            <w:r w:rsidRPr="00E44F38">
              <w:rPr>
                <w:szCs w:val="22"/>
              </w:rPr>
              <w:t>/04/2023</w:t>
            </w:r>
          </w:p>
        </w:tc>
        <w:tc>
          <w:tcPr>
            <w:tcW w:w="2576" w:type="dxa"/>
            <w:shd w:val="clear" w:color="auto" w:fill="auto"/>
          </w:tcPr>
          <w:p w14:paraId="33861D3F" w14:textId="77777777" w:rsidR="00A947D4" w:rsidRPr="00E44F38" w:rsidRDefault="00A947D4" w:rsidP="000634E9">
            <w:pPr>
              <w:spacing w:after="0"/>
              <w:rPr>
                <w:szCs w:val="22"/>
              </w:rPr>
            </w:pPr>
            <w:r w:rsidRPr="00E44F38">
              <w:rPr>
                <w:szCs w:val="22"/>
              </w:rPr>
              <w:t>17/04/2023</w:t>
            </w:r>
          </w:p>
        </w:tc>
        <w:tc>
          <w:tcPr>
            <w:tcW w:w="5401" w:type="dxa"/>
            <w:shd w:val="clear" w:color="auto" w:fill="auto"/>
          </w:tcPr>
          <w:p w14:paraId="3B1CB621" w14:textId="77777777" w:rsidR="00A947D4" w:rsidRPr="00E44F38" w:rsidRDefault="00A947D4" w:rsidP="000634E9">
            <w:pPr>
              <w:spacing w:after="0"/>
              <w:rPr>
                <w:szCs w:val="22"/>
              </w:rPr>
            </w:pPr>
            <w:r w:rsidRPr="00E44F38">
              <w:rPr>
                <w:szCs w:val="22"/>
              </w:rPr>
              <w:t>VP25h</w:t>
            </w:r>
          </w:p>
        </w:tc>
        <w:tc>
          <w:tcPr>
            <w:tcW w:w="2989" w:type="dxa"/>
            <w:shd w:val="clear" w:color="auto" w:fill="auto"/>
          </w:tcPr>
          <w:p w14:paraId="5783EB53" w14:textId="77777777" w:rsidR="00A947D4" w:rsidRPr="00E44F38" w:rsidRDefault="00A947D4" w:rsidP="000634E9">
            <w:pPr>
              <w:spacing w:after="0"/>
              <w:rPr>
                <w:szCs w:val="22"/>
              </w:rPr>
            </w:pPr>
            <w:r w:rsidRPr="00E44F38">
              <w:rPr>
                <w:szCs w:val="22"/>
              </w:rPr>
              <w:t>3 jours</w:t>
            </w:r>
          </w:p>
        </w:tc>
        <w:tc>
          <w:tcPr>
            <w:tcW w:w="1940" w:type="dxa"/>
            <w:shd w:val="clear" w:color="auto" w:fill="auto"/>
          </w:tcPr>
          <w:p w14:paraId="7AE7B919" w14:textId="77777777" w:rsidR="00A947D4" w:rsidRPr="00E44F38" w:rsidRDefault="00A947D4" w:rsidP="000634E9">
            <w:pPr>
              <w:spacing w:after="0"/>
              <w:rPr>
                <w:szCs w:val="22"/>
              </w:rPr>
            </w:pPr>
          </w:p>
        </w:tc>
        <w:tc>
          <w:tcPr>
            <w:tcW w:w="1295" w:type="dxa"/>
            <w:shd w:val="clear" w:color="auto" w:fill="auto"/>
          </w:tcPr>
          <w:p w14:paraId="26B4EE24" w14:textId="77777777" w:rsidR="00A947D4" w:rsidRPr="00E44F38" w:rsidRDefault="00A947D4" w:rsidP="000634E9">
            <w:pPr>
              <w:spacing w:after="0"/>
              <w:rPr>
                <w:szCs w:val="22"/>
              </w:rPr>
            </w:pPr>
          </w:p>
        </w:tc>
        <w:tc>
          <w:tcPr>
            <w:tcW w:w="1165" w:type="dxa"/>
            <w:shd w:val="clear" w:color="auto" w:fill="auto"/>
          </w:tcPr>
          <w:p w14:paraId="0620B0E0" w14:textId="77777777" w:rsidR="00A947D4" w:rsidRPr="00E44F38" w:rsidRDefault="00A947D4" w:rsidP="000634E9">
            <w:pPr>
              <w:spacing w:after="0"/>
              <w:rPr>
                <w:szCs w:val="22"/>
              </w:rPr>
            </w:pPr>
            <w:r w:rsidRPr="00E44F38">
              <w:rPr>
                <w:szCs w:val="22"/>
              </w:rPr>
              <w:t>x</w:t>
            </w:r>
          </w:p>
        </w:tc>
      </w:tr>
      <w:tr w:rsidR="00A947D4" w14:paraId="6518ED9C" w14:textId="77777777" w:rsidTr="00A947D4">
        <w:trPr>
          <w:trHeight w:val="352"/>
        </w:trPr>
        <w:tc>
          <w:tcPr>
            <w:tcW w:w="2417" w:type="dxa"/>
            <w:shd w:val="clear" w:color="auto" w:fill="auto"/>
          </w:tcPr>
          <w:p w14:paraId="1A8EC24B" w14:textId="77777777" w:rsidR="00A947D4" w:rsidRPr="000634E9" w:rsidRDefault="00A947D4" w:rsidP="000634E9">
            <w:pPr>
              <w:spacing w:after="0"/>
              <w:jc w:val="center"/>
              <w:rPr>
                <w:sz w:val="28"/>
                <w:szCs w:val="14"/>
              </w:rPr>
            </w:pPr>
            <w:r w:rsidRPr="000634E9">
              <w:rPr>
                <w:rFonts w:ascii="Segoe UI" w:eastAsia="Times New Roman" w:hAnsi="Segoe UI" w:cs="Segoe UI"/>
                <w:color w:val="0D0D0D"/>
                <w:sz w:val="28"/>
                <w:szCs w:val="21"/>
                <w:lang w:eastAsia="fr-FR"/>
              </w:rPr>
              <w:t>F-RESC</w:t>
            </w:r>
          </w:p>
        </w:tc>
        <w:tc>
          <w:tcPr>
            <w:tcW w:w="1519" w:type="dxa"/>
          </w:tcPr>
          <w:p w14:paraId="71C0713D" w14:textId="77777777" w:rsidR="00A947D4" w:rsidRPr="00E44F38" w:rsidRDefault="00A947D4" w:rsidP="000634E9">
            <w:pPr>
              <w:spacing w:after="0"/>
              <w:rPr>
                <w:szCs w:val="22"/>
              </w:rPr>
            </w:pPr>
            <w:r>
              <w:rPr>
                <w:szCs w:val="22"/>
              </w:rPr>
              <w:t>rouge</w:t>
            </w:r>
          </w:p>
        </w:tc>
        <w:tc>
          <w:tcPr>
            <w:tcW w:w="2182" w:type="dxa"/>
            <w:shd w:val="clear" w:color="auto" w:fill="auto"/>
          </w:tcPr>
          <w:p w14:paraId="7EC521A0" w14:textId="77777777" w:rsidR="00A947D4" w:rsidRPr="00E44F38" w:rsidRDefault="00A947D4" w:rsidP="000634E9">
            <w:pPr>
              <w:spacing w:after="0"/>
              <w:rPr>
                <w:szCs w:val="22"/>
              </w:rPr>
            </w:pPr>
            <w:r w:rsidRPr="00E44F38">
              <w:rPr>
                <w:szCs w:val="22"/>
              </w:rPr>
              <w:t>14/04/2023</w:t>
            </w:r>
          </w:p>
        </w:tc>
        <w:tc>
          <w:tcPr>
            <w:tcW w:w="2576" w:type="dxa"/>
            <w:shd w:val="clear" w:color="auto" w:fill="auto"/>
          </w:tcPr>
          <w:p w14:paraId="6BA7E9B0" w14:textId="77777777" w:rsidR="00A947D4" w:rsidRPr="00E44F38" w:rsidRDefault="00A947D4" w:rsidP="000634E9">
            <w:pPr>
              <w:spacing w:after="0"/>
              <w:rPr>
                <w:szCs w:val="22"/>
              </w:rPr>
            </w:pPr>
            <w:r w:rsidRPr="00E44F38">
              <w:rPr>
                <w:szCs w:val="22"/>
              </w:rPr>
              <w:t>2/05/2023</w:t>
            </w:r>
          </w:p>
        </w:tc>
        <w:tc>
          <w:tcPr>
            <w:tcW w:w="5401" w:type="dxa"/>
            <w:shd w:val="clear" w:color="auto" w:fill="auto"/>
          </w:tcPr>
          <w:p w14:paraId="23BCFACD" w14:textId="77777777" w:rsidR="00A947D4" w:rsidRPr="00E44F38" w:rsidRDefault="00A947D4" w:rsidP="000634E9">
            <w:pPr>
              <w:spacing w:after="0"/>
              <w:rPr>
                <w:szCs w:val="22"/>
              </w:rPr>
            </w:pPr>
            <w:r w:rsidRPr="00E44F38">
              <w:rPr>
                <w:szCs w:val="22"/>
              </w:rPr>
              <w:t>E/S roulements Transmission arrière</w:t>
            </w:r>
          </w:p>
        </w:tc>
        <w:tc>
          <w:tcPr>
            <w:tcW w:w="2989" w:type="dxa"/>
            <w:shd w:val="clear" w:color="auto" w:fill="auto"/>
          </w:tcPr>
          <w:p w14:paraId="23EE59AD" w14:textId="77777777" w:rsidR="00A947D4" w:rsidRPr="00E44F38" w:rsidRDefault="00A947D4" w:rsidP="000634E9">
            <w:pPr>
              <w:spacing w:after="0"/>
              <w:rPr>
                <w:szCs w:val="22"/>
              </w:rPr>
            </w:pPr>
            <w:r w:rsidRPr="00E44F38">
              <w:rPr>
                <w:szCs w:val="22"/>
              </w:rPr>
              <w:t>4,5 jours</w:t>
            </w:r>
          </w:p>
        </w:tc>
        <w:tc>
          <w:tcPr>
            <w:tcW w:w="1940" w:type="dxa"/>
            <w:shd w:val="clear" w:color="auto" w:fill="auto"/>
          </w:tcPr>
          <w:p w14:paraId="09F2F51A" w14:textId="77777777" w:rsidR="00A947D4" w:rsidRPr="00E44F38" w:rsidRDefault="00A947D4" w:rsidP="000634E9">
            <w:pPr>
              <w:spacing w:after="0"/>
              <w:rPr>
                <w:szCs w:val="22"/>
              </w:rPr>
            </w:pPr>
          </w:p>
        </w:tc>
        <w:tc>
          <w:tcPr>
            <w:tcW w:w="1295" w:type="dxa"/>
            <w:shd w:val="clear" w:color="auto" w:fill="auto"/>
          </w:tcPr>
          <w:p w14:paraId="48B1A336" w14:textId="77777777" w:rsidR="00A947D4" w:rsidRPr="00E44F38" w:rsidRDefault="00A947D4" w:rsidP="000634E9">
            <w:pPr>
              <w:spacing w:after="0"/>
              <w:rPr>
                <w:szCs w:val="22"/>
              </w:rPr>
            </w:pPr>
            <w:r w:rsidRPr="00E44F38">
              <w:rPr>
                <w:szCs w:val="22"/>
              </w:rPr>
              <w:t>x</w:t>
            </w:r>
          </w:p>
        </w:tc>
        <w:tc>
          <w:tcPr>
            <w:tcW w:w="1165" w:type="dxa"/>
            <w:shd w:val="clear" w:color="auto" w:fill="auto"/>
          </w:tcPr>
          <w:p w14:paraId="61CF345E" w14:textId="77777777" w:rsidR="00A947D4" w:rsidRPr="00E44F38" w:rsidRDefault="00A947D4" w:rsidP="000634E9">
            <w:pPr>
              <w:spacing w:after="0"/>
              <w:rPr>
                <w:szCs w:val="22"/>
              </w:rPr>
            </w:pPr>
          </w:p>
        </w:tc>
      </w:tr>
      <w:tr w:rsidR="00A947D4" w14:paraId="7305CD03" w14:textId="77777777" w:rsidTr="00A947D4">
        <w:trPr>
          <w:trHeight w:val="352"/>
        </w:trPr>
        <w:tc>
          <w:tcPr>
            <w:tcW w:w="2417" w:type="dxa"/>
            <w:shd w:val="clear" w:color="auto" w:fill="auto"/>
          </w:tcPr>
          <w:p w14:paraId="0860765B" w14:textId="77777777" w:rsidR="00A947D4" w:rsidRPr="000634E9" w:rsidRDefault="00A947D4" w:rsidP="000634E9">
            <w:pPr>
              <w:spacing w:after="0"/>
              <w:jc w:val="center"/>
              <w:rPr>
                <w:sz w:val="28"/>
                <w:szCs w:val="14"/>
              </w:rPr>
            </w:pPr>
            <w:r w:rsidRPr="000634E9">
              <w:rPr>
                <w:rFonts w:ascii="Segoe UI" w:eastAsia="Times New Roman" w:hAnsi="Segoe UI" w:cs="Segoe UI"/>
                <w:color w:val="0D0D0D"/>
                <w:sz w:val="28"/>
                <w:szCs w:val="21"/>
                <w:lang w:eastAsia="fr-FR"/>
              </w:rPr>
              <w:t>F-FLYY</w:t>
            </w:r>
          </w:p>
        </w:tc>
        <w:tc>
          <w:tcPr>
            <w:tcW w:w="1519" w:type="dxa"/>
          </w:tcPr>
          <w:p w14:paraId="77A93E1F" w14:textId="77777777" w:rsidR="00A947D4" w:rsidRPr="00E44F38" w:rsidRDefault="00A947D4" w:rsidP="000634E9">
            <w:pPr>
              <w:spacing w:after="0"/>
              <w:rPr>
                <w:szCs w:val="22"/>
              </w:rPr>
            </w:pPr>
            <w:r>
              <w:rPr>
                <w:szCs w:val="22"/>
              </w:rPr>
              <w:t>rouge</w:t>
            </w:r>
          </w:p>
        </w:tc>
        <w:tc>
          <w:tcPr>
            <w:tcW w:w="2182" w:type="dxa"/>
            <w:shd w:val="clear" w:color="auto" w:fill="auto"/>
          </w:tcPr>
          <w:p w14:paraId="32C12CE4" w14:textId="77777777" w:rsidR="00A947D4" w:rsidRPr="00E44F38" w:rsidRDefault="00A947D4" w:rsidP="000634E9">
            <w:pPr>
              <w:spacing w:after="0"/>
              <w:rPr>
                <w:szCs w:val="22"/>
              </w:rPr>
            </w:pPr>
            <w:r w:rsidRPr="00E44F38">
              <w:rPr>
                <w:szCs w:val="22"/>
              </w:rPr>
              <w:t>17/04/2023</w:t>
            </w:r>
          </w:p>
        </w:tc>
        <w:tc>
          <w:tcPr>
            <w:tcW w:w="2576" w:type="dxa"/>
            <w:shd w:val="clear" w:color="auto" w:fill="auto"/>
          </w:tcPr>
          <w:p w14:paraId="37E3E399" w14:textId="77777777" w:rsidR="00A947D4" w:rsidRPr="00E44F38" w:rsidRDefault="00A947D4" w:rsidP="000634E9">
            <w:pPr>
              <w:spacing w:after="0"/>
              <w:rPr>
                <w:szCs w:val="22"/>
              </w:rPr>
            </w:pPr>
            <w:r w:rsidRPr="00E44F38">
              <w:rPr>
                <w:szCs w:val="22"/>
              </w:rPr>
              <w:t>02/05/2023</w:t>
            </w:r>
          </w:p>
        </w:tc>
        <w:tc>
          <w:tcPr>
            <w:tcW w:w="5401" w:type="dxa"/>
            <w:shd w:val="clear" w:color="auto" w:fill="auto"/>
          </w:tcPr>
          <w:p w14:paraId="3C9F23F9" w14:textId="77777777" w:rsidR="00A947D4" w:rsidRPr="00E44F38" w:rsidRDefault="00A947D4" w:rsidP="000634E9">
            <w:pPr>
              <w:spacing w:after="0"/>
              <w:rPr>
                <w:szCs w:val="22"/>
              </w:rPr>
            </w:pPr>
            <w:r w:rsidRPr="00E44F38">
              <w:rPr>
                <w:szCs w:val="22"/>
              </w:rPr>
              <w:t>VP100h</w:t>
            </w:r>
          </w:p>
        </w:tc>
        <w:tc>
          <w:tcPr>
            <w:tcW w:w="2989" w:type="dxa"/>
            <w:shd w:val="clear" w:color="auto" w:fill="auto"/>
          </w:tcPr>
          <w:p w14:paraId="4033D48F" w14:textId="77777777" w:rsidR="00A947D4" w:rsidRPr="00E44F38" w:rsidRDefault="00A947D4" w:rsidP="000634E9">
            <w:pPr>
              <w:spacing w:after="0"/>
              <w:rPr>
                <w:szCs w:val="22"/>
              </w:rPr>
            </w:pPr>
            <w:r w:rsidRPr="00E44F38">
              <w:rPr>
                <w:szCs w:val="22"/>
              </w:rPr>
              <w:t>4 jours</w:t>
            </w:r>
          </w:p>
        </w:tc>
        <w:tc>
          <w:tcPr>
            <w:tcW w:w="1940" w:type="dxa"/>
            <w:shd w:val="clear" w:color="auto" w:fill="auto"/>
          </w:tcPr>
          <w:p w14:paraId="1F6E4845" w14:textId="77777777" w:rsidR="00A947D4" w:rsidRPr="00E44F38" w:rsidRDefault="00A947D4" w:rsidP="000634E9">
            <w:pPr>
              <w:spacing w:after="0"/>
              <w:rPr>
                <w:szCs w:val="22"/>
              </w:rPr>
            </w:pPr>
          </w:p>
        </w:tc>
        <w:tc>
          <w:tcPr>
            <w:tcW w:w="1295" w:type="dxa"/>
            <w:shd w:val="clear" w:color="auto" w:fill="auto"/>
          </w:tcPr>
          <w:p w14:paraId="64D73C22" w14:textId="77777777" w:rsidR="00A947D4" w:rsidRPr="00E44F38" w:rsidRDefault="00A947D4" w:rsidP="000634E9">
            <w:pPr>
              <w:spacing w:after="0"/>
              <w:rPr>
                <w:szCs w:val="22"/>
              </w:rPr>
            </w:pPr>
          </w:p>
        </w:tc>
        <w:tc>
          <w:tcPr>
            <w:tcW w:w="1165" w:type="dxa"/>
            <w:shd w:val="clear" w:color="auto" w:fill="auto"/>
          </w:tcPr>
          <w:p w14:paraId="302ABF9E" w14:textId="77777777" w:rsidR="00A947D4" w:rsidRPr="00E44F38" w:rsidRDefault="00A947D4" w:rsidP="000634E9">
            <w:pPr>
              <w:spacing w:after="0"/>
              <w:rPr>
                <w:szCs w:val="22"/>
              </w:rPr>
            </w:pPr>
            <w:r w:rsidRPr="00E44F38">
              <w:rPr>
                <w:szCs w:val="22"/>
              </w:rPr>
              <w:t>x</w:t>
            </w:r>
          </w:p>
        </w:tc>
      </w:tr>
      <w:tr w:rsidR="00A947D4" w14:paraId="21D1DB83" w14:textId="77777777" w:rsidTr="00A947D4">
        <w:trPr>
          <w:trHeight w:val="352"/>
        </w:trPr>
        <w:tc>
          <w:tcPr>
            <w:tcW w:w="2417" w:type="dxa"/>
            <w:shd w:val="clear" w:color="auto" w:fill="auto"/>
          </w:tcPr>
          <w:p w14:paraId="4096EA45" w14:textId="77777777" w:rsidR="00A947D4" w:rsidRPr="000634E9" w:rsidRDefault="00A947D4" w:rsidP="000634E9">
            <w:pPr>
              <w:spacing w:after="0"/>
              <w:jc w:val="center"/>
              <w:rPr>
                <w:sz w:val="28"/>
                <w:szCs w:val="14"/>
              </w:rPr>
            </w:pPr>
            <w:r w:rsidRPr="000634E9">
              <w:rPr>
                <w:rFonts w:ascii="Segoe UI" w:eastAsia="Times New Roman" w:hAnsi="Segoe UI" w:cs="Segoe UI"/>
                <w:color w:val="0D0D0D"/>
                <w:sz w:val="28"/>
                <w:szCs w:val="21"/>
                <w:lang w:eastAsia="fr-FR"/>
              </w:rPr>
              <w:t>F-SKYP</w:t>
            </w:r>
          </w:p>
        </w:tc>
        <w:tc>
          <w:tcPr>
            <w:tcW w:w="1519" w:type="dxa"/>
          </w:tcPr>
          <w:p w14:paraId="78A62E68" w14:textId="77777777" w:rsidR="00A947D4" w:rsidRPr="00E44F38" w:rsidRDefault="00A947D4" w:rsidP="000634E9">
            <w:pPr>
              <w:spacing w:after="0"/>
              <w:rPr>
                <w:szCs w:val="22"/>
              </w:rPr>
            </w:pPr>
            <w:r>
              <w:rPr>
                <w:szCs w:val="22"/>
              </w:rPr>
              <w:t>bleu</w:t>
            </w:r>
          </w:p>
        </w:tc>
        <w:tc>
          <w:tcPr>
            <w:tcW w:w="2182" w:type="dxa"/>
            <w:shd w:val="clear" w:color="auto" w:fill="auto"/>
          </w:tcPr>
          <w:p w14:paraId="1A4F47B7" w14:textId="77777777" w:rsidR="00A947D4" w:rsidRPr="00E44F38" w:rsidRDefault="00A947D4" w:rsidP="000634E9">
            <w:pPr>
              <w:spacing w:after="0"/>
              <w:rPr>
                <w:szCs w:val="22"/>
              </w:rPr>
            </w:pPr>
            <w:r w:rsidRPr="00E44F38">
              <w:rPr>
                <w:szCs w:val="22"/>
              </w:rPr>
              <w:t>20/04/2023</w:t>
            </w:r>
          </w:p>
        </w:tc>
        <w:tc>
          <w:tcPr>
            <w:tcW w:w="2576" w:type="dxa"/>
            <w:shd w:val="clear" w:color="auto" w:fill="auto"/>
          </w:tcPr>
          <w:p w14:paraId="6E7EFBBD" w14:textId="77777777" w:rsidR="00A947D4" w:rsidRPr="00E44F38" w:rsidRDefault="00A947D4" w:rsidP="000634E9">
            <w:pPr>
              <w:spacing w:after="0"/>
              <w:rPr>
                <w:szCs w:val="22"/>
              </w:rPr>
            </w:pPr>
            <w:r w:rsidRPr="00E44F38">
              <w:rPr>
                <w:szCs w:val="22"/>
              </w:rPr>
              <w:t>28/04/2023</w:t>
            </w:r>
          </w:p>
        </w:tc>
        <w:tc>
          <w:tcPr>
            <w:tcW w:w="5401" w:type="dxa"/>
            <w:shd w:val="clear" w:color="auto" w:fill="auto"/>
          </w:tcPr>
          <w:p w14:paraId="188C6DB6" w14:textId="77777777" w:rsidR="00A947D4" w:rsidRPr="00E44F38" w:rsidRDefault="00A947D4" w:rsidP="000634E9">
            <w:pPr>
              <w:spacing w:after="0"/>
              <w:rPr>
                <w:szCs w:val="22"/>
              </w:rPr>
            </w:pPr>
            <w:r w:rsidRPr="00E44F38">
              <w:rPr>
                <w:szCs w:val="22"/>
              </w:rPr>
              <w:t>VP25h</w:t>
            </w:r>
          </w:p>
        </w:tc>
        <w:tc>
          <w:tcPr>
            <w:tcW w:w="2989" w:type="dxa"/>
            <w:shd w:val="clear" w:color="auto" w:fill="auto"/>
          </w:tcPr>
          <w:p w14:paraId="5E598FE5" w14:textId="77777777" w:rsidR="00A947D4" w:rsidRPr="00E44F38" w:rsidRDefault="00A947D4" w:rsidP="000634E9">
            <w:pPr>
              <w:spacing w:after="0"/>
              <w:rPr>
                <w:szCs w:val="22"/>
              </w:rPr>
            </w:pPr>
            <w:r w:rsidRPr="00E44F38">
              <w:rPr>
                <w:szCs w:val="22"/>
              </w:rPr>
              <w:t>3 jours</w:t>
            </w:r>
          </w:p>
        </w:tc>
        <w:tc>
          <w:tcPr>
            <w:tcW w:w="1940" w:type="dxa"/>
            <w:shd w:val="clear" w:color="auto" w:fill="auto"/>
          </w:tcPr>
          <w:p w14:paraId="2CF2278C" w14:textId="77777777" w:rsidR="00A947D4" w:rsidRPr="00E44F38" w:rsidRDefault="00A947D4" w:rsidP="000634E9">
            <w:pPr>
              <w:spacing w:after="0"/>
              <w:rPr>
                <w:szCs w:val="22"/>
              </w:rPr>
            </w:pPr>
            <w:r w:rsidRPr="00E44F38">
              <w:rPr>
                <w:szCs w:val="22"/>
              </w:rPr>
              <w:t>x</w:t>
            </w:r>
          </w:p>
        </w:tc>
        <w:tc>
          <w:tcPr>
            <w:tcW w:w="1295" w:type="dxa"/>
            <w:shd w:val="clear" w:color="auto" w:fill="auto"/>
          </w:tcPr>
          <w:p w14:paraId="60E3FA27" w14:textId="77777777" w:rsidR="00A947D4" w:rsidRPr="00E44F38" w:rsidRDefault="00A947D4" w:rsidP="000634E9">
            <w:pPr>
              <w:spacing w:after="0"/>
              <w:rPr>
                <w:szCs w:val="22"/>
              </w:rPr>
            </w:pPr>
            <w:r w:rsidRPr="00E44F38">
              <w:rPr>
                <w:szCs w:val="22"/>
              </w:rPr>
              <w:t>x</w:t>
            </w:r>
          </w:p>
        </w:tc>
        <w:tc>
          <w:tcPr>
            <w:tcW w:w="1165" w:type="dxa"/>
            <w:shd w:val="clear" w:color="auto" w:fill="auto"/>
          </w:tcPr>
          <w:p w14:paraId="25009145" w14:textId="77777777" w:rsidR="00A947D4" w:rsidRPr="00E44F38" w:rsidRDefault="00A947D4" w:rsidP="000634E9">
            <w:pPr>
              <w:spacing w:after="0"/>
              <w:rPr>
                <w:szCs w:val="22"/>
              </w:rPr>
            </w:pPr>
          </w:p>
        </w:tc>
      </w:tr>
      <w:tr w:rsidR="00A947D4" w14:paraId="27FBB713" w14:textId="77777777" w:rsidTr="00A947D4">
        <w:trPr>
          <w:trHeight w:val="352"/>
        </w:trPr>
        <w:tc>
          <w:tcPr>
            <w:tcW w:w="2417" w:type="dxa"/>
            <w:shd w:val="clear" w:color="auto" w:fill="auto"/>
          </w:tcPr>
          <w:p w14:paraId="0ADEE318" w14:textId="77777777" w:rsidR="00A947D4" w:rsidRPr="000634E9" w:rsidRDefault="00A947D4" w:rsidP="000634E9">
            <w:pPr>
              <w:spacing w:after="0"/>
              <w:jc w:val="center"/>
              <w:rPr>
                <w:sz w:val="28"/>
                <w:szCs w:val="14"/>
              </w:rPr>
            </w:pPr>
            <w:r w:rsidRPr="000634E9">
              <w:rPr>
                <w:rFonts w:ascii="Segoe UI" w:eastAsia="Times New Roman" w:hAnsi="Segoe UI" w:cs="Segoe UI"/>
                <w:color w:val="0D0D0D"/>
                <w:sz w:val="28"/>
                <w:szCs w:val="21"/>
                <w:lang w:eastAsia="fr-FR"/>
              </w:rPr>
              <w:t>F-SPIN</w:t>
            </w:r>
          </w:p>
        </w:tc>
        <w:tc>
          <w:tcPr>
            <w:tcW w:w="1519" w:type="dxa"/>
          </w:tcPr>
          <w:p w14:paraId="23BAD388" w14:textId="77777777" w:rsidR="00A947D4" w:rsidRPr="00E44F38" w:rsidRDefault="00A947D4" w:rsidP="000634E9">
            <w:pPr>
              <w:spacing w:after="0"/>
              <w:rPr>
                <w:szCs w:val="22"/>
              </w:rPr>
            </w:pPr>
            <w:r>
              <w:rPr>
                <w:szCs w:val="22"/>
              </w:rPr>
              <w:t>bleu</w:t>
            </w:r>
          </w:p>
        </w:tc>
        <w:tc>
          <w:tcPr>
            <w:tcW w:w="2182" w:type="dxa"/>
            <w:shd w:val="clear" w:color="auto" w:fill="auto"/>
          </w:tcPr>
          <w:p w14:paraId="5151CAA4" w14:textId="77777777" w:rsidR="00A947D4" w:rsidRPr="00E44F38" w:rsidRDefault="00A947D4" w:rsidP="000634E9">
            <w:pPr>
              <w:spacing w:after="0"/>
              <w:rPr>
                <w:szCs w:val="22"/>
              </w:rPr>
            </w:pPr>
            <w:r w:rsidRPr="00E44F38">
              <w:rPr>
                <w:szCs w:val="22"/>
              </w:rPr>
              <w:t>24/04/2023</w:t>
            </w:r>
          </w:p>
        </w:tc>
        <w:tc>
          <w:tcPr>
            <w:tcW w:w="2576" w:type="dxa"/>
            <w:shd w:val="clear" w:color="auto" w:fill="auto"/>
          </w:tcPr>
          <w:p w14:paraId="49D7E54C" w14:textId="77777777" w:rsidR="00A947D4" w:rsidRPr="00E44F38" w:rsidRDefault="00A947D4" w:rsidP="004C5A99">
            <w:pPr>
              <w:spacing w:after="0"/>
              <w:rPr>
                <w:szCs w:val="22"/>
              </w:rPr>
            </w:pPr>
            <w:r w:rsidRPr="00E44F38">
              <w:rPr>
                <w:szCs w:val="22"/>
              </w:rPr>
              <w:t>02/05/2023</w:t>
            </w:r>
          </w:p>
        </w:tc>
        <w:tc>
          <w:tcPr>
            <w:tcW w:w="5401" w:type="dxa"/>
            <w:shd w:val="clear" w:color="auto" w:fill="auto"/>
          </w:tcPr>
          <w:p w14:paraId="7A8467C7" w14:textId="77777777" w:rsidR="00A947D4" w:rsidRPr="00E44F38" w:rsidRDefault="00A947D4" w:rsidP="000634E9">
            <w:pPr>
              <w:spacing w:after="0"/>
              <w:rPr>
                <w:szCs w:val="22"/>
              </w:rPr>
            </w:pPr>
            <w:r w:rsidRPr="00E44F38">
              <w:rPr>
                <w:szCs w:val="22"/>
              </w:rPr>
              <w:t>VS100h</w:t>
            </w:r>
          </w:p>
        </w:tc>
        <w:tc>
          <w:tcPr>
            <w:tcW w:w="2989" w:type="dxa"/>
            <w:shd w:val="clear" w:color="auto" w:fill="auto"/>
          </w:tcPr>
          <w:p w14:paraId="448E2EF6" w14:textId="77777777" w:rsidR="00A947D4" w:rsidRPr="00E44F38" w:rsidRDefault="00A947D4" w:rsidP="000634E9">
            <w:pPr>
              <w:spacing w:after="0"/>
              <w:rPr>
                <w:szCs w:val="22"/>
              </w:rPr>
            </w:pPr>
            <w:r w:rsidRPr="00E44F38">
              <w:rPr>
                <w:szCs w:val="22"/>
              </w:rPr>
              <w:t>3,5 jours</w:t>
            </w:r>
          </w:p>
        </w:tc>
        <w:tc>
          <w:tcPr>
            <w:tcW w:w="1940" w:type="dxa"/>
            <w:shd w:val="clear" w:color="auto" w:fill="auto"/>
          </w:tcPr>
          <w:p w14:paraId="1DAC5BFA" w14:textId="77777777" w:rsidR="00A947D4" w:rsidRPr="00E44F38" w:rsidRDefault="00A947D4" w:rsidP="000634E9">
            <w:pPr>
              <w:spacing w:after="0"/>
              <w:rPr>
                <w:szCs w:val="22"/>
              </w:rPr>
            </w:pPr>
            <w:r w:rsidRPr="00E44F38">
              <w:rPr>
                <w:szCs w:val="22"/>
              </w:rPr>
              <w:t>x</w:t>
            </w:r>
          </w:p>
        </w:tc>
        <w:tc>
          <w:tcPr>
            <w:tcW w:w="1295" w:type="dxa"/>
            <w:shd w:val="clear" w:color="auto" w:fill="auto"/>
          </w:tcPr>
          <w:p w14:paraId="785139AB" w14:textId="77777777" w:rsidR="00A947D4" w:rsidRPr="00E44F38" w:rsidRDefault="00A947D4" w:rsidP="000634E9">
            <w:pPr>
              <w:spacing w:after="0"/>
              <w:rPr>
                <w:szCs w:val="22"/>
              </w:rPr>
            </w:pPr>
          </w:p>
        </w:tc>
        <w:tc>
          <w:tcPr>
            <w:tcW w:w="1165" w:type="dxa"/>
            <w:shd w:val="clear" w:color="auto" w:fill="auto"/>
          </w:tcPr>
          <w:p w14:paraId="5F1E49A2" w14:textId="77777777" w:rsidR="00A947D4" w:rsidRPr="00E44F38" w:rsidRDefault="00A947D4" w:rsidP="000634E9">
            <w:pPr>
              <w:spacing w:after="0"/>
              <w:rPr>
                <w:szCs w:val="22"/>
              </w:rPr>
            </w:pPr>
            <w:r w:rsidRPr="00E44F38">
              <w:rPr>
                <w:szCs w:val="22"/>
              </w:rPr>
              <w:t>x</w:t>
            </w:r>
          </w:p>
        </w:tc>
      </w:tr>
    </w:tbl>
    <w:p w14:paraId="7EAB2AF7" w14:textId="77777777" w:rsidR="00F02181" w:rsidRDefault="00643E7A" w:rsidP="00F02181">
      <w:r w:rsidRPr="00643E7A">
        <w:rPr>
          <w:noProof/>
          <w:lang w:eastAsia="fr-FR"/>
        </w:rPr>
        <w:drawing>
          <wp:anchor distT="0" distB="0" distL="114300" distR="114300" simplePos="0" relativeHeight="251723776" behindDoc="0" locked="0" layoutInCell="1" allowOverlap="1" wp14:anchorId="37788846" wp14:editId="2610A9FE">
            <wp:simplePos x="0" y="0"/>
            <wp:positionH relativeFrom="column">
              <wp:posOffset>-525618</wp:posOffset>
            </wp:positionH>
            <wp:positionV relativeFrom="paragraph">
              <wp:posOffset>372819</wp:posOffset>
            </wp:positionV>
            <wp:extent cx="14529450" cy="3274828"/>
            <wp:effectExtent l="0" t="0" r="5715" b="1905"/>
            <wp:wrapNone/>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4529450" cy="3274828"/>
                    </a:xfrm>
                    <a:prstGeom prst="rect">
                      <a:avLst/>
                    </a:prstGeom>
                  </pic:spPr>
                </pic:pic>
              </a:graphicData>
            </a:graphic>
            <wp14:sizeRelH relativeFrom="page">
              <wp14:pctWidth>0</wp14:pctWidth>
            </wp14:sizeRelH>
            <wp14:sizeRelV relativeFrom="page">
              <wp14:pctHeight>0</wp14:pctHeight>
            </wp14:sizeRelV>
          </wp:anchor>
        </w:drawing>
      </w:r>
    </w:p>
    <w:p w14:paraId="079C487C" w14:textId="77777777" w:rsidR="00F02181" w:rsidRDefault="00F02181" w:rsidP="00F02181"/>
    <w:p w14:paraId="11956F2D" w14:textId="77777777" w:rsidR="00F02181" w:rsidRDefault="00D139A7" w:rsidP="00F02181">
      <w:r>
        <w:rPr>
          <w:noProof/>
          <w:lang w:eastAsia="fr-FR"/>
        </w:rPr>
        <mc:AlternateContent>
          <mc:Choice Requires="wps">
            <w:drawing>
              <wp:anchor distT="45720" distB="45720" distL="114300" distR="114300" simplePos="0" relativeHeight="251745280" behindDoc="0" locked="0" layoutInCell="1" allowOverlap="1" wp14:anchorId="68563077" wp14:editId="4D8E321A">
                <wp:simplePos x="0" y="0"/>
                <wp:positionH relativeFrom="column">
                  <wp:posOffset>-476250</wp:posOffset>
                </wp:positionH>
                <wp:positionV relativeFrom="paragraph">
                  <wp:posOffset>284150</wp:posOffset>
                </wp:positionV>
                <wp:extent cx="709295" cy="248285"/>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48285"/>
                        </a:xfrm>
                        <a:prstGeom prst="rect">
                          <a:avLst/>
                        </a:prstGeom>
                        <a:noFill/>
                        <a:ln w="9525">
                          <a:noFill/>
                          <a:miter lim="800000"/>
                          <a:headEnd/>
                          <a:tailEnd/>
                        </a:ln>
                      </wps:spPr>
                      <wps:txbx>
                        <w:txbxContent>
                          <w:p w14:paraId="366AA85A" w14:textId="77777777" w:rsidR="0005162F" w:rsidRDefault="0005162F">
                            <w:r>
                              <w:t>F-FLYR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63077" id="_x0000_s1041" type="#_x0000_t202" style="position:absolute;margin-left:-37.5pt;margin-top:22.35pt;width:55.85pt;height:19.5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" filled="f" stroked="f">
                <v:textbox>
                  <w:txbxContent>
                    <w:p w14:paraId="366AA85A" w14:textId="77777777" w:rsidR="0005162F" w:rsidRDefault="0005162F">
                      <w:r>
                        <w:t>F-FLYR</w:t>
                      </w:r>
                    </w:p>
                  </w:txbxContent>
                </v:textbox>
                <w10:wrap type="square"/>
              </v:shape>
            </w:pict>
          </mc:Fallback>
        </mc:AlternateContent>
      </w:r>
      <w:r>
        <w:rPr>
          <w:noProof/>
          <w:lang w:eastAsia="fr-FR"/>
        </w:rPr>
        <mc:AlternateContent>
          <mc:Choice Requires="wps">
            <w:drawing>
              <wp:anchor distT="0" distB="0" distL="114300" distR="114300" simplePos="0" relativeHeight="251744256" behindDoc="0" locked="0" layoutInCell="1" allowOverlap="1" wp14:anchorId="6324E65C" wp14:editId="19A64C3D">
                <wp:simplePos x="0" y="0"/>
                <wp:positionH relativeFrom="column">
                  <wp:posOffset>-374879</wp:posOffset>
                </wp:positionH>
                <wp:positionV relativeFrom="paragraph">
                  <wp:posOffset>351688</wp:posOffset>
                </wp:positionV>
                <wp:extent cx="526695" cy="138989"/>
                <wp:effectExtent l="0" t="0" r="26035" b="13970"/>
                <wp:wrapNone/>
                <wp:docPr id="16" name="Rectangle 16"/>
                <wp:cNvGraphicFramePr/>
                <a:graphic xmlns:a="http://schemas.openxmlformats.org/drawingml/2006/main">
                  <a:graphicData uri="http://schemas.microsoft.com/office/word/2010/wordprocessingShape">
                    <wps:wsp>
                      <wps:cNvSpPr/>
                      <wps:spPr>
                        <a:xfrm>
                          <a:off x="0" y="0"/>
                          <a:ext cx="526695" cy="1389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93492" id="Rectangle 16" o:spid="_x0000_s1026" style="position:absolute;margin-left:-29.5pt;margin-top:27.7pt;width:41.45pt;height:10.9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" fillcolor="white [3212]" strokecolor="white [3212]" strokeweight="1pt"/>
            </w:pict>
          </mc:Fallback>
        </mc:AlternateContent>
      </w:r>
    </w:p>
    <w:p w14:paraId="2CD6D8AE" w14:textId="77777777" w:rsidR="00F02181" w:rsidRDefault="00F02181" w:rsidP="00F02181">
      <w:pPr>
        <w:rPr>
          <w:sz w:val="14"/>
          <w:szCs w:val="14"/>
        </w:rPr>
      </w:pPr>
    </w:p>
    <w:p w14:paraId="4943620D" w14:textId="77777777" w:rsidR="00F02181" w:rsidRDefault="00F02181" w:rsidP="00F02181"/>
    <w:p w14:paraId="39157A91" w14:textId="77777777" w:rsidR="00F02181" w:rsidRDefault="00F02181" w:rsidP="00F02181"/>
    <w:p w14:paraId="080BF175" w14:textId="77777777" w:rsidR="00F02181" w:rsidRDefault="00F02181" w:rsidP="00F02181"/>
    <w:p w14:paraId="4D3AD4BE" w14:textId="77777777" w:rsidR="00F02181" w:rsidRDefault="008D6988" w:rsidP="00F02181">
      <w:r>
        <w:rPr>
          <w:b/>
          <w:noProof/>
          <w:lang w:eastAsia="fr-FR"/>
        </w:rPr>
        <mc:AlternateContent>
          <mc:Choice Requires="wpg">
            <w:drawing>
              <wp:anchor distT="0" distB="0" distL="114300" distR="114300" simplePos="0" relativeHeight="251589632" behindDoc="0" locked="0" layoutInCell="1" allowOverlap="1" wp14:anchorId="1BC77A75" wp14:editId="4EB19A1E">
                <wp:simplePos x="0" y="0"/>
                <wp:positionH relativeFrom="column">
                  <wp:posOffset>518795</wp:posOffset>
                </wp:positionH>
                <wp:positionV relativeFrom="paragraph">
                  <wp:posOffset>6031865</wp:posOffset>
                </wp:positionV>
                <wp:extent cx="14071600" cy="3284855"/>
                <wp:effectExtent l="0" t="0" r="635" b="4445"/>
                <wp:wrapNone/>
                <wp:docPr id="11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0" cy="3284855"/>
                          <a:chOff x="0" y="0"/>
                          <a:chExt cx="14071285" cy="3284839"/>
                        </a:xfrm>
                      </wpg:grpSpPr>
                      <wpg:grpSp>
                        <wpg:cNvPr id="118" name="Groupe 35"/>
                        <wpg:cNvGrpSpPr>
                          <a:grpSpLocks/>
                        </wpg:cNvGrpSpPr>
                        <wpg:grpSpPr bwMode="auto">
                          <a:xfrm>
                            <a:off x="0" y="0"/>
                            <a:ext cx="14071285" cy="1606164"/>
                            <a:chOff x="0" y="0"/>
                            <a:chExt cx="14071285" cy="3516923"/>
                          </a:xfrm>
                        </wpg:grpSpPr>
                        <wps:wsp>
                          <wps:cNvPr id="119" name="Zone de texte 26"/>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428492D4"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2A8A72F9" w14:textId="77777777" w:rsidR="0005162F" w:rsidRPr="00E44F38" w:rsidRDefault="0005162F"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C6975F4"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4DECDA9" w14:textId="77777777" w:rsidR="0005162F" w:rsidRPr="00E44F38" w:rsidRDefault="0005162F" w:rsidP="00E44F38">
                                      <w:pPr>
                                        <w:jc w:val="center"/>
                                        <w:rPr>
                                          <w:sz w:val="14"/>
                                          <w:szCs w:val="14"/>
                                        </w:rPr>
                                      </w:pPr>
                                    </w:p>
                                  </w:tc>
                                </w:tr>
                                <w:tr w:rsidR="0005162F" w:rsidRPr="00903488" w14:paraId="47F4C126" w14:textId="77777777" w:rsidTr="00E44F38">
                                  <w:trPr>
                                    <w:cantSplit/>
                                    <w:trHeight w:val="175"/>
                                  </w:trPr>
                                  <w:tc>
                                    <w:tcPr>
                                      <w:tcW w:w="1005" w:type="dxa"/>
                                      <w:vMerge/>
                                      <w:tcBorders>
                                        <w:left w:val="single" w:sz="4" w:space="0" w:color="auto"/>
                                        <w:right w:val="single" w:sz="4" w:space="0" w:color="auto"/>
                                      </w:tcBorders>
                                      <w:shd w:val="clear" w:color="auto" w:fill="F2F2F2"/>
                                    </w:tcPr>
                                    <w:p w14:paraId="73019EF6"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3C3C4E"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E23668"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4E04DB"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1D0D91"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9E3C82"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840FFC"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965F856" w14:textId="77777777" w:rsidR="0005162F" w:rsidRPr="00E44F38" w:rsidRDefault="0005162F" w:rsidP="00E44F38">
                                      <w:pPr>
                                        <w:jc w:val="center"/>
                                        <w:rPr>
                                          <w:sz w:val="14"/>
                                          <w:szCs w:val="14"/>
                                        </w:rPr>
                                      </w:pPr>
                                      <w:r w:rsidRPr="00E44F38">
                                        <w:rPr>
                                          <w:sz w:val="14"/>
                                          <w:szCs w:val="14"/>
                                        </w:rPr>
                                        <w:t>D</w:t>
                                      </w:r>
                                    </w:p>
                                  </w:tc>
                                </w:tr>
                                <w:tr w:rsidR="0005162F" w:rsidRPr="00903488" w14:paraId="11736179"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13A2BAB4"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E15472"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717713"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2F1EFB1"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852055"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363E36"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FD7595"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194B869" w14:textId="77777777" w:rsidR="0005162F" w:rsidRPr="00E44F38" w:rsidRDefault="0005162F" w:rsidP="00E44F38">
                                      <w:pPr>
                                        <w:jc w:val="center"/>
                                        <w:rPr>
                                          <w:sz w:val="14"/>
                                          <w:szCs w:val="14"/>
                                        </w:rPr>
                                      </w:pPr>
                                      <w:r w:rsidRPr="00E44F38">
                                        <w:rPr>
                                          <w:sz w:val="14"/>
                                          <w:szCs w:val="14"/>
                                        </w:rPr>
                                        <w:t>2</w:t>
                                      </w:r>
                                    </w:p>
                                  </w:tc>
                                </w:tr>
                                <w:tr w:rsidR="0005162F" w14:paraId="4A1F28EB" w14:textId="77777777" w:rsidTr="00E44F38">
                                  <w:trPr>
                                    <w:trHeight w:val="272"/>
                                  </w:trPr>
                                  <w:tc>
                                    <w:tcPr>
                                      <w:tcW w:w="1005" w:type="dxa"/>
                                      <w:tcBorders>
                                        <w:top w:val="single" w:sz="4" w:space="0" w:color="auto"/>
                                        <w:right w:val="dashed" w:sz="4" w:space="0" w:color="auto"/>
                                      </w:tcBorders>
                                      <w:shd w:val="clear" w:color="auto" w:fill="auto"/>
                                    </w:tcPr>
                                    <w:p w14:paraId="126F23D2"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14:paraId="4CBDDFFE" w14:textId="77777777" w:rsidR="0005162F" w:rsidRPr="00E44F38" w:rsidRDefault="0005162F"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14:paraId="2B46EFA9" w14:textId="77777777" w:rsidR="0005162F" w:rsidRPr="00E44F38" w:rsidRDefault="0005162F" w:rsidP="00E44F38">
                                      <w:pPr>
                                        <w:rPr>
                                          <w:sz w:val="14"/>
                                          <w:szCs w:val="14"/>
                                        </w:rPr>
                                      </w:pPr>
                                    </w:p>
                                  </w:tc>
                                  <w:tc>
                                    <w:tcPr>
                                      <w:tcW w:w="299" w:type="dxa"/>
                                      <w:tcBorders>
                                        <w:top w:val="single" w:sz="4" w:space="0" w:color="auto"/>
                                        <w:left w:val="dashed" w:sz="4" w:space="0" w:color="auto"/>
                                      </w:tcBorders>
                                      <w:shd w:val="clear" w:color="auto" w:fill="F2F2F2"/>
                                    </w:tcPr>
                                    <w:p w14:paraId="5B64FEC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F2F2F2"/>
                                    </w:tcPr>
                                    <w:p w14:paraId="4C9031ED" w14:textId="77777777" w:rsidR="0005162F" w:rsidRPr="00E44F38" w:rsidRDefault="0005162F" w:rsidP="00E44F38">
                                      <w:pPr>
                                        <w:rPr>
                                          <w:sz w:val="14"/>
                                          <w:szCs w:val="14"/>
                                        </w:rPr>
                                      </w:pPr>
                                    </w:p>
                                  </w:tc>
                                  <w:tc>
                                    <w:tcPr>
                                      <w:tcW w:w="246" w:type="dxa"/>
                                      <w:gridSpan w:val="2"/>
                                      <w:tcBorders>
                                        <w:top w:val="single" w:sz="4" w:space="0" w:color="auto"/>
                                        <w:left w:val="dashed" w:sz="4" w:space="0" w:color="auto"/>
                                      </w:tcBorders>
                                      <w:shd w:val="clear" w:color="auto" w:fill="F2F2F2"/>
                                    </w:tcPr>
                                    <w:p w14:paraId="52D82C0F" w14:textId="77777777" w:rsidR="0005162F" w:rsidRPr="00E44F38" w:rsidRDefault="0005162F" w:rsidP="00E44F38">
                                      <w:pPr>
                                        <w:rPr>
                                          <w:sz w:val="14"/>
                                          <w:szCs w:val="14"/>
                                        </w:rPr>
                                      </w:pPr>
                                    </w:p>
                                  </w:tc>
                                </w:tr>
                                <w:tr w:rsidR="0005162F" w14:paraId="48100A43" w14:textId="77777777" w:rsidTr="00E44F38">
                                  <w:trPr>
                                    <w:gridAfter w:val="1"/>
                                    <w:wAfter w:w="10" w:type="dxa"/>
                                    <w:trHeight w:val="272"/>
                                  </w:trPr>
                                  <w:tc>
                                    <w:tcPr>
                                      <w:tcW w:w="1005" w:type="dxa"/>
                                      <w:tcBorders>
                                        <w:right w:val="dashed" w:sz="4" w:space="0" w:color="auto"/>
                                      </w:tcBorders>
                                      <w:shd w:val="clear" w:color="auto" w:fill="auto"/>
                                    </w:tcPr>
                                    <w:p w14:paraId="2871A7AC"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14:paraId="2B3A4555"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5828B2B"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2C21E0CA"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AB97C14"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8D9C4D0"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560263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4A7173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931C5B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57B9EB4"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2843E53"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0657D55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29F2BC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F5EBF8A"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50E6F9F5" w14:textId="77777777" w:rsidR="0005162F" w:rsidRPr="00E44F38" w:rsidRDefault="0005162F" w:rsidP="00E44F38">
                                      <w:pPr>
                                        <w:rPr>
                                          <w:sz w:val="14"/>
                                          <w:szCs w:val="14"/>
                                        </w:rPr>
                                      </w:pPr>
                                    </w:p>
                                  </w:tc>
                                </w:tr>
                                <w:tr w:rsidR="0005162F" w14:paraId="03627471" w14:textId="77777777" w:rsidTr="00E44F38">
                                  <w:trPr>
                                    <w:gridAfter w:val="1"/>
                                    <w:wAfter w:w="10" w:type="dxa"/>
                                    <w:trHeight w:val="272"/>
                                  </w:trPr>
                                  <w:tc>
                                    <w:tcPr>
                                      <w:tcW w:w="1005" w:type="dxa"/>
                                      <w:tcBorders>
                                        <w:right w:val="dashed" w:sz="4" w:space="0" w:color="auto"/>
                                      </w:tcBorders>
                                      <w:shd w:val="clear" w:color="auto" w:fill="auto"/>
                                    </w:tcPr>
                                    <w:p w14:paraId="2A669983"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14:paraId="3D1C0304"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6AC94C7"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5D49ED0"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8DD699A"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129233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237FE5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92647C0"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C9B3DE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AA3C19C"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174731C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14C4F7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79080D7"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DAB62F7"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30073AC" w14:textId="77777777" w:rsidR="0005162F" w:rsidRPr="00E44F38" w:rsidRDefault="0005162F" w:rsidP="00E44F38">
                                      <w:pPr>
                                        <w:rPr>
                                          <w:sz w:val="14"/>
                                          <w:szCs w:val="14"/>
                                        </w:rPr>
                                      </w:pPr>
                                    </w:p>
                                  </w:tc>
                                </w:tr>
                                <w:tr w:rsidR="0005162F" w14:paraId="12D402A8" w14:textId="77777777" w:rsidTr="00E44F38">
                                  <w:trPr>
                                    <w:gridAfter w:val="1"/>
                                    <w:wAfter w:w="10" w:type="dxa"/>
                                    <w:trHeight w:val="272"/>
                                  </w:trPr>
                                  <w:tc>
                                    <w:tcPr>
                                      <w:tcW w:w="1005" w:type="dxa"/>
                                      <w:tcBorders>
                                        <w:right w:val="dashed" w:sz="4" w:space="0" w:color="auto"/>
                                      </w:tcBorders>
                                      <w:shd w:val="clear" w:color="auto" w:fill="auto"/>
                                    </w:tcPr>
                                    <w:p w14:paraId="7319B630"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14:paraId="3C6F56E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665EBB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F10480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EA84D7A"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9B0EA61"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31C79C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677DE3F"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F95D76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2754CF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91611D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EB85AB3"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17C51D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95C12D3"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6C4AF633" w14:textId="77777777" w:rsidR="0005162F" w:rsidRPr="00E44F38" w:rsidRDefault="0005162F" w:rsidP="00E44F38">
                                      <w:pPr>
                                        <w:rPr>
                                          <w:sz w:val="14"/>
                                          <w:szCs w:val="14"/>
                                        </w:rPr>
                                      </w:pPr>
                                    </w:p>
                                  </w:tc>
                                </w:tr>
                                <w:tr w:rsidR="0005162F" w14:paraId="17C309A0" w14:textId="77777777" w:rsidTr="00E44F38">
                                  <w:trPr>
                                    <w:gridAfter w:val="1"/>
                                    <w:wAfter w:w="10" w:type="dxa"/>
                                    <w:trHeight w:val="272"/>
                                  </w:trPr>
                                  <w:tc>
                                    <w:tcPr>
                                      <w:tcW w:w="1005" w:type="dxa"/>
                                      <w:tcBorders>
                                        <w:right w:val="dashed" w:sz="4" w:space="0" w:color="auto"/>
                                      </w:tcBorders>
                                      <w:shd w:val="clear" w:color="auto" w:fill="auto"/>
                                    </w:tcPr>
                                    <w:p w14:paraId="6A76B1E2"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6693168C"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3D4E4D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095B8F6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18993BF6"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99E022A"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DC5EF2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D73B814"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B69B11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0BC2A7B"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DB68A14"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EDBC92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40BFC2BE"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179EBF01"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01243E2" w14:textId="77777777" w:rsidR="0005162F" w:rsidRPr="00E44F38" w:rsidRDefault="0005162F" w:rsidP="00E44F38">
                                      <w:pPr>
                                        <w:rPr>
                                          <w:sz w:val="14"/>
                                          <w:szCs w:val="14"/>
                                        </w:rPr>
                                      </w:pPr>
                                    </w:p>
                                  </w:tc>
                                </w:tr>
                              </w:tbl>
                              <w:p w14:paraId="3054EE68" w14:textId="77777777" w:rsidR="0005162F" w:rsidRDefault="0005162F" w:rsidP="00F02181"/>
                            </w:txbxContent>
                          </wps:txbx>
                          <wps:bodyPr rot="0" vert="horz" wrap="square" lIns="91440" tIns="45720" rIns="91440" bIns="45720" anchor="t" anchorCtr="0" upright="1">
                            <a:noAutofit/>
                          </wps:bodyPr>
                        </wps:wsp>
                        <wps:wsp>
                          <wps:cNvPr id="121" name="Zone de texte 31"/>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99ABD41"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3218FE9" w14:textId="77777777" w:rsidR="0005162F" w:rsidRPr="00E44F38" w:rsidRDefault="0005162F" w:rsidP="00E44F38">
                                      <w:pPr>
                                        <w:jc w:val="center"/>
                                        <w:rPr>
                                          <w:sz w:val="14"/>
                                          <w:szCs w:val="14"/>
                                        </w:rPr>
                                      </w:pPr>
                                      <w:r w:rsidRPr="00E44F38">
                                        <w:rPr>
                                          <w:sz w:val="14"/>
                                          <w:szCs w:val="14"/>
                                        </w:rPr>
                                        <w:t>AVRIL 2023</w:t>
                                      </w:r>
                                    </w:p>
                                  </w:tc>
                                </w:tr>
                                <w:tr w:rsidR="0005162F" w:rsidRPr="00903488" w14:paraId="3535E7D8"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5B37C2"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7702D1"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B3D0A3"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57C65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610299"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AD7F40"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F781A8" w14:textId="77777777" w:rsidR="0005162F" w:rsidRPr="00E44F38" w:rsidRDefault="0005162F" w:rsidP="00E44F38">
                                      <w:pPr>
                                        <w:jc w:val="center"/>
                                        <w:rPr>
                                          <w:sz w:val="14"/>
                                          <w:szCs w:val="14"/>
                                        </w:rPr>
                                      </w:pPr>
                                      <w:r w:rsidRPr="00E44F38">
                                        <w:rPr>
                                          <w:sz w:val="14"/>
                                          <w:szCs w:val="14"/>
                                        </w:rPr>
                                        <w:t>D</w:t>
                                      </w:r>
                                    </w:p>
                                  </w:tc>
                                </w:tr>
                                <w:tr w:rsidR="0005162F" w:rsidRPr="00903488" w14:paraId="27A15F11"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0C0CD4"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55062C"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DA81DA"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B4670D"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E25C6E"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00A16E"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3DDF03" w14:textId="77777777" w:rsidR="0005162F" w:rsidRPr="00E44F38" w:rsidRDefault="0005162F" w:rsidP="00E44F38">
                                      <w:pPr>
                                        <w:jc w:val="center"/>
                                        <w:rPr>
                                          <w:sz w:val="14"/>
                                          <w:szCs w:val="14"/>
                                        </w:rPr>
                                      </w:pPr>
                                      <w:r w:rsidRPr="00E44F38">
                                        <w:rPr>
                                          <w:sz w:val="14"/>
                                          <w:szCs w:val="14"/>
                                        </w:rPr>
                                        <w:t>9</w:t>
                                      </w:r>
                                    </w:p>
                                  </w:tc>
                                </w:tr>
                                <w:tr w:rsidR="0005162F" w14:paraId="535E066C" w14:textId="77777777"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14:paraId="74C8D51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7A37286"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46D6E1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52592BE"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6D7B5ECF"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0F1189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C49608D"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609D93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2DDE9B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65C052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33F2DD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59CE8E8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43EFA4E"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5F1568B0" w14:textId="77777777" w:rsidR="0005162F" w:rsidRPr="00E44F38" w:rsidRDefault="0005162F" w:rsidP="00E44F38">
                                      <w:pPr>
                                        <w:rPr>
                                          <w:sz w:val="14"/>
                                          <w:szCs w:val="14"/>
                                        </w:rPr>
                                      </w:pPr>
                                    </w:p>
                                  </w:tc>
                                </w:tr>
                                <w:tr w:rsidR="0005162F" w14:paraId="4EA4C23F" w14:textId="77777777" w:rsidTr="00E44F38">
                                  <w:trPr>
                                    <w:trHeight w:val="274"/>
                                  </w:trPr>
                                  <w:tc>
                                    <w:tcPr>
                                      <w:tcW w:w="292" w:type="dxa"/>
                                      <w:tcBorders>
                                        <w:right w:val="dashed" w:sz="4" w:space="0" w:color="auto"/>
                                      </w:tcBorders>
                                      <w:shd w:val="clear" w:color="auto" w:fill="auto"/>
                                    </w:tcPr>
                                    <w:p w14:paraId="592938F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7A8258" w14:textId="77777777" w:rsidR="0005162F" w:rsidRPr="00E44F38" w:rsidRDefault="0005162F" w:rsidP="00E44F38">
                                      <w:pPr>
                                        <w:rPr>
                                          <w:sz w:val="14"/>
                                          <w:szCs w:val="14"/>
                                        </w:rPr>
                                      </w:pPr>
                                    </w:p>
                                  </w:tc>
                                  <w:tc>
                                    <w:tcPr>
                                      <w:tcW w:w="2375" w:type="dxa"/>
                                      <w:gridSpan w:val="8"/>
                                      <w:shd w:val="clear" w:color="auto" w:fill="F4B083"/>
                                    </w:tcPr>
                                    <w:p w14:paraId="7FE7290E" w14:textId="77777777" w:rsidR="0005162F" w:rsidRPr="00E44F38" w:rsidRDefault="0005162F" w:rsidP="00E44F38">
                                      <w:pPr>
                                        <w:rPr>
                                          <w:sz w:val="14"/>
                                          <w:szCs w:val="14"/>
                                        </w:rPr>
                                      </w:pPr>
                                      <w:r w:rsidRPr="00E44F38">
                                        <w:rPr>
                                          <w:sz w:val="14"/>
                                          <w:szCs w:val="14"/>
                                        </w:rPr>
                                        <w:t>VP 150</w:t>
                                      </w:r>
                                    </w:p>
                                  </w:tc>
                                  <w:tc>
                                    <w:tcPr>
                                      <w:tcW w:w="296" w:type="dxa"/>
                                      <w:tcBorders>
                                        <w:right w:val="dashed" w:sz="4" w:space="0" w:color="auto"/>
                                      </w:tcBorders>
                                      <w:shd w:val="clear" w:color="auto" w:fill="F2F2F2"/>
                                    </w:tcPr>
                                    <w:p w14:paraId="621EFC0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9B7F28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0DF4E2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1C506DB" w14:textId="77777777" w:rsidR="0005162F" w:rsidRPr="00E44F38" w:rsidRDefault="0005162F" w:rsidP="00E44F38">
                                      <w:pPr>
                                        <w:rPr>
                                          <w:sz w:val="14"/>
                                          <w:szCs w:val="14"/>
                                        </w:rPr>
                                      </w:pPr>
                                    </w:p>
                                  </w:tc>
                                </w:tr>
                                <w:tr w:rsidR="0005162F" w14:paraId="002657D6" w14:textId="77777777" w:rsidTr="00E44F38">
                                  <w:trPr>
                                    <w:trHeight w:val="274"/>
                                  </w:trPr>
                                  <w:tc>
                                    <w:tcPr>
                                      <w:tcW w:w="292" w:type="dxa"/>
                                      <w:tcBorders>
                                        <w:right w:val="dashed" w:sz="4" w:space="0" w:color="auto"/>
                                      </w:tcBorders>
                                      <w:shd w:val="clear" w:color="auto" w:fill="auto"/>
                                    </w:tcPr>
                                    <w:p w14:paraId="21BCC33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198F7E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46C4A1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9632C0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C9CA99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122BD4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CC51CB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0EABDD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880DD0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2AB66A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48DDA3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0F8C5F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2CEB29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EA58D31" w14:textId="77777777" w:rsidR="0005162F" w:rsidRPr="00E44F38" w:rsidRDefault="0005162F" w:rsidP="00E44F38">
                                      <w:pPr>
                                        <w:rPr>
                                          <w:sz w:val="14"/>
                                          <w:szCs w:val="14"/>
                                        </w:rPr>
                                      </w:pPr>
                                    </w:p>
                                  </w:tc>
                                </w:tr>
                                <w:tr w:rsidR="0005162F" w14:paraId="32AF04E4" w14:textId="77777777" w:rsidTr="00E44F38">
                                  <w:trPr>
                                    <w:trHeight w:val="274"/>
                                  </w:trPr>
                                  <w:tc>
                                    <w:tcPr>
                                      <w:tcW w:w="292" w:type="dxa"/>
                                      <w:tcBorders>
                                        <w:right w:val="dashed" w:sz="4" w:space="0" w:color="auto"/>
                                      </w:tcBorders>
                                      <w:shd w:val="clear" w:color="auto" w:fill="auto"/>
                                    </w:tcPr>
                                    <w:p w14:paraId="5A0467B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60B891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396DC4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8E183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F43D0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96DC5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8ED43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F6FEBB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3B2ABF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87CE0F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CEB48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9F0684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6DC248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6735C77" w14:textId="77777777" w:rsidR="0005162F" w:rsidRPr="00E44F38" w:rsidRDefault="0005162F" w:rsidP="00E44F38">
                                      <w:pPr>
                                        <w:rPr>
                                          <w:sz w:val="14"/>
                                          <w:szCs w:val="14"/>
                                        </w:rPr>
                                      </w:pPr>
                                    </w:p>
                                  </w:tc>
                                </w:tr>
                                <w:tr w:rsidR="0005162F" w14:paraId="5728DE55" w14:textId="77777777" w:rsidTr="00E44F38">
                                  <w:trPr>
                                    <w:trHeight w:val="274"/>
                                  </w:trPr>
                                  <w:tc>
                                    <w:tcPr>
                                      <w:tcW w:w="292" w:type="dxa"/>
                                      <w:tcBorders>
                                        <w:right w:val="dashed" w:sz="4" w:space="0" w:color="auto"/>
                                      </w:tcBorders>
                                      <w:shd w:val="clear" w:color="auto" w:fill="auto"/>
                                    </w:tcPr>
                                    <w:p w14:paraId="7F5B797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350A85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858170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677811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1A12A3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EDCB93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4BB941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B2DB12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2F18A0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749AB4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03C901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E71BA2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BFE0E5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C7888E8" w14:textId="77777777" w:rsidR="0005162F" w:rsidRPr="00E44F38" w:rsidRDefault="0005162F" w:rsidP="00E44F38">
                                      <w:pPr>
                                        <w:rPr>
                                          <w:sz w:val="14"/>
                                          <w:szCs w:val="14"/>
                                        </w:rPr>
                                      </w:pPr>
                                    </w:p>
                                  </w:tc>
                                </w:tr>
                              </w:tbl>
                              <w:p w14:paraId="55E6499B" w14:textId="77777777" w:rsidR="0005162F" w:rsidRDefault="0005162F" w:rsidP="00F02181"/>
                            </w:txbxContent>
                          </wps:txbx>
                          <wps:bodyPr rot="0" vert="horz" wrap="square" lIns="91440" tIns="45720" rIns="91440" bIns="45720" anchor="t" anchorCtr="0" upright="1">
                            <a:noAutofit/>
                          </wps:bodyPr>
                        </wps:wsp>
                        <wps:wsp>
                          <wps:cNvPr id="123" name="Zone de texte 32"/>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60A0E25"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F053689" w14:textId="77777777" w:rsidR="0005162F" w:rsidRPr="00E44F38" w:rsidRDefault="0005162F" w:rsidP="00E44F38">
                                      <w:pPr>
                                        <w:jc w:val="center"/>
                                        <w:rPr>
                                          <w:sz w:val="14"/>
                                          <w:szCs w:val="14"/>
                                        </w:rPr>
                                      </w:pPr>
                                      <w:r w:rsidRPr="00E44F38">
                                        <w:rPr>
                                          <w:sz w:val="14"/>
                                          <w:szCs w:val="14"/>
                                        </w:rPr>
                                        <w:t>AVRIL 2023</w:t>
                                      </w:r>
                                    </w:p>
                                  </w:tc>
                                </w:tr>
                                <w:tr w:rsidR="0005162F" w:rsidRPr="00903488" w14:paraId="09B79396"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ACD7C42"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24A927"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79E0F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B8F6A5"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DADC47"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4167E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3C207F" w14:textId="77777777" w:rsidR="0005162F" w:rsidRPr="00E44F38" w:rsidRDefault="0005162F" w:rsidP="00E44F38">
                                      <w:pPr>
                                        <w:jc w:val="center"/>
                                        <w:rPr>
                                          <w:sz w:val="14"/>
                                          <w:szCs w:val="14"/>
                                        </w:rPr>
                                      </w:pPr>
                                      <w:r w:rsidRPr="00E44F38">
                                        <w:rPr>
                                          <w:sz w:val="14"/>
                                          <w:szCs w:val="14"/>
                                        </w:rPr>
                                        <w:t>D</w:t>
                                      </w:r>
                                    </w:p>
                                  </w:tc>
                                </w:tr>
                                <w:tr w:rsidR="0005162F" w:rsidRPr="00903488" w14:paraId="334F653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A5A719"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086079"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69B522"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56B584"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7E4C76"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483DF4"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7DB9D8" w14:textId="77777777" w:rsidR="0005162F" w:rsidRPr="00E44F38" w:rsidRDefault="0005162F" w:rsidP="00E44F38">
                                      <w:pPr>
                                        <w:jc w:val="center"/>
                                        <w:rPr>
                                          <w:sz w:val="14"/>
                                          <w:szCs w:val="14"/>
                                        </w:rPr>
                                      </w:pPr>
                                      <w:r w:rsidRPr="00E44F38">
                                        <w:rPr>
                                          <w:sz w:val="14"/>
                                          <w:szCs w:val="14"/>
                                        </w:rPr>
                                        <w:t>16</w:t>
                                      </w:r>
                                    </w:p>
                                  </w:tc>
                                </w:tr>
                                <w:tr w:rsidR="0005162F" w14:paraId="1BED4997" w14:textId="77777777" w:rsidTr="00E44F38">
                                  <w:trPr>
                                    <w:trHeight w:val="274"/>
                                  </w:trPr>
                                  <w:tc>
                                    <w:tcPr>
                                      <w:tcW w:w="292" w:type="dxa"/>
                                      <w:tcBorders>
                                        <w:top w:val="single" w:sz="4" w:space="0" w:color="auto"/>
                                        <w:right w:val="dashed" w:sz="4" w:space="0" w:color="auto"/>
                                      </w:tcBorders>
                                      <w:shd w:val="clear" w:color="auto" w:fill="auto"/>
                                    </w:tcPr>
                                    <w:p w14:paraId="07EACF5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62106B5"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C0B403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6AC7957"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01B7F14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8AED44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612923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17F4FF1" w14:textId="77777777" w:rsidR="0005162F" w:rsidRPr="00E44F38" w:rsidRDefault="0005162F"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14:paraId="0C2A753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3DEABD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072868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649F7BC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555C4481"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FBCE014" w14:textId="77777777" w:rsidR="0005162F" w:rsidRPr="00E44F38" w:rsidRDefault="0005162F" w:rsidP="00E44F38">
                                      <w:pPr>
                                        <w:rPr>
                                          <w:sz w:val="14"/>
                                          <w:szCs w:val="14"/>
                                        </w:rPr>
                                      </w:pPr>
                                    </w:p>
                                  </w:tc>
                                </w:tr>
                                <w:tr w:rsidR="0005162F" w14:paraId="7E0934D4" w14:textId="77777777" w:rsidTr="00E44F38">
                                  <w:trPr>
                                    <w:trHeight w:val="274"/>
                                  </w:trPr>
                                  <w:tc>
                                    <w:tcPr>
                                      <w:tcW w:w="2367" w:type="dxa"/>
                                      <w:gridSpan w:val="8"/>
                                      <w:shd w:val="clear" w:color="auto" w:fill="F4B083"/>
                                    </w:tcPr>
                                    <w:p w14:paraId="792CF607" w14:textId="77777777" w:rsidR="0005162F" w:rsidRPr="00E44F38" w:rsidRDefault="0005162F"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14:paraId="4CE75205" w14:textId="77777777" w:rsidR="0005162F" w:rsidRPr="00E44F38" w:rsidRDefault="0005162F" w:rsidP="00E44F38">
                                      <w:pPr>
                                        <w:rPr>
                                          <w:sz w:val="14"/>
                                          <w:szCs w:val="14"/>
                                        </w:rPr>
                                      </w:pPr>
                                    </w:p>
                                  </w:tc>
                                  <w:tc>
                                    <w:tcPr>
                                      <w:tcW w:w="301" w:type="dxa"/>
                                      <w:tcBorders>
                                        <w:left w:val="dashed" w:sz="4" w:space="0" w:color="auto"/>
                                      </w:tcBorders>
                                      <w:shd w:val="clear" w:color="auto" w:fill="FFFFFF"/>
                                    </w:tcPr>
                                    <w:p w14:paraId="61425DC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A15BFC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6B904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8BFE1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19EA413" w14:textId="77777777" w:rsidR="0005162F" w:rsidRPr="00E44F38" w:rsidRDefault="0005162F" w:rsidP="00E44F38">
                                      <w:pPr>
                                        <w:rPr>
                                          <w:sz w:val="14"/>
                                          <w:szCs w:val="14"/>
                                        </w:rPr>
                                      </w:pPr>
                                    </w:p>
                                  </w:tc>
                                </w:tr>
                                <w:tr w:rsidR="0005162F" w14:paraId="369FD286" w14:textId="77777777" w:rsidTr="00E44F38">
                                  <w:trPr>
                                    <w:trHeight w:val="274"/>
                                  </w:trPr>
                                  <w:tc>
                                    <w:tcPr>
                                      <w:tcW w:w="292" w:type="dxa"/>
                                      <w:tcBorders>
                                        <w:right w:val="dashed" w:sz="4" w:space="0" w:color="auto"/>
                                      </w:tcBorders>
                                      <w:shd w:val="clear" w:color="auto" w:fill="auto"/>
                                    </w:tcPr>
                                    <w:p w14:paraId="423CB79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5C824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DFE0CB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3ADA85"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ADDD47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B2CC34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4B6F4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BF8C86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22C76B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ED4761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7C36889"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E8E263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E5DBD2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D2EC747" w14:textId="77777777" w:rsidR="0005162F" w:rsidRPr="00E44F38" w:rsidRDefault="0005162F" w:rsidP="00E44F38">
                                      <w:pPr>
                                        <w:rPr>
                                          <w:sz w:val="14"/>
                                          <w:szCs w:val="14"/>
                                        </w:rPr>
                                      </w:pPr>
                                    </w:p>
                                  </w:tc>
                                </w:tr>
                                <w:tr w:rsidR="0005162F" w14:paraId="462B65BD" w14:textId="77777777" w:rsidTr="00E44F38">
                                  <w:trPr>
                                    <w:trHeight w:val="274"/>
                                  </w:trPr>
                                  <w:tc>
                                    <w:tcPr>
                                      <w:tcW w:w="292" w:type="dxa"/>
                                      <w:tcBorders>
                                        <w:right w:val="dashed" w:sz="4" w:space="0" w:color="auto"/>
                                      </w:tcBorders>
                                      <w:shd w:val="clear" w:color="auto" w:fill="auto"/>
                                    </w:tcPr>
                                    <w:p w14:paraId="2C5C2F8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98278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3307B6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5FBA5D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217020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B4975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61F8AB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18CC8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96BD05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240C9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02FFC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01C2F3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44D3A3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1BEF78A" w14:textId="77777777" w:rsidR="0005162F" w:rsidRPr="00E44F38" w:rsidRDefault="0005162F" w:rsidP="00E44F38">
                                      <w:pPr>
                                        <w:rPr>
                                          <w:sz w:val="14"/>
                                          <w:szCs w:val="14"/>
                                        </w:rPr>
                                      </w:pPr>
                                    </w:p>
                                  </w:tc>
                                </w:tr>
                                <w:tr w:rsidR="0005162F" w14:paraId="477093B3" w14:textId="77777777" w:rsidTr="00E44F38">
                                  <w:trPr>
                                    <w:trHeight w:val="274"/>
                                  </w:trPr>
                                  <w:tc>
                                    <w:tcPr>
                                      <w:tcW w:w="292" w:type="dxa"/>
                                      <w:tcBorders>
                                        <w:right w:val="dashed" w:sz="4" w:space="0" w:color="auto"/>
                                      </w:tcBorders>
                                      <w:shd w:val="clear" w:color="auto" w:fill="auto"/>
                                    </w:tcPr>
                                    <w:p w14:paraId="09EAE0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2A7C48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2ADA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C0AD66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6CFED7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1D66D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A25AF4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C32A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43462A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8B93D5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574086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F74302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7688AA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09D23BB" w14:textId="77777777" w:rsidR="0005162F" w:rsidRPr="00E44F38" w:rsidRDefault="0005162F" w:rsidP="00E44F38">
                                      <w:pPr>
                                        <w:rPr>
                                          <w:sz w:val="14"/>
                                          <w:szCs w:val="14"/>
                                        </w:rPr>
                                      </w:pPr>
                                    </w:p>
                                  </w:tc>
                                </w:tr>
                              </w:tbl>
                              <w:p w14:paraId="44DF20E7" w14:textId="77777777" w:rsidR="0005162F" w:rsidRDefault="0005162F" w:rsidP="00F02181"/>
                            </w:txbxContent>
                          </wps:txbx>
                          <wps:bodyPr rot="0" vert="horz" wrap="square" lIns="91440" tIns="45720" rIns="91440" bIns="45720" anchor="t" anchorCtr="0" upright="1">
                            <a:noAutofit/>
                          </wps:bodyPr>
                        </wps:wsp>
                        <wps:wsp>
                          <wps:cNvPr id="124" name="Zone de texte 33"/>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BE69237"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7240528" w14:textId="77777777" w:rsidR="0005162F" w:rsidRPr="00E44F38" w:rsidRDefault="0005162F" w:rsidP="00E44F38">
                                      <w:pPr>
                                        <w:jc w:val="center"/>
                                        <w:rPr>
                                          <w:sz w:val="14"/>
                                          <w:szCs w:val="14"/>
                                        </w:rPr>
                                      </w:pPr>
                                      <w:r w:rsidRPr="00E44F38">
                                        <w:rPr>
                                          <w:sz w:val="14"/>
                                          <w:szCs w:val="14"/>
                                        </w:rPr>
                                        <w:t>AVRIL 2023</w:t>
                                      </w:r>
                                    </w:p>
                                  </w:tc>
                                </w:tr>
                                <w:tr w:rsidR="0005162F" w:rsidRPr="00903488" w14:paraId="6EFDD1CB"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843B25"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DDDB54"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33D3A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4C432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B81411"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E6AA2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1AECDE" w14:textId="77777777" w:rsidR="0005162F" w:rsidRPr="00E44F38" w:rsidRDefault="0005162F" w:rsidP="00E44F38">
                                      <w:pPr>
                                        <w:jc w:val="center"/>
                                        <w:rPr>
                                          <w:sz w:val="14"/>
                                          <w:szCs w:val="14"/>
                                        </w:rPr>
                                      </w:pPr>
                                      <w:r w:rsidRPr="00E44F38">
                                        <w:rPr>
                                          <w:sz w:val="14"/>
                                          <w:szCs w:val="14"/>
                                        </w:rPr>
                                        <w:t>D</w:t>
                                      </w:r>
                                    </w:p>
                                  </w:tc>
                                </w:tr>
                                <w:tr w:rsidR="0005162F" w:rsidRPr="00903488" w14:paraId="74034396"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664E16"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CE66D9"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C9043"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4736BB"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0B55FD"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EE8B47"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61EE64" w14:textId="77777777" w:rsidR="0005162F" w:rsidRPr="00E44F38" w:rsidRDefault="0005162F" w:rsidP="00E44F38">
                                      <w:pPr>
                                        <w:jc w:val="center"/>
                                        <w:rPr>
                                          <w:sz w:val="14"/>
                                          <w:szCs w:val="14"/>
                                        </w:rPr>
                                      </w:pPr>
                                      <w:r w:rsidRPr="00E44F38">
                                        <w:rPr>
                                          <w:sz w:val="14"/>
                                          <w:szCs w:val="14"/>
                                        </w:rPr>
                                        <w:t>23</w:t>
                                      </w:r>
                                    </w:p>
                                  </w:tc>
                                </w:tr>
                                <w:tr w:rsidR="0005162F" w14:paraId="7C76B8C8" w14:textId="77777777" w:rsidTr="00E44F38">
                                  <w:trPr>
                                    <w:trHeight w:val="274"/>
                                  </w:trPr>
                                  <w:tc>
                                    <w:tcPr>
                                      <w:tcW w:w="292" w:type="dxa"/>
                                      <w:tcBorders>
                                        <w:top w:val="single" w:sz="4" w:space="0" w:color="auto"/>
                                        <w:right w:val="dashed" w:sz="4" w:space="0" w:color="auto"/>
                                      </w:tcBorders>
                                      <w:shd w:val="clear" w:color="auto" w:fill="auto"/>
                                    </w:tcPr>
                                    <w:p w14:paraId="3C44BE1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43DBD31"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F8FE12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DBDAC01"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07C482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AE7E27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CE6FBB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4528BD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DCBAF7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A1650F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52C5E6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422DA2D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BCD6986"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2561BD6" w14:textId="77777777" w:rsidR="0005162F" w:rsidRPr="00E44F38" w:rsidRDefault="0005162F" w:rsidP="00E44F38">
                                      <w:pPr>
                                        <w:rPr>
                                          <w:sz w:val="14"/>
                                          <w:szCs w:val="14"/>
                                        </w:rPr>
                                      </w:pPr>
                                    </w:p>
                                  </w:tc>
                                </w:tr>
                                <w:tr w:rsidR="0005162F" w14:paraId="5A65339A" w14:textId="77777777" w:rsidTr="00E44F38">
                                  <w:trPr>
                                    <w:trHeight w:val="274"/>
                                  </w:trPr>
                                  <w:tc>
                                    <w:tcPr>
                                      <w:tcW w:w="292" w:type="dxa"/>
                                      <w:tcBorders>
                                        <w:right w:val="dashed" w:sz="4" w:space="0" w:color="auto"/>
                                      </w:tcBorders>
                                      <w:shd w:val="clear" w:color="auto" w:fill="auto"/>
                                    </w:tcPr>
                                    <w:p w14:paraId="719BBAE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5E1FA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BF0837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4F0183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9DDC1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B5295C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A4957B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AB833D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7A9D02B"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68A3CE4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F2D264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2232DC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A9F914C"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695C2F7" w14:textId="77777777" w:rsidR="0005162F" w:rsidRPr="00E44F38" w:rsidRDefault="0005162F" w:rsidP="00E44F38">
                                      <w:pPr>
                                        <w:rPr>
                                          <w:sz w:val="14"/>
                                          <w:szCs w:val="14"/>
                                        </w:rPr>
                                      </w:pPr>
                                    </w:p>
                                  </w:tc>
                                </w:tr>
                                <w:tr w:rsidR="0005162F" w14:paraId="7E8306A9" w14:textId="77777777" w:rsidTr="00E44F38">
                                  <w:trPr>
                                    <w:trHeight w:val="274"/>
                                  </w:trPr>
                                  <w:tc>
                                    <w:tcPr>
                                      <w:tcW w:w="2663" w:type="dxa"/>
                                      <w:gridSpan w:val="9"/>
                                      <w:tcBorders>
                                        <w:right w:val="dashed" w:sz="4" w:space="0" w:color="auto"/>
                                      </w:tcBorders>
                                      <w:shd w:val="clear" w:color="auto" w:fill="9CC2E5"/>
                                    </w:tcPr>
                                    <w:p w14:paraId="77798BC9" w14:textId="77777777" w:rsidR="0005162F" w:rsidRPr="00E44F38" w:rsidRDefault="0005162F"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14:paraId="0CF48CF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D1A03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0FB99A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F4235F8"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A1D3B91" w14:textId="77777777" w:rsidR="0005162F" w:rsidRPr="00E44F38" w:rsidRDefault="0005162F" w:rsidP="00E44F38">
                                      <w:pPr>
                                        <w:rPr>
                                          <w:sz w:val="14"/>
                                          <w:szCs w:val="14"/>
                                        </w:rPr>
                                      </w:pPr>
                                    </w:p>
                                  </w:tc>
                                </w:tr>
                                <w:tr w:rsidR="0005162F" w14:paraId="7EFAA9C6" w14:textId="77777777" w:rsidTr="00E44F38">
                                  <w:trPr>
                                    <w:trHeight w:val="274"/>
                                  </w:trPr>
                                  <w:tc>
                                    <w:tcPr>
                                      <w:tcW w:w="292" w:type="dxa"/>
                                      <w:tcBorders>
                                        <w:right w:val="dashed" w:sz="4" w:space="0" w:color="auto"/>
                                      </w:tcBorders>
                                      <w:shd w:val="clear" w:color="auto" w:fill="auto"/>
                                    </w:tcPr>
                                    <w:p w14:paraId="03A36B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5422E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CC95B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979EF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BBA204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7526A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F57921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D8BEDD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C2F61F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0CEF27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E37902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4A0E28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B1E742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A59B829" w14:textId="77777777" w:rsidR="0005162F" w:rsidRPr="00E44F38" w:rsidRDefault="0005162F" w:rsidP="00E44F38">
                                      <w:pPr>
                                        <w:rPr>
                                          <w:sz w:val="14"/>
                                          <w:szCs w:val="14"/>
                                        </w:rPr>
                                      </w:pPr>
                                    </w:p>
                                  </w:tc>
                                </w:tr>
                                <w:tr w:rsidR="0005162F" w14:paraId="269DB48B" w14:textId="77777777" w:rsidTr="00E44F38">
                                  <w:trPr>
                                    <w:trHeight w:val="274"/>
                                  </w:trPr>
                                  <w:tc>
                                    <w:tcPr>
                                      <w:tcW w:w="292" w:type="dxa"/>
                                      <w:tcBorders>
                                        <w:right w:val="dashed" w:sz="4" w:space="0" w:color="auto"/>
                                      </w:tcBorders>
                                      <w:shd w:val="clear" w:color="auto" w:fill="auto"/>
                                    </w:tcPr>
                                    <w:p w14:paraId="7150099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68BC43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AF4136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9A306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6410B7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86262D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177E22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F2B9D2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39AB3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A6AAED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9C2D8C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303469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FB8428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ADD4B47" w14:textId="77777777" w:rsidR="0005162F" w:rsidRPr="00E44F38" w:rsidRDefault="0005162F" w:rsidP="00E44F38">
                                      <w:pPr>
                                        <w:rPr>
                                          <w:sz w:val="14"/>
                                          <w:szCs w:val="14"/>
                                        </w:rPr>
                                      </w:pPr>
                                    </w:p>
                                  </w:tc>
                                </w:tr>
                              </w:tbl>
                              <w:p w14:paraId="0B23F27F" w14:textId="77777777" w:rsidR="0005162F" w:rsidRDefault="0005162F" w:rsidP="00F02181"/>
                            </w:txbxContent>
                          </wps:txbx>
                          <wps:bodyPr rot="0" vert="horz" wrap="square" lIns="91440" tIns="45720" rIns="91440" bIns="45720" anchor="t" anchorCtr="0" upright="1">
                            <a:noAutofit/>
                          </wps:bodyPr>
                        </wps:wsp>
                        <wps:wsp>
                          <wps:cNvPr id="125" name="Zone de texte 34"/>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6765A11A"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FF4A4DD" w14:textId="77777777" w:rsidR="0005162F" w:rsidRPr="00E44F38" w:rsidRDefault="0005162F" w:rsidP="00E44F38">
                                      <w:pPr>
                                        <w:jc w:val="center"/>
                                        <w:rPr>
                                          <w:sz w:val="14"/>
                                          <w:szCs w:val="14"/>
                                        </w:rPr>
                                      </w:pPr>
                                      <w:r w:rsidRPr="00E44F38">
                                        <w:rPr>
                                          <w:sz w:val="14"/>
                                          <w:szCs w:val="14"/>
                                        </w:rPr>
                                        <w:t>AVRIL 2023</w:t>
                                      </w:r>
                                    </w:p>
                                  </w:tc>
                                </w:tr>
                                <w:tr w:rsidR="0005162F" w:rsidRPr="00903488" w14:paraId="2AEDE8F1"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25529"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9E341"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01AE4"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47458"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033CD"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02586"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C6EA7" w14:textId="77777777" w:rsidR="0005162F" w:rsidRPr="00E44F38" w:rsidRDefault="0005162F" w:rsidP="00E44F38">
                                      <w:pPr>
                                        <w:jc w:val="center"/>
                                        <w:rPr>
                                          <w:sz w:val="14"/>
                                          <w:szCs w:val="14"/>
                                        </w:rPr>
                                      </w:pPr>
                                      <w:r w:rsidRPr="00E44F38">
                                        <w:rPr>
                                          <w:sz w:val="14"/>
                                          <w:szCs w:val="14"/>
                                        </w:rPr>
                                        <w:t>D</w:t>
                                      </w:r>
                                    </w:p>
                                  </w:tc>
                                </w:tr>
                                <w:tr w:rsidR="0005162F" w:rsidRPr="00903488" w14:paraId="2874B7ED"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E2B2A"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A93EB"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977E8"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A01CF"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425DC"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D4396"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6AE97" w14:textId="77777777" w:rsidR="0005162F" w:rsidRPr="00E44F38" w:rsidRDefault="0005162F" w:rsidP="00E44F38">
                                      <w:pPr>
                                        <w:jc w:val="center"/>
                                        <w:rPr>
                                          <w:sz w:val="14"/>
                                          <w:szCs w:val="14"/>
                                        </w:rPr>
                                      </w:pPr>
                                      <w:r w:rsidRPr="00E44F38">
                                        <w:rPr>
                                          <w:sz w:val="14"/>
                                          <w:szCs w:val="14"/>
                                        </w:rPr>
                                        <w:t>30</w:t>
                                      </w:r>
                                    </w:p>
                                  </w:tc>
                                </w:tr>
                                <w:tr w:rsidR="0005162F" w14:paraId="406F6300" w14:textId="77777777" w:rsidTr="00E44F38">
                                  <w:trPr>
                                    <w:trHeight w:val="274"/>
                                  </w:trPr>
                                  <w:tc>
                                    <w:tcPr>
                                      <w:tcW w:w="292" w:type="dxa"/>
                                      <w:tcBorders>
                                        <w:top w:val="single" w:sz="4" w:space="0" w:color="auto"/>
                                        <w:right w:val="dashed" w:sz="4" w:space="0" w:color="auto"/>
                                      </w:tcBorders>
                                      <w:shd w:val="clear" w:color="auto" w:fill="auto"/>
                                    </w:tcPr>
                                    <w:p w14:paraId="20C0D1D2"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03E2D26"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0C56C5B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7EB3506"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155E0E9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462371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6E7E90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9E2DD6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F546C9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4D5E0B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C1A0DB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E8C10E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E7119F9"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auto"/>
                                    </w:tcPr>
                                    <w:p w14:paraId="33FE5E2B" w14:textId="77777777" w:rsidR="0005162F" w:rsidRPr="00E44F38" w:rsidRDefault="0005162F" w:rsidP="00E44F38">
                                      <w:pPr>
                                        <w:rPr>
                                          <w:sz w:val="14"/>
                                          <w:szCs w:val="14"/>
                                        </w:rPr>
                                      </w:pPr>
                                    </w:p>
                                  </w:tc>
                                </w:tr>
                                <w:tr w:rsidR="0005162F" w14:paraId="6EE8E478" w14:textId="77777777" w:rsidTr="00E44F38">
                                  <w:trPr>
                                    <w:trHeight w:val="274"/>
                                  </w:trPr>
                                  <w:tc>
                                    <w:tcPr>
                                      <w:tcW w:w="292" w:type="dxa"/>
                                      <w:tcBorders>
                                        <w:right w:val="dashed" w:sz="4" w:space="0" w:color="auto"/>
                                      </w:tcBorders>
                                      <w:shd w:val="clear" w:color="auto" w:fill="auto"/>
                                    </w:tcPr>
                                    <w:p w14:paraId="0C35C68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0CEBA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8B82BC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C740BD2"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AF6364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28E1EF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14687E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9D970A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5C3A38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D65BC0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2EC0D2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4C231A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8F74690"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615AAE98" w14:textId="77777777" w:rsidR="0005162F" w:rsidRPr="00E44F38" w:rsidRDefault="0005162F" w:rsidP="00E44F38">
                                      <w:pPr>
                                        <w:rPr>
                                          <w:sz w:val="14"/>
                                          <w:szCs w:val="14"/>
                                        </w:rPr>
                                      </w:pPr>
                                    </w:p>
                                  </w:tc>
                                </w:tr>
                                <w:tr w:rsidR="0005162F" w14:paraId="15100587" w14:textId="77777777" w:rsidTr="00E44F38">
                                  <w:trPr>
                                    <w:trHeight w:val="274"/>
                                  </w:trPr>
                                  <w:tc>
                                    <w:tcPr>
                                      <w:tcW w:w="292" w:type="dxa"/>
                                      <w:tcBorders>
                                        <w:right w:val="dashed" w:sz="4" w:space="0" w:color="auto"/>
                                      </w:tcBorders>
                                      <w:shd w:val="clear" w:color="auto" w:fill="auto"/>
                                    </w:tcPr>
                                    <w:p w14:paraId="7791B4F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BD8852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C791B2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12CBC2"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51F943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786BBE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6E4762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5955DCF"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4E3C850C"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02C8F5B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286B3C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4AC051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64CBA8B"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89D4941" w14:textId="77777777" w:rsidR="0005162F" w:rsidRPr="00E44F38" w:rsidRDefault="0005162F" w:rsidP="00E44F38">
                                      <w:pPr>
                                        <w:rPr>
                                          <w:sz w:val="14"/>
                                          <w:szCs w:val="14"/>
                                        </w:rPr>
                                      </w:pPr>
                                    </w:p>
                                  </w:tc>
                                </w:tr>
                                <w:tr w:rsidR="0005162F" w14:paraId="3A367F0C" w14:textId="77777777" w:rsidTr="00E44F38">
                                  <w:trPr>
                                    <w:trHeight w:val="274"/>
                                  </w:trPr>
                                  <w:tc>
                                    <w:tcPr>
                                      <w:tcW w:w="1770" w:type="dxa"/>
                                      <w:gridSpan w:val="6"/>
                                      <w:shd w:val="clear" w:color="auto" w:fill="A8D08D"/>
                                    </w:tcPr>
                                    <w:p w14:paraId="22B0C763"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cBorders>
                                      <w:shd w:val="clear" w:color="auto" w:fill="A8D08D"/>
                                    </w:tcPr>
                                    <w:p w14:paraId="72DDF568" w14:textId="77777777" w:rsidR="0005162F" w:rsidRPr="00E44F38" w:rsidRDefault="0005162F"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14:paraId="481C8BD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A2CC6A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CD42C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87341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8E63CE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3BC69DA"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E359F8C" w14:textId="77777777" w:rsidR="0005162F" w:rsidRPr="00E44F38" w:rsidRDefault="0005162F" w:rsidP="00E44F38">
                                      <w:pPr>
                                        <w:rPr>
                                          <w:sz w:val="14"/>
                                          <w:szCs w:val="14"/>
                                        </w:rPr>
                                      </w:pPr>
                                    </w:p>
                                  </w:tc>
                                </w:tr>
                                <w:tr w:rsidR="0005162F" w14:paraId="34471A15" w14:textId="77777777" w:rsidTr="00E44F38">
                                  <w:trPr>
                                    <w:trHeight w:val="274"/>
                                  </w:trPr>
                                  <w:tc>
                                    <w:tcPr>
                                      <w:tcW w:w="292" w:type="dxa"/>
                                      <w:tcBorders>
                                        <w:right w:val="dashed" w:sz="4" w:space="0" w:color="auto"/>
                                      </w:tcBorders>
                                      <w:shd w:val="clear" w:color="auto" w:fill="auto"/>
                                    </w:tcPr>
                                    <w:p w14:paraId="57B4CA3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DBFB96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F37F76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11A647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C8BDD8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CBD55E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695A06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536E09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552C68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397732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428680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D2C4A8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3429C2"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3732D5F6" w14:textId="77777777" w:rsidR="0005162F" w:rsidRPr="00E44F38" w:rsidRDefault="0005162F" w:rsidP="00E44F38">
                                      <w:pPr>
                                        <w:rPr>
                                          <w:sz w:val="14"/>
                                          <w:szCs w:val="14"/>
                                        </w:rPr>
                                      </w:pPr>
                                    </w:p>
                                  </w:tc>
                                </w:tr>
                              </w:tbl>
                              <w:p w14:paraId="26C057B2" w14:textId="77777777" w:rsidR="0005162F" w:rsidRDefault="0005162F" w:rsidP="00F02181"/>
                            </w:txbxContent>
                          </wps:txbx>
                          <wps:bodyPr rot="0" vert="horz" wrap="square" lIns="91440" tIns="45720" rIns="91440" bIns="45720" anchor="t" anchorCtr="0" upright="1">
                            <a:noAutofit/>
                          </wps:bodyPr>
                        </wps:wsp>
                      </wpg:grpSp>
                      <wpg:grpSp>
                        <wpg:cNvPr id="127" name="Groupe 1"/>
                        <wpg:cNvGrpSpPr>
                          <a:grpSpLocks/>
                        </wpg:cNvGrpSpPr>
                        <wpg:grpSpPr bwMode="auto">
                          <a:xfrm>
                            <a:off x="0" y="1678675"/>
                            <a:ext cx="14071285" cy="1606164"/>
                            <a:chOff x="0" y="0"/>
                            <a:chExt cx="14071285" cy="3516923"/>
                          </a:xfrm>
                        </wpg:grpSpPr>
                        <wps:wsp>
                          <wps:cNvPr id="129" name="Zone de texte 2"/>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5EFF3948"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289CF1B5" w14:textId="77777777" w:rsidR="0005162F" w:rsidRPr="00E44F38" w:rsidRDefault="0005162F"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27F16D32"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3F6D2BB" w14:textId="77777777" w:rsidR="0005162F" w:rsidRPr="00E44F38" w:rsidRDefault="0005162F" w:rsidP="00E44F38">
                                      <w:pPr>
                                        <w:jc w:val="center"/>
                                        <w:rPr>
                                          <w:sz w:val="14"/>
                                          <w:szCs w:val="14"/>
                                        </w:rPr>
                                      </w:pPr>
                                    </w:p>
                                  </w:tc>
                                </w:tr>
                                <w:tr w:rsidR="0005162F" w:rsidRPr="00903488" w14:paraId="738984BF" w14:textId="77777777" w:rsidTr="00E44F38">
                                  <w:trPr>
                                    <w:cantSplit/>
                                    <w:trHeight w:val="175"/>
                                  </w:trPr>
                                  <w:tc>
                                    <w:tcPr>
                                      <w:tcW w:w="1005" w:type="dxa"/>
                                      <w:vMerge/>
                                      <w:tcBorders>
                                        <w:left w:val="single" w:sz="4" w:space="0" w:color="auto"/>
                                        <w:right w:val="single" w:sz="4" w:space="0" w:color="auto"/>
                                      </w:tcBorders>
                                      <w:shd w:val="clear" w:color="auto" w:fill="F2F2F2"/>
                                    </w:tcPr>
                                    <w:p w14:paraId="004567FC"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B2E673"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3F6A39"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DAE782"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6F045D5"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B3F3E3"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A040E0"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E5C37D" w14:textId="77777777" w:rsidR="0005162F" w:rsidRPr="00E44F38" w:rsidRDefault="0005162F" w:rsidP="00E44F38">
                                      <w:pPr>
                                        <w:jc w:val="center"/>
                                        <w:rPr>
                                          <w:sz w:val="14"/>
                                          <w:szCs w:val="14"/>
                                        </w:rPr>
                                      </w:pPr>
                                      <w:r w:rsidRPr="00E44F38">
                                        <w:rPr>
                                          <w:sz w:val="14"/>
                                          <w:szCs w:val="14"/>
                                        </w:rPr>
                                        <w:t>D</w:t>
                                      </w:r>
                                    </w:p>
                                  </w:tc>
                                </w:tr>
                                <w:tr w:rsidR="0005162F" w:rsidRPr="00903488" w14:paraId="0BDE9810"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7DB69AC7"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5CCD2F"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387EE2"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6872C7"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080B7F"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ADBA64"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D44B18"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551BD78" w14:textId="77777777" w:rsidR="0005162F" w:rsidRPr="00E44F38" w:rsidRDefault="0005162F" w:rsidP="00E44F38">
                                      <w:pPr>
                                        <w:jc w:val="center"/>
                                        <w:rPr>
                                          <w:sz w:val="14"/>
                                          <w:szCs w:val="14"/>
                                        </w:rPr>
                                      </w:pPr>
                                      <w:r w:rsidRPr="00E44F38">
                                        <w:rPr>
                                          <w:sz w:val="14"/>
                                          <w:szCs w:val="14"/>
                                        </w:rPr>
                                        <w:t>2</w:t>
                                      </w:r>
                                    </w:p>
                                  </w:tc>
                                </w:tr>
                                <w:tr w:rsidR="0005162F" w14:paraId="4846A895" w14:textId="77777777" w:rsidTr="00E44F38">
                                  <w:trPr>
                                    <w:gridAfter w:val="1"/>
                                    <w:wAfter w:w="10" w:type="dxa"/>
                                    <w:trHeight w:val="272"/>
                                  </w:trPr>
                                  <w:tc>
                                    <w:tcPr>
                                      <w:tcW w:w="1005" w:type="dxa"/>
                                      <w:tcBorders>
                                        <w:right w:val="dashed" w:sz="4" w:space="0" w:color="auto"/>
                                      </w:tcBorders>
                                      <w:shd w:val="clear" w:color="auto" w:fill="auto"/>
                                    </w:tcPr>
                                    <w:p w14:paraId="757C4DC4" w14:textId="77777777" w:rsidR="0005162F" w:rsidRPr="00E44F38" w:rsidRDefault="0005162F"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14:paraId="3CC03BA2" w14:textId="77777777" w:rsidR="0005162F" w:rsidRPr="00E44F38" w:rsidRDefault="0005162F"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14:paraId="35BC913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E1AC86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48651AA"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FF7961D" w14:textId="77777777" w:rsidR="0005162F" w:rsidRPr="00E44F38" w:rsidRDefault="0005162F" w:rsidP="00E44F38">
                                      <w:pPr>
                                        <w:rPr>
                                          <w:sz w:val="14"/>
                                          <w:szCs w:val="14"/>
                                        </w:rPr>
                                      </w:pPr>
                                    </w:p>
                                  </w:tc>
                                </w:tr>
                                <w:tr w:rsidR="0005162F" w14:paraId="2FB1402F" w14:textId="77777777" w:rsidTr="00E44F38">
                                  <w:trPr>
                                    <w:gridAfter w:val="1"/>
                                    <w:wAfter w:w="10" w:type="dxa"/>
                                    <w:trHeight w:val="272"/>
                                  </w:trPr>
                                  <w:tc>
                                    <w:tcPr>
                                      <w:tcW w:w="1005" w:type="dxa"/>
                                      <w:tcBorders>
                                        <w:right w:val="dashed" w:sz="4" w:space="0" w:color="auto"/>
                                      </w:tcBorders>
                                      <w:shd w:val="clear" w:color="auto" w:fill="auto"/>
                                    </w:tcPr>
                                    <w:p w14:paraId="59BE31FF"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14:paraId="7090E39E"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01791864"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DA96EB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8088F9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B7A3D0F"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B85416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22BD401"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5671094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7E87C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162B5E45"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18CC3E68"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E82DE3D"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2D94CEC9"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0CDBBFA" w14:textId="77777777" w:rsidR="0005162F" w:rsidRPr="00E44F38" w:rsidRDefault="0005162F" w:rsidP="00E44F38">
                                      <w:pPr>
                                        <w:rPr>
                                          <w:sz w:val="14"/>
                                          <w:szCs w:val="14"/>
                                        </w:rPr>
                                      </w:pPr>
                                    </w:p>
                                  </w:tc>
                                </w:tr>
                                <w:tr w:rsidR="0005162F" w14:paraId="2435F143" w14:textId="77777777" w:rsidTr="00E44F38">
                                  <w:trPr>
                                    <w:gridAfter w:val="1"/>
                                    <w:wAfter w:w="10" w:type="dxa"/>
                                    <w:trHeight w:val="272"/>
                                  </w:trPr>
                                  <w:tc>
                                    <w:tcPr>
                                      <w:tcW w:w="1005" w:type="dxa"/>
                                      <w:tcBorders>
                                        <w:right w:val="dashed" w:sz="4" w:space="0" w:color="auto"/>
                                      </w:tcBorders>
                                      <w:shd w:val="clear" w:color="auto" w:fill="auto"/>
                                    </w:tcPr>
                                    <w:p w14:paraId="3DF8272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14:paraId="740332CC"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9C0B352"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30AC2A54"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7E0B4A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2803AB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C5997E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42685AA"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4E29C8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49AE138"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54BF11C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411B24B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495B62C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1E878C1"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5E6D5A81" w14:textId="77777777" w:rsidR="0005162F" w:rsidRPr="00E44F38" w:rsidRDefault="0005162F" w:rsidP="00E44F38">
                                      <w:pPr>
                                        <w:rPr>
                                          <w:sz w:val="14"/>
                                          <w:szCs w:val="14"/>
                                        </w:rPr>
                                      </w:pPr>
                                    </w:p>
                                  </w:tc>
                                </w:tr>
                                <w:tr w:rsidR="0005162F" w14:paraId="667880C8" w14:textId="77777777" w:rsidTr="00E44F38">
                                  <w:trPr>
                                    <w:gridAfter w:val="1"/>
                                    <w:wAfter w:w="10" w:type="dxa"/>
                                    <w:trHeight w:val="272"/>
                                  </w:trPr>
                                  <w:tc>
                                    <w:tcPr>
                                      <w:tcW w:w="1005" w:type="dxa"/>
                                      <w:tcBorders>
                                        <w:right w:val="dashed" w:sz="4" w:space="0" w:color="auto"/>
                                      </w:tcBorders>
                                      <w:shd w:val="clear" w:color="auto" w:fill="auto"/>
                                    </w:tcPr>
                                    <w:p w14:paraId="44756E7B"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14:paraId="681C480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20047BEE"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67131A3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2E0EDF8"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A161BF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D3B702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C4B56F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15371A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3B2706"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D54DC7B"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3B9B499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4F62860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11BBF35D"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7273FB31" w14:textId="77777777" w:rsidR="0005162F" w:rsidRPr="00E44F38" w:rsidRDefault="0005162F" w:rsidP="00E44F38">
                                      <w:pPr>
                                        <w:rPr>
                                          <w:sz w:val="14"/>
                                          <w:szCs w:val="14"/>
                                        </w:rPr>
                                      </w:pPr>
                                    </w:p>
                                  </w:tc>
                                </w:tr>
                                <w:tr w:rsidR="0005162F" w14:paraId="4A77D857" w14:textId="77777777" w:rsidTr="00E44F38">
                                  <w:trPr>
                                    <w:gridAfter w:val="1"/>
                                    <w:wAfter w:w="10" w:type="dxa"/>
                                    <w:trHeight w:val="272"/>
                                  </w:trPr>
                                  <w:tc>
                                    <w:tcPr>
                                      <w:tcW w:w="1005" w:type="dxa"/>
                                      <w:tcBorders>
                                        <w:right w:val="dashed" w:sz="4" w:space="0" w:color="auto"/>
                                      </w:tcBorders>
                                      <w:shd w:val="clear" w:color="auto" w:fill="auto"/>
                                    </w:tcPr>
                                    <w:p w14:paraId="37F16DC5"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440CF4BC"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4015A5CA"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98619E4"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89BFBB2"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313BA8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6E77ED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9FB02D6"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DA88CB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62AC1BC"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1573C4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6AB19C0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ABAD57D"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2C9CF14E"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BE20F76" w14:textId="77777777" w:rsidR="0005162F" w:rsidRPr="00E44F38" w:rsidRDefault="0005162F" w:rsidP="00E44F38">
                                      <w:pPr>
                                        <w:rPr>
                                          <w:sz w:val="14"/>
                                          <w:szCs w:val="14"/>
                                        </w:rPr>
                                      </w:pPr>
                                    </w:p>
                                  </w:tc>
                                </w:tr>
                              </w:tbl>
                              <w:p w14:paraId="72B35D77" w14:textId="77777777" w:rsidR="0005162F" w:rsidRDefault="0005162F" w:rsidP="00F02181"/>
                            </w:txbxContent>
                          </wps:txbx>
                          <wps:bodyPr rot="0" vert="horz" wrap="square" lIns="91440" tIns="45720" rIns="91440" bIns="45720" anchor="t" anchorCtr="0" upright="1">
                            <a:noAutofit/>
                          </wps:bodyPr>
                        </wps:wsp>
                        <wps:wsp>
                          <wps:cNvPr id="130" name="Zone de texte 3"/>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3246A2C"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4A5AE81" w14:textId="77777777" w:rsidR="0005162F" w:rsidRPr="00E44F38" w:rsidRDefault="0005162F" w:rsidP="00E44F38">
                                      <w:pPr>
                                        <w:jc w:val="center"/>
                                        <w:rPr>
                                          <w:sz w:val="14"/>
                                          <w:szCs w:val="14"/>
                                        </w:rPr>
                                      </w:pPr>
                                      <w:r w:rsidRPr="00E44F38">
                                        <w:rPr>
                                          <w:sz w:val="14"/>
                                          <w:szCs w:val="14"/>
                                        </w:rPr>
                                        <w:t>AVRIL 2023</w:t>
                                      </w:r>
                                    </w:p>
                                  </w:tc>
                                </w:tr>
                                <w:tr w:rsidR="0005162F" w:rsidRPr="00903488" w14:paraId="1DF780DF"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09F59F"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20B439"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AEB1EA"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EC5B96"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8273D2"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A1E91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784B8F" w14:textId="77777777" w:rsidR="0005162F" w:rsidRPr="00E44F38" w:rsidRDefault="0005162F" w:rsidP="00E44F38">
                                      <w:pPr>
                                        <w:jc w:val="center"/>
                                        <w:rPr>
                                          <w:sz w:val="14"/>
                                          <w:szCs w:val="14"/>
                                        </w:rPr>
                                      </w:pPr>
                                      <w:r w:rsidRPr="00E44F38">
                                        <w:rPr>
                                          <w:sz w:val="14"/>
                                          <w:szCs w:val="14"/>
                                        </w:rPr>
                                        <w:t>D</w:t>
                                      </w:r>
                                    </w:p>
                                  </w:tc>
                                </w:tr>
                                <w:tr w:rsidR="0005162F" w:rsidRPr="00903488" w14:paraId="6E05CF2C"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17AF46"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BD61E"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41ED87"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422976"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D7067"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0E05C5"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003533" w14:textId="77777777" w:rsidR="0005162F" w:rsidRPr="00E44F38" w:rsidRDefault="0005162F" w:rsidP="00E44F38">
                                      <w:pPr>
                                        <w:jc w:val="center"/>
                                        <w:rPr>
                                          <w:sz w:val="14"/>
                                          <w:szCs w:val="14"/>
                                        </w:rPr>
                                      </w:pPr>
                                      <w:r w:rsidRPr="00E44F38">
                                        <w:rPr>
                                          <w:sz w:val="14"/>
                                          <w:szCs w:val="14"/>
                                        </w:rPr>
                                        <w:t>9</w:t>
                                      </w:r>
                                    </w:p>
                                  </w:tc>
                                </w:tr>
                                <w:tr w:rsidR="0005162F" w14:paraId="54030A7A" w14:textId="77777777" w:rsidTr="00E44F38">
                                  <w:trPr>
                                    <w:trHeight w:val="274"/>
                                  </w:trPr>
                                  <w:tc>
                                    <w:tcPr>
                                      <w:tcW w:w="2964" w:type="dxa"/>
                                      <w:gridSpan w:val="10"/>
                                      <w:shd w:val="clear" w:color="auto" w:fill="BDD6EE"/>
                                    </w:tcPr>
                                    <w:p w14:paraId="6FE9CF8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7CB7AA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42E632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29F292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EF9E63F" w14:textId="77777777" w:rsidR="0005162F" w:rsidRPr="00E44F38" w:rsidRDefault="0005162F" w:rsidP="00E44F38">
                                      <w:pPr>
                                        <w:rPr>
                                          <w:sz w:val="14"/>
                                          <w:szCs w:val="14"/>
                                        </w:rPr>
                                      </w:pPr>
                                    </w:p>
                                  </w:tc>
                                </w:tr>
                                <w:tr w:rsidR="0005162F" w14:paraId="10F9AEDD" w14:textId="77777777" w:rsidTr="00E44F38">
                                  <w:trPr>
                                    <w:trHeight w:val="274"/>
                                  </w:trPr>
                                  <w:tc>
                                    <w:tcPr>
                                      <w:tcW w:w="292" w:type="dxa"/>
                                      <w:tcBorders>
                                        <w:right w:val="dashed" w:sz="4" w:space="0" w:color="auto"/>
                                      </w:tcBorders>
                                      <w:shd w:val="clear" w:color="auto" w:fill="auto"/>
                                    </w:tcPr>
                                    <w:p w14:paraId="13B5D37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17D902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91137C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49501C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371927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70BFBF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1CD7FA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3A621F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72293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1A51CF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56249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1C5EF4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178330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B499584" w14:textId="77777777" w:rsidR="0005162F" w:rsidRPr="00E44F38" w:rsidRDefault="0005162F" w:rsidP="00E44F38">
                                      <w:pPr>
                                        <w:rPr>
                                          <w:sz w:val="14"/>
                                          <w:szCs w:val="14"/>
                                        </w:rPr>
                                      </w:pPr>
                                    </w:p>
                                  </w:tc>
                                </w:tr>
                                <w:tr w:rsidR="0005162F" w14:paraId="7C9733BE" w14:textId="77777777" w:rsidTr="00E44F38">
                                  <w:trPr>
                                    <w:trHeight w:val="274"/>
                                  </w:trPr>
                                  <w:tc>
                                    <w:tcPr>
                                      <w:tcW w:w="292" w:type="dxa"/>
                                      <w:tcBorders>
                                        <w:right w:val="dashed" w:sz="4" w:space="0" w:color="auto"/>
                                      </w:tcBorders>
                                      <w:shd w:val="clear" w:color="auto" w:fill="auto"/>
                                    </w:tcPr>
                                    <w:p w14:paraId="55B619D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09565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F424BA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D5C3B4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65AD9E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66634D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A06896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7D2181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F25AB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98EA85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0DE1D7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41CB5E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C7BDCD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6D460EC" w14:textId="77777777" w:rsidR="0005162F" w:rsidRPr="00E44F38" w:rsidRDefault="0005162F" w:rsidP="00E44F38">
                                      <w:pPr>
                                        <w:rPr>
                                          <w:sz w:val="14"/>
                                          <w:szCs w:val="14"/>
                                        </w:rPr>
                                      </w:pPr>
                                    </w:p>
                                  </w:tc>
                                </w:tr>
                                <w:tr w:rsidR="0005162F" w14:paraId="7A94A833" w14:textId="77777777" w:rsidTr="00E44F38">
                                  <w:trPr>
                                    <w:trHeight w:val="274"/>
                                  </w:trPr>
                                  <w:tc>
                                    <w:tcPr>
                                      <w:tcW w:w="292" w:type="dxa"/>
                                      <w:tcBorders>
                                        <w:right w:val="dashed" w:sz="4" w:space="0" w:color="auto"/>
                                      </w:tcBorders>
                                      <w:shd w:val="clear" w:color="auto" w:fill="auto"/>
                                    </w:tcPr>
                                    <w:p w14:paraId="4FA9037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1F61D5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9D0157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ED3D93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041A16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D98E4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53464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5F6F45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E09A36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2CF47F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507BCF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4EA515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C3E504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D9A1140" w14:textId="77777777" w:rsidR="0005162F" w:rsidRPr="00E44F38" w:rsidRDefault="0005162F" w:rsidP="00E44F38">
                                      <w:pPr>
                                        <w:rPr>
                                          <w:sz w:val="14"/>
                                          <w:szCs w:val="14"/>
                                        </w:rPr>
                                      </w:pPr>
                                    </w:p>
                                  </w:tc>
                                </w:tr>
                                <w:tr w:rsidR="0005162F" w14:paraId="76B98629" w14:textId="77777777" w:rsidTr="00E44F38">
                                  <w:trPr>
                                    <w:trHeight w:val="274"/>
                                  </w:trPr>
                                  <w:tc>
                                    <w:tcPr>
                                      <w:tcW w:w="292" w:type="dxa"/>
                                      <w:tcBorders>
                                        <w:right w:val="dashed" w:sz="4" w:space="0" w:color="auto"/>
                                      </w:tcBorders>
                                      <w:shd w:val="clear" w:color="auto" w:fill="auto"/>
                                    </w:tcPr>
                                    <w:p w14:paraId="3405B89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A867F3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4CC754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2BC9D2E"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8E6CCF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51349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B5B1BD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14897B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8F05A2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7BFB03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FD7DA57"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6E0037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F1A71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3A547A0" w14:textId="77777777" w:rsidR="0005162F" w:rsidRPr="00E44F38" w:rsidRDefault="0005162F" w:rsidP="00E44F38">
                                      <w:pPr>
                                        <w:rPr>
                                          <w:sz w:val="14"/>
                                          <w:szCs w:val="14"/>
                                        </w:rPr>
                                      </w:pPr>
                                    </w:p>
                                  </w:tc>
                                </w:tr>
                              </w:tbl>
                              <w:p w14:paraId="465CC636" w14:textId="77777777" w:rsidR="0005162F" w:rsidRDefault="0005162F" w:rsidP="00F02181"/>
                            </w:txbxContent>
                          </wps:txbx>
                          <wps:bodyPr rot="0" vert="horz" wrap="square" lIns="91440" tIns="45720" rIns="91440" bIns="45720" anchor="t" anchorCtr="0" upright="1">
                            <a:noAutofit/>
                          </wps:bodyPr>
                        </wps:wsp>
                        <wps:wsp>
                          <wps:cNvPr id="137" name="Zone de texte 4"/>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B846A41"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1EA7B2F" w14:textId="77777777" w:rsidR="0005162F" w:rsidRPr="00E44F38" w:rsidRDefault="0005162F" w:rsidP="00E44F38">
                                      <w:pPr>
                                        <w:jc w:val="center"/>
                                        <w:rPr>
                                          <w:sz w:val="14"/>
                                          <w:szCs w:val="14"/>
                                        </w:rPr>
                                      </w:pPr>
                                      <w:r w:rsidRPr="00E44F38">
                                        <w:rPr>
                                          <w:sz w:val="14"/>
                                          <w:szCs w:val="14"/>
                                        </w:rPr>
                                        <w:t>AVRIL 2023</w:t>
                                      </w:r>
                                    </w:p>
                                  </w:tc>
                                </w:tr>
                                <w:tr w:rsidR="0005162F" w:rsidRPr="00903488" w14:paraId="0BB2926B"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ED1196"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C88D65"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E536BB"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717203"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2F9AE7"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568A81"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0C30A2" w14:textId="77777777" w:rsidR="0005162F" w:rsidRPr="00E44F38" w:rsidRDefault="0005162F" w:rsidP="00E44F38">
                                      <w:pPr>
                                        <w:jc w:val="center"/>
                                        <w:rPr>
                                          <w:sz w:val="14"/>
                                          <w:szCs w:val="14"/>
                                        </w:rPr>
                                      </w:pPr>
                                      <w:r w:rsidRPr="00E44F38">
                                        <w:rPr>
                                          <w:sz w:val="14"/>
                                          <w:szCs w:val="14"/>
                                        </w:rPr>
                                        <w:t>D</w:t>
                                      </w:r>
                                    </w:p>
                                  </w:tc>
                                </w:tr>
                                <w:tr w:rsidR="0005162F" w:rsidRPr="00903488" w14:paraId="66E7617F"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A7C4FF"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3D5855"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728BB8"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66FFB1"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6BE7DE"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AAFCD3"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B207F0" w14:textId="77777777" w:rsidR="0005162F" w:rsidRPr="00E44F38" w:rsidRDefault="0005162F" w:rsidP="00E44F38">
                                      <w:pPr>
                                        <w:jc w:val="center"/>
                                        <w:rPr>
                                          <w:sz w:val="14"/>
                                          <w:szCs w:val="14"/>
                                        </w:rPr>
                                      </w:pPr>
                                      <w:r w:rsidRPr="00E44F38">
                                        <w:rPr>
                                          <w:sz w:val="14"/>
                                          <w:szCs w:val="14"/>
                                        </w:rPr>
                                        <w:t>16</w:t>
                                      </w:r>
                                    </w:p>
                                  </w:tc>
                                </w:tr>
                                <w:tr w:rsidR="0005162F" w14:paraId="0CE364A1" w14:textId="77777777"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14:paraId="559420C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BA2B6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71F5E8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7AAB5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20C5FA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BE803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A49325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1E2B13"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1167331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F200C9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8FD3C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7BC216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75966E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BCD452A" w14:textId="77777777" w:rsidR="0005162F" w:rsidRPr="00E44F38" w:rsidRDefault="0005162F" w:rsidP="00E44F38">
                                      <w:pPr>
                                        <w:rPr>
                                          <w:sz w:val="14"/>
                                          <w:szCs w:val="14"/>
                                        </w:rPr>
                                      </w:pPr>
                                    </w:p>
                                  </w:tc>
                                </w:tr>
                                <w:tr w:rsidR="0005162F" w14:paraId="67951EE7" w14:textId="77777777" w:rsidTr="00E44F38">
                                  <w:trPr>
                                    <w:trHeight w:val="274"/>
                                  </w:trPr>
                                  <w:tc>
                                    <w:tcPr>
                                      <w:tcW w:w="292" w:type="dxa"/>
                                      <w:tcBorders>
                                        <w:bottom w:val="single" w:sz="6" w:space="0" w:color="auto"/>
                                        <w:right w:val="dashed" w:sz="4" w:space="0" w:color="auto"/>
                                      </w:tcBorders>
                                      <w:shd w:val="clear" w:color="auto" w:fill="auto"/>
                                    </w:tcPr>
                                    <w:p w14:paraId="0A983E7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DA0599C" w14:textId="77777777" w:rsidR="0005162F" w:rsidRPr="00E44F38" w:rsidRDefault="0005162F" w:rsidP="00E44F38">
                                      <w:pPr>
                                        <w:rPr>
                                          <w:sz w:val="14"/>
                                          <w:szCs w:val="14"/>
                                        </w:rPr>
                                      </w:pPr>
                                    </w:p>
                                  </w:tc>
                                  <w:tc>
                                    <w:tcPr>
                                      <w:tcW w:w="1778" w:type="dxa"/>
                                      <w:gridSpan w:val="6"/>
                                      <w:shd w:val="clear" w:color="auto" w:fill="FFE599"/>
                                    </w:tcPr>
                                    <w:p w14:paraId="5B9A6001"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14:paraId="4C61F8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57DB30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24AC09B"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8CBCDB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D9F529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4309A1D" w14:textId="77777777" w:rsidR="0005162F" w:rsidRPr="00E44F38" w:rsidRDefault="0005162F" w:rsidP="00E44F38">
                                      <w:pPr>
                                        <w:rPr>
                                          <w:sz w:val="14"/>
                                          <w:szCs w:val="14"/>
                                        </w:rPr>
                                      </w:pPr>
                                    </w:p>
                                  </w:tc>
                                </w:tr>
                                <w:tr w:rsidR="0005162F" w14:paraId="7BE8AD9C" w14:textId="77777777" w:rsidTr="00E44F38">
                                  <w:trPr>
                                    <w:trHeight w:val="274"/>
                                  </w:trPr>
                                  <w:tc>
                                    <w:tcPr>
                                      <w:tcW w:w="292" w:type="dxa"/>
                                      <w:tcBorders>
                                        <w:right w:val="dashed" w:sz="4" w:space="0" w:color="auto"/>
                                      </w:tcBorders>
                                      <w:shd w:val="clear" w:color="auto" w:fill="auto"/>
                                    </w:tcPr>
                                    <w:p w14:paraId="5ECF71F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754CA3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ADF12A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ADC372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D3C0DD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3EC8A1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47A4DA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302BDF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B3E779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67E7A9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D31456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63F43E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41CA818"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A697CE2" w14:textId="77777777" w:rsidR="0005162F" w:rsidRPr="00E44F38" w:rsidRDefault="0005162F" w:rsidP="00E44F38">
                                      <w:pPr>
                                        <w:rPr>
                                          <w:sz w:val="14"/>
                                          <w:szCs w:val="14"/>
                                        </w:rPr>
                                      </w:pPr>
                                    </w:p>
                                  </w:tc>
                                </w:tr>
                                <w:tr w:rsidR="0005162F" w14:paraId="6BC70573" w14:textId="77777777" w:rsidTr="00E44F38">
                                  <w:trPr>
                                    <w:trHeight w:val="274"/>
                                  </w:trPr>
                                  <w:tc>
                                    <w:tcPr>
                                      <w:tcW w:w="292" w:type="dxa"/>
                                      <w:tcBorders>
                                        <w:right w:val="dashed" w:sz="4" w:space="0" w:color="auto"/>
                                      </w:tcBorders>
                                      <w:shd w:val="clear" w:color="auto" w:fill="auto"/>
                                    </w:tcPr>
                                    <w:p w14:paraId="28592CC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0170EA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F9AFAE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797897E"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B8282A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8DB2D2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B607EB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FE955C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58D328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4D7259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CA5B4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A1BFCC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EBCECD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0D663FE" w14:textId="77777777" w:rsidR="0005162F" w:rsidRPr="00E44F38" w:rsidRDefault="0005162F" w:rsidP="00E44F38">
                                      <w:pPr>
                                        <w:rPr>
                                          <w:sz w:val="14"/>
                                          <w:szCs w:val="14"/>
                                        </w:rPr>
                                      </w:pPr>
                                    </w:p>
                                  </w:tc>
                                </w:tr>
                                <w:tr w:rsidR="0005162F" w14:paraId="77A40AC9" w14:textId="77777777" w:rsidTr="00E44F38">
                                  <w:trPr>
                                    <w:trHeight w:val="274"/>
                                  </w:trPr>
                                  <w:tc>
                                    <w:tcPr>
                                      <w:tcW w:w="292" w:type="dxa"/>
                                      <w:tcBorders>
                                        <w:bottom w:val="single" w:sz="6" w:space="0" w:color="auto"/>
                                        <w:right w:val="dashed" w:sz="4" w:space="0" w:color="auto"/>
                                      </w:tcBorders>
                                      <w:shd w:val="clear" w:color="auto" w:fill="auto"/>
                                    </w:tcPr>
                                    <w:p w14:paraId="4D29087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A3752B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76C1B6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963323B"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D8ABAC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E2B563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F97E04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843BF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BFD5EB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226EF7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ABE6EE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6B2056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86776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F9F26E5" w14:textId="77777777" w:rsidR="0005162F" w:rsidRPr="00E44F38" w:rsidRDefault="0005162F" w:rsidP="00E44F38">
                                      <w:pPr>
                                        <w:rPr>
                                          <w:sz w:val="14"/>
                                          <w:szCs w:val="14"/>
                                        </w:rPr>
                                      </w:pPr>
                                    </w:p>
                                  </w:tc>
                                </w:tr>
                              </w:tbl>
                              <w:p w14:paraId="6B3EBAED" w14:textId="77777777" w:rsidR="0005162F" w:rsidRDefault="0005162F" w:rsidP="00F02181"/>
                            </w:txbxContent>
                          </wps:txbx>
                          <wps:bodyPr rot="0" vert="horz" wrap="square" lIns="91440" tIns="45720" rIns="91440" bIns="45720" anchor="t" anchorCtr="0" upright="1">
                            <a:noAutofit/>
                          </wps:bodyPr>
                        </wps:wsp>
                        <wps:wsp>
                          <wps:cNvPr id="138" name="Zone de texte 5"/>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3C958271"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763078C1" w14:textId="77777777" w:rsidR="0005162F" w:rsidRPr="00E44F38" w:rsidRDefault="0005162F" w:rsidP="00E44F38">
                                      <w:pPr>
                                        <w:jc w:val="center"/>
                                        <w:rPr>
                                          <w:sz w:val="14"/>
                                          <w:szCs w:val="14"/>
                                        </w:rPr>
                                      </w:pPr>
                                      <w:r w:rsidRPr="00E44F38">
                                        <w:rPr>
                                          <w:sz w:val="14"/>
                                          <w:szCs w:val="14"/>
                                        </w:rPr>
                                        <w:t>AVRIL 2023</w:t>
                                      </w:r>
                                    </w:p>
                                  </w:tc>
                                </w:tr>
                                <w:tr w:rsidR="0005162F" w:rsidRPr="00903488" w14:paraId="33ED3C44"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BA0C7B"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7DA5F2"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5417E5"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25840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461612"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C9861B"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2AA448" w14:textId="77777777" w:rsidR="0005162F" w:rsidRPr="00E44F38" w:rsidRDefault="0005162F" w:rsidP="00E44F38">
                                      <w:pPr>
                                        <w:jc w:val="center"/>
                                        <w:rPr>
                                          <w:sz w:val="14"/>
                                          <w:szCs w:val="14"/>
                                        </w:rPr>
                                      </w:pPr>
                                      <w:r w:rsidRPr="00E44F38">
                                        <w:rPr>
                                          <w:sz w:val="14"/>
                                          <w:szCs w:val="14"/>
                                        </w:rPr>
                                        <w:t>D</w:t>
                                      </w:r>
                                    </w:p>
                                  </w:tc>
                                </w:tr>
                                <w:tr w:rsidR="0005162F" w:rsidRPr="00903488" w14:paraId="02D04E4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2DDBF0"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5B5ADC"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B96724"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B692EA"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2EF5C0"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9678F4"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AAF6F0" w14:textId="77777777" w:rsidR="0005162F" w:rsidRPr="00E44F38" w:rsidRDefault="0005162F" w:rsidP="00E44F38">
                                      <w:pPr>
                                        <w:jc w:val="center"/>
                                        <w:rPr>
                                          <w:sz w:val="14"/>
                                          <w:szCs w:val="14"/>
                                        </w:rPr>
                                      </w:pPr>
                                      <w:r w:rsidRPr="00E44F38">
                                        <w:rPr>
                                          <w:sz w:val="14"/>
                                          <w:szCs w:val="14"/>
                                        </w:rPr>
                                        <w:t>23</w:t>
                                      </w:r>
                                    </w:p>
                                  </w:tc>
                                </w:tr>
                                <w:tr w:rsidR="0005162F" w14:paraId="13639820" w14:textId="77777777" w:rsidTr="00E44F38">
                                  <w:trPr>
                                    <w:trHeight w:val="274"/>
                                  </w:trPr>
                                  <w:tc>
                                    <w:tcPr>
                                      <w:tcW w:w="292" w:type="dxa"/>
                                      <w:tcBorders>
                                        <w:top w:val="single" w:sz="4" w:space="0" w:color="auto"/>
                                        <w:right w:val="dashed" w:sz="4" w:space="0" w:color="auto"/>
                                      </w:tcBorders>
                                      <w:shd w:val="clear" w:color="auto" w:fill="auto"/>
                                    </w:tcPr>
                                    <w:p w14:paraId="0C579B4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7ED20C8"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F0F5A4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B07719C"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379E29B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9B231BC"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42AC93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877487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32390C9"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676588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52EB69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4C1EA0C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E0A0246"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7106226D" w14:textId="77777777" w:rsidR="0005162F" w:rsidRPr="00E44F38" w:rsidRDefault="0005162F" w:rsidP="00E44F38">
                                      <w:pPr>
                                        <w:rPr>
                                          <w:sz w:val="14"/>
                                          <w:szCs w:val="14"/>
                                        </w:rPr>
                                      </w:pPr>
                                    </w:p>
                                  </w:tc>
                                </w:tr>
                                <w:tr w:rsidR="0005162F" w14:paraId="17E86C95" w14:textId="77777777" w:rsidTr="00E44F38">
                                  <w:trPr>
                                    <w:trHeight w:val="274"/>
                                  </w:trPr>
                                  <w:tc>
                                    <w:tcPr>
                                      <w:tcW w:w="292" w:type="dxa"/>
                                      <w:tcBorders>
                                        <w:top w:val="single" w:sz="4" w:space="0" w:color="auto"/>
                                        <w:right w:val="dashed" w:sz="4" w:space="0" w:color="auto"/>
                                      </w:tcBorders>
                                      <w:shd w:val="clear" w:color="auto" w:fill="auto"/>
                                    </w:tcPr>
                                    <w:p w14:paraId="6ECFC61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3EF1841"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6823C9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D5A8766"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150956A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24E359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D6A8B1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B65E14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E7FE29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B24A27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577A2A8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4BED28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79ED863"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13E01DEB" w14:textId="77777777" w:rsidR="0005162F" w:rsidRPr="00E44F38" w:rsidRDefault="0005162F" w:rsidP="00E44F38">
                                      <w:pPr>
                                        <w:rPr>
                                          <w:sz w:val="14"/>
                                          <w:szCs w:val="14"/>
                                        </w:rPr>
                                      </w:pPr>
                                    </w:p>
                                  </w:tc>
                                </w:tr>
                                <w:tr w:rsidR="0005162F" w14:paraId="6B38A581" w14:textId="77777777" w:rsidTr="00E44F38">
                                  <w:trPr>
                                    <w:trHeight w:val="274"/>
                                  </w:trPr>
                                  <w:tc>
                                    <w:tcPr>
                                      <w:tcW w:w="2367" w:type="dxa"/>
                                      <w:gridSpan w:val="8"/>
                                      <w:shd w:val="clear" w:color="auto" w:fill="C5E0B3"/>
                                    </w:tcPr>
                                    <w:p w14:paraId="4A9A4A0C" w14:textId="77777777" w:rsidR="0005162F" w:rsidRPr="00E44F38" w:rsidRDefault="0005162F"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14:paraId="1C1797D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029A32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865971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C6136F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886D97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8511FAA" w14:textId="77777777" w:rsidR="0005162F" w:rsidRPr="00E44F38" w:rsidRDefault="0005162F" w:rsidP="00E44F38">
                                      <w:pPr>
                                        <w:rPr>
                                          <w:sz w:val="14"/>
                                          <w:szCs w:val="14"/>
                                        </w:rPr>
                                      </w:pPr>
                                    </w:p>
                                  </w:tc>
                                </w:tr>
                                <w:tr w:rsidR="0005162F" w14:paraId="5835A22B" w14:textId="77777777" w:rsidTr="00E44F38">
                                  <w:trPr>
                                    <w:trHeight w:val="274"/>
                                  </w:trPr>
                                  <w:tc>
                                    <w:tcPr>
                                      <w:tcW w:w="292" w:type="dxa"/>
                                      <w:tcBorders>
                                        <w:right w:val="dashed" w:sz="4" w:space="0" w:color="auto"/>
                                      </w:tcBorders>
                                      <w:shd w:val="clear" w:color="auto" w:fill="auto"/>
                                    </w:tcPr>
                                    <w:p w14:paraId="7732438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E55105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05FECE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B0F84C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D66792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F41A1F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3EF0BF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4AB0C8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0C4BF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FCA3F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CF41C39"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BEB8C0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68A4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773955B" w14:textId="77777777" w:rsidR="0005162F" w:rsidRPr="00E44F38" w:rsidRDefault="0005162F" w:rsidP="00E44F38">
                                      <w:pPr>
                                        <w:rPr>
                                          <w:sz w:val="14"/>
                                          <w:szCs w:val="14"/>
                                        </w:rPr>
                                      </w:pPr>
                                    </w:p>
                                  </w:tc>
                                </w:tr>
                                <w:tr w:rsidR="0005162F" w14:paraId="09395F3E" w14:textId="77777777" w:rsidTr="00E44F38">
                                  <w:trPr>
                                    <w:trHeight w:val="274"/>
                                  </w:trPr>
                                  <w:tc>
                                    <w:tcPr>
                                      <w:tcW w:w="292" w:type="dxa"/>
                                      <w:tcBorders>
                                        <w:right w:val="dashed" w:sz="4" w:space="0" w:color="auto"/>
                                      </w:tcBorders>
                                      <w:shd w:val="clear" w:color="auto" w:fill="auto"/>
                                    </w:tcPr>
                                    <w:p w14:paraId="1C9B2AD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7C7E83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B24DC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031B58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E0CF09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1771C9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1907BC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EE8B67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0ABD54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B2208E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3BBF59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CC949D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123A35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F3E0456" w14:textId="77777777" w:rsidR="0005162F" w:rsidRPr="00E44F38" w:rsidRDefault="0005162F" w:rsidP="00E44F38">
                                      <w:pPr>
                                        <w:rPr>
                                          <w:sz w:val="14"/>
                                          <w:szCs w:val="14"/>
                                        </w:rPr>
                                      </w:pPr>
                                    </w:p>
                                  </w:tc>
                                </w:tr>
                              </w:tbl>
                              <w:p w14:paraId="790774B5" w14:textId="77777777" w:rsidR="0005162F" w:rsidRDefault="0005162F" w:rsidP="00F02181"/>
                            </w:txbxContent>
                          </wps:txbx>
                          <wps:bodyPr rot="0" vert="horz" wrap="square" lIns="91440" tIns="45720" rIns="91440" bIns="45720" anchor="t" anchorCtr="0" upright="1">
                            <a:noAutofit/>
                          </wps:bodyPr>
                        </wps:wsp>
                        <wps:wsp>
                          <wps:cNvPr id="139" name="Zone de texte 6"/>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63D1F16"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0D9FFF6" w14:textId="77777777" w:rsidR="0005162F" w:rsidRPr="00E44F38" w:rsidRDefault="0005162F" w:rsidP="00E44F38">
                                      <w:pPr>
                                        <w:jc w:val="center"/>
                                        <w:rPr>
                                          <w:sz w:val="14"/>
                                          <w:szCs w:val="14"/>
                                        </w:rPr>
                                      </w:pPr>
                                      <w:r w:rsidRPr="00E44F38">
                                        <w:rPr>
                                          <w:sz w:val="14"/>
                                          <w:szCs w:val="14"/>
                                        </w:rPr>
                                        <w:t>AVRIL 2023</w:t>
                                      </w:r>
                                    </w:p>
                                  </w:tc>
                                </w:tr>
                                <w:tr w:rsidR="0005162F" w:rsidRPr="00903488" w14:paraId="7BCDA4AE"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DE7AF7"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203138"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0D02D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33CA1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DD1DEB"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D1652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22B6DB" w14:textId="77777777" w:rsidR="0005162F" w:rsidRPr="00E44F38" w:rsidRDefault="0005162F" w:rsidP="00E44F38">
                                      <w:pPr>
                                        <w:jc w:val="center"/>
                                        <w:rPr>
                                          <w:sz w:val="14"/>
                                          <w:szCs w:val="14"/>
                                        </w:rPr>
                                      </w:pPr>
                                      <w:r w:rsidRPr="00E44F38">
                                        <w:rPr>
                                          <w:sz w:val="14"/>
                                          <w:szCs w:val="14"/>
                                        </w:rPr>
                                        <w:t>D</w:t>
                                      </w:r>
                                    </w:p>
                                  </w:tc>
                                </w:tr>
                                <w:tr w:rsidR="0005162F" w:rsidRPr="00903488" w14:paraId="2C56F4D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339F19"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6B4D89"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8A573C"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418A2A"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5E405A"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D7A765"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3D9A58" w14:textId="77777777" w:rsidR="0005162F" w:rsidRPr="00E44F38" w:rsidRDefault="0005162F" w:rsidP="00E44F38">
                                      <w:pPr>
                                        <w:jc w:val="center"/>
                                        <w:rPr>
                                          <w:sz w:val="14"/>
                                          <w:szCs w:val="14"/>
                                        </w:rPr>
                                      </w:pPr>
                                      <w:r w:rsidRPr="00E44F38">
                                        <w:rPr>
                                          <w:sz w:val="14"/>
                                          <w:szCs w:val="14"/>
                                        </w:rPr>
                                        <w:t>30</w:t>
                                      </w:r>
                                    </w:p>
                                  </w:tc>
                                </w:tr>
                                <w:tr w:rsidR="0005162F" w14:paraId="791B8FA7" w14:textId="77777777" w:rsidTr="00E44F38">
                                  <w:trPr>
                                    <w:trHeight w:val="274"/>
                                  </w:trPr>
                                  <w:tc>
                                    <w:tcPr>
                                      <w:tcW w:w="292" w:type="dxa"/>
                                      <w:tcBorders>
                                        <w:top w:val="single" w:sz="4" w:space="0" w:color="auto"/>
                                        <w:right w:val="dashed" w:sz="4" w:space="0" w:color="auto"/>
                                      </w:tcBorders>
                                      <w:shd w:val="clear" w:color="auto" w:fill="auto"/>
                                    </w:tcPr>
                                    <w:p w14:paraId="1EFBB1E7"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8E49D92"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57DBBC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399EE61"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335AC95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CEB011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E95E48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76D4E6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765E88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B96BA3E"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073BAA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32CBB81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C61F8A9"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658D4EF9" w14:textId="77777777" w:rsidR="0005162F" w:rsidRPr="00E44F38" w:rsidRDefault="0005162F" w:rsidP="00E44F38">
                                      <w:pPr>
                                        <w:rPr>
                                          <w:sz w:val="14"/>
                                          <w:szCs w:val="14"/>
                                        </w:rPr>
                                      </w:pPr>
                                    </w:p>
                                  </w:tc>
                                </w:tr>
                                <w:tr w:rsidR="0005162F" w14:paraId="5FED4C23" w14:textId="77777777" w:rsidTr="00E44F38">
                                  <w:trPr>
                                    <w:trHeight w:val="274"/>
                                  </w:trPr>
                                  <w:tc>
                                    <w:tcPr>
                                      <w:tcW w:w="292" w:type="dxa"/>
                                      <w:tcBorders>
                                        <w:right w:val="dashed" w:sz="4" w:space="0" w:color="auto"/>
                                      </w:tcBorders>
                                      <w:shd w:val="clear" w:color="auto" w:fill="auto"/>
                                    </w:tcPr>
                                    <w:p w14:paraId="3162FAC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3B303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2B5368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CF9814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AE16F6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57B06B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BBCE3C8"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187B58EF"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4F0F843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15119F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F5CD6B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7A7069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DB4F1A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1A8485F" w14:textId="77777777" w:rsidR="0005162F" w:rsidRPr="00E44F38" w:rsidRDefault="0005162F" w:rsidP="00E44F38">
                                      <w:pPr>
                                        <w:rPr>
                                          <w:sz w:val="14"/>
                                          <w:szCs w:val="14"/>
                                        </w:rPr>
                                      </w:pPr>
                                    </w:p>
                                  </w:tc>
                                </w:tr>
                                <w:tr w:rsidR="0005162F" w14:paraId="7A332C40" w14:textId="77777777" w:rsidTr="00E44F38">
                                  <w:trPr>
                                    <w:trHeight w:val="274"/>
                                  </w:trPr>
                                  <w:tc>
                                    <w:tcPr>
                                      <w:tcW w:w="292" w:type="dxa"/>
                                      <w:tcBorders>
                                        <w:right w:val="dashed" w:sz="4" w:space="0" w:color="auto"/>
                                      </w:tcBorders>
                                      <w:shd w:val="clear" w:color="auto" w:fill="auto"/>
                                    </w:tcPr>
                                    <w:p w14:paraId="2D8EBCA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7E7EF4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7D3D28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441884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115B47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8B99E5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3FD1ACB"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4FF9C2C0"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3BB113E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355115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187AFB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D6DE42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D603E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C61ACE8" w14:textId="77777777" w:rsidR="0005162F" w:rsidRPr="00E44F38" w:rsidRDefault="0005162F" w:rsidP="00E44F38">
                                      <w:pPr>
                                        <w:rPr>
                                          <w:sz w:val="14"/>
                                          <w:szCs w:val="14"/>
                                        </w:rPr>
                                      </w:pPr>
                                    </w:p>
                                  </w:tc>
                                </w:tr>
                                <w:tr w:rsidR="0005162F" w14:paraId="175D5B96" w14:textId="77777777" w:rsidTr="00E44F38">
                                  <w:trPr>
                                    <w:trHeight w:val="274"/>
                                  </w:trPr>
                                  <w:tc>
                                    <w:tcPr>
                                      <w:tcW w:w="2066" w:type="dxa"/>
                                      <w:gridSpan w:val="7"/>
                                      <w:tcBorders>
                                        <w:right w:val="single" w:sz="6" w:space="0" w:color="auto"/>
                                      </w:tcBorders>
                                      <w:shd w:val="clear" w:color="auto" w:fill="FFC000"/>
                                    </w:tcPr>
                                    <w:p w14:paraId="183589B7" w14:textId="77777777" w:rsidR="0005162F" w:rsidRPr="00E44F38" w:rsidRDefault="0005162F"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14:paraId="58F0EBB3" w14:textId="77777777" w:rsidR="0005162F" w:rsidRPr="00E44F38" w:rsidRDefault="0005162F"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14:paraId="2D8F110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48D6C6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0844EA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EC984E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3FD5D6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9F50213" w14:textId="77777777" w:rsidR="0005162F" w:rsidRPr="00E44F38" w:rsidRDefault="0005162F" w:rsidP="00E44F38">
                                      <w:pPr>
                                        <w:rPr>
                                          <w:sz w:val="14"/>
                                          <w:szCs w:val="14"/>
                                        </w:rPr>
                                      </w:pPr>
                                    </w:p>
                                  </w:tc>
                                </w:tr>
                                <w:tr w:rsidR="0005162F" w14:paraId="00BFAF7F" w14:textId="77777777" w:rsidTr="00E44F38">
                                  <w:trPr>
                                    <w:trHeight w:val="274"/>
                                  </w:trPr>
                                  <w:tc>
                                    <w:tcPr>
                                      <w:tcW w:w="292" w:type="dxa"/>
                                      <w:tcBorders>
                                        <w:right w:val="dashed" w:sz="4" w:space="0" w:color="auto"/>
                                      </w:tcBorders>
                                      <w:shd w:val="clear" w:color="auto" w:fill="auto"/>
                                    </w:tcPr>
                                    <w:p w14:paraId="738F444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A3C7B1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D4B0CE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339E051"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E5F4F5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973236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230B9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880E83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459549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0EA06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2DA707"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06D962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72725F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3E985D3" w14:textId="77777777" w:rsidR="0005162F" w:rsidRPr="00E44F38" w:rsidRDefault="0005162F" w:rsidP="00E44F38">
                                      <w:pPr>
                                        <w:rPr>
                                          <w:sz w:val="14"/>
                                          <w:szCs w:val="14"/>
                                        </w:rPr>
                                      </w:pPr>
                                    </w:p>
                                  </w:tc>
                                </w:tr>
                              </w:tbl>
                              <w:p w14:paraId="54BC4552" w14:textId="77777777" w:rsidR="0005162F" w:rsidRDefault="0005162F" w:rsidP="00F0218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C77A75" id="Groupe 7" o:spid="_x0000_s1042" style="position:absolute;margin-left:40.85pt;margin-top:474.95pt;width:1108pt;height:258.65pt;z-index:251589632" coordsize="140712,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">
                <v:group id="Groupe 35" o:spid="_x0000_s1043" style="position:absolute;width:140712;height:16061"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Zone de texte 26" o:spid="_x0000_s1044"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428492D4"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2A8A72F9" w14:textId="77777777" w:rsidR="0005162F" w:rsidRPr="00E44F38" w:rsidRDefault="0005162F"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C6975F4"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4DECDA9" w14:textId="77777777" w:rsidR="0005162F" w:rsidRPr="00E44F38" w:rsidRDefault="0005162F" w:rsidP="00E44F38">
                                <w:pPr>
                                  <w:jc w:val="center"/>
                                  <w:rPr>
                                    <w:sz w:val="14"/>
                                    <w:szCs w:val="14"/>
                                  </w:rPr>
                                </w:pPr>
                              </w:p>
                            </w:tc>
                          </w:tr>
                          <w:tr w:rsidR="0005162F" w:rsidRPr="00903488" w14:paraId="47F4C126" w14:textId="77777777" w:rsidTr="00E44F38">
                            <w:trPr>
                              <w:cantSplit/>
                              <w:trHeight w:val="175"/>
                            </w:trPr>
                            <w:tc>
                              <w:tcPr>
                                <w:tcW w:w="1005" w:type="dxa"/>
                                <w:vMerge/>
                                <w:tcBorders>
                                  <w:left w:val="single" w:sz="4" w:space="0" w:color="auto"/>
                                  <w:right w:val="single" w:sz="4" w:space="0" w:color="auto"/>
                                </w:tcBorders>
                                <w:shd w:val="clear" w:color="auto" w:fill="F2F2F2"/>
                              </w:tcPr>
                              <w:p w14:paraId="73019EF6"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3C3C4E"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E23668"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4E04DB"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21D0D91"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9E3C82"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840FFC"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965F856" w14:textId="77777777" w:rsidR="0005162F" w:rsidRPr="00E44F38" w:rsidRDefault="0005162F" w:rsidP="00E44F38">
                                <w:pPr>
                                  <w:jc w:val="center"/>
                                  <w:rPr>
                                    <w:sz w:val="14"/>
                                    <w:szCs w:val="14"/>
                                  </w:rPr>
                                </w:pPr>
                                <w:r w:rsidRPr="00E44F38">
                                  <w:rPr>
                                    <w:sz w:val="14"/>
                                    <w:szCs w:val="14"/>
                                  </w:rPr>
                                  <w:t>D</w:t>
                                </w:r>
                              </w:p>
                            </w:tc>
                          </w:tr>
                          <w:tr w:rsidR="0005162F" w:rsidRPr="00903488" w14:paraId="11736179"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13A2BAB4"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E15472"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717713"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2F1EFB1"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852055"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363E36"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FD7595"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194B869" w14:textId="77777777" w:rsidR="0005162F" w:rsidRPr="00E44F38" w:rsidRDefault="0005162F" w:rsidP="00E44F38">
                                <w:pPr>
                                  <w:jc w:val="center"/>
                                  <w:rPr>
                                    <w:sz w:val="14"/>
                                    <w:szCs w:val="14"/>
                                  </w:rPr>
                                </w:pPr>
                                <w:r w:rsidRPr="00E44F38">
                                  <w:rPr>
                                    <w:sz w:val="14"/>
                                    <w:szCs w:val="14"/>
                                  </w:rPr>
                                  <w:t>2</w:t>
                                </w:r>
                              </w:p>
                            </w:tc>
                          </w:tr>
                          <w:tr w:rsidR="0005162F" w14:paraId="4A1F28EB" w14:textId="77777777" w:rsidTr="00E44F38">
                            <w:trPr>
                              <w:trHeight w:val="272"/>
                            </w:trPr>
                            <w:tc>
                              <w:tcPr>
                                <w:tcW w:w="1005" w:type="dxa"/>
                                <w:tcBorders>
                                  <w:top w:val="single" w:sz="4" w:space="0" w:color="auto"/>
                                  <w:right w:val="dashed" w:sz="4" w:space="0" w:color="auto"/>
                                </w:tcBorders>
                                <w:shd w:val="clear" w:color="auto" w:fill="auto"/>
                              </w:tcPr>
                              <w:p w14:paraId="126F23D2"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14:paraId="4CBDDFFE" w14:textId="77777777" w:rsidR="0005162F" w:rsidRPr="00E44F38" w:rsidRDefault="0005162F"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14:paraId="2B46EFA9" w14:textId="77777777" w:rsidR="0005162F" w:rsidRPr="00E44F38" w:rsidRDefault="0005162F" w:rsidP="00E44F38">
                                <w:pPr>
                                  <w:rPr>
                                    <w:sz w:val="14"/>
                                    <w:szCs w:val="14"/>
                                  </w:rPr>
                                </w:pPr>
                              </w:p>
                            </w:tc>
                            <w:tc>
                              <w:tcPr>
                                <w:tcW w:w="299" w:type="dxa"/>
                                <w:tcBorders>
                                  <w:top w:val="single" w:sz="4" w:space="0" w:color="auto"/>
                                  <w:left w:val="dashed" w:sz="4" w:space="0" w:color="auto"/>
                                </w:tcBorders>
                                <w:shd w:val="clear" w:color="auto" w:fill="F2F2F2"/>
                              </w:tcPr>
                              <w:p w14:paraId="5B64FEC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F2F2F2"/>
                              </w:tcPr>
                              <w:p w14:paraId="4C9031ED" w14:textId="77777777" w:rsidR="0005162F" w:rsidRPr="00E44F38" w:rsidRDefault="0005162F" w:rsidP="00E44F38">
                                <w:pPr>
                                  <w:rPr>
                                    <w:sz w:val="14"/>
                                    <w:szCs w:val="14"/>
                                  </w:rPr>
                                </w:pPr>
                              </w:p>
                            </w:tc>
                            <w:tc>
                              <w:tcPr>
                                <w:tcW w:w="246" w:type="dxa"/>
                                <w:gridSpan w:val="2"/>
                                <w:tcBorders>
                                  <w:top w:val="single" w:sz="4" w:space="0" w:color="auto"/>
                                  <w:left w:val="dashed" w:sz="4" w:space="0" w:color="auto"/>
                                </w:tcBorders>
                                <w:shd w:val="clear" w:color="auto" w:fill="F2F2F2"/>
                              </w:tcPr>
                              <w:p w14:paraId="52D82C0F" w14:textId="77777777" w:rsidR="0005162F" w:rsidRPr="00E44F38" w:rsidRDefault="0005162F" w:rsidP="00E44F38">
                                <w:pPr>
                                  <w:rPr>
                                    <w:sz w:val="14"/>
                                    <w:szCs w:val="14"/>
                                  </w:rPr>
                                </w:pPr>
                              </w:p>
                            </w:tc>
                          </w:tr>
                          <w:tr w:rsidR="0005162F" w14:paraId="48100A43" w14:textId="77777777" w:rsidTr="00E44F38">
                            <w:trPr>
                              <w:gridAfter w:val="1"/>
                              <w:wAfter w:w="10" w:type="dxa"/>
                              <w:trHeight w:val="272"/>
                            </w:trPr>
                            <w:tc>
                              <w:tcPr>
                                <w:tcW w:w="1005" w:type="dxa"/>
                                <w:tcBorders>
                                  <w:right w:val="dashed" w:sz="4" w:space="0" w:color="auto"/>
                                </w:tcBorders>
                                <w:shd w:val="clear" w:color="auto" w:fill="auto"/>
                              </w:tcPr>
                              <w:p w14:paraId="2871A7AC"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14:paraId="2B3A4555"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5828B2B"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2C21E0CA"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AB97C14"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8D9C4D0"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560263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4A7173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931C5B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57B9EB4"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2843E53"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0657D55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29F2BC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F5EBF8A"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50E6F9F5" w14:textId="77777777" w:rsidR="0005162F" w:rsidRPr="00E44F38" w:rsidRDefault="0005162F" w:rsidP="00E44F38">
                                <w:pPr>
                                  <w:rPr>
                                    <w:sz w:val="14"/>
                                    <w:szCs w:val="14"/>
                                  </w:rPr>
                                </w:pPr>
                              </w:p>
                            </w:tc>
                          </w:tr>
                          <w:tr w:rsidR="0005162F" w14:paraId="03627471" w14:textId="77777777" w:rsidTr="00E44F38">
                            <w:trPr>
                              <w:gridAfter w:val="1"/>
                              <w:wAfter w:w="10" w:type="dxa"/>
                              <w:trHeight w:val="272"/>
                            </w:trPr>
                            <w:tc>
                              <w:tcPr>
                                <w:tcW w:w="1005" w:type="dxa"/>
                                <w:tcBorders>
                                  <w:right w:val="dashed" w:sz="4" w:space="0" w:color="auto"/>
                                </w:tcBorders>
                                <w:shd w:val="clear" w:color="auto" w:fill="auto"/>
                              </w:tcPr>
                              <w:p w14:paraId="2A669983"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14:paraId="3D1C0304"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6AC94C7"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5D49ED0"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8DD699A"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129233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237FE5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92647C0"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C9B3DE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AA3C19C"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174731C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14C4F7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79080D7"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DAB62F7"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30073AC" w14:textId="77777777" w:rsidR="0005162F" w:rsidRPr="00E44F38" w:rsidRDefault="0005162F" w:rsidP="00E44F38">
                                <w:pPr>
                                  <w:rPr>
                                    <w:sz w:val="14"/>
                                    <w:szCs w:val="14"/>
                                  </w:rPr>
                                </w:pPr>
                              </w:p>
                            </w:tc>
                          </w:tr>
                          <w:tr w:rsidR="0005162F" w14:paraId="12D402A8" w14:textId="77777777" w:rsidTr="00E44F38">
                            <w:trPr>
                              <w:gridAfter w:val="1"/>
                              <w:wAfter w:w="10" w:type="dxa"/>
                              <w:trHeight w:val="272"/>
                            </w:trPr>
                            <w:tc>
                              <w:tcPr>
                                <w:tcW w:w="1005" w:type="dxa"/>
                                <w:tcBorders>
                                  <w:right w:val="dashed" w:sz="4" w:space="0" w:color="auto"/>
                                </w:tcBorders>
                                <w:shd w:val="clear" w:color="auto" w:fill="auto"/>
                              </w:tcPr>
                              <w:p w14:paraId="7319B630"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14:paraId="3C6F56E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665EBB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F10480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EA84D7A"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9B0EA61"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31C79C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677DE3F"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F95D76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2754CF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91611D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EB85AB3"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17C51D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95C12D3"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6C4AF633" w14:textId="77777777" w:rsidR="0005162F" w:rsidRPr="00E44F38" w:rsidRDefault="0005162F" w:rsidP="00E44F38">
                                <w:pPr>
                                  <w:rPr>
                                    <w:sz w:val="14"/>
                                    <w:szCs w:val="14"/>
                                  </w:rPr>
                                </w:pPr>
                              </w:p>
                            </w:tc>
                          </w:tr>
                          <w:tr w:rsidR="0005162F" w14:paraId="17C309A0" w14:textId="77777777" w:rsidTr="00E44F38">
                            <w:trPr>
                              <w:gridAfter w:val="1"/>
                              <w:wAfter w:w="10" w:type="dxa"/>
                              <w:trHeight w:val="272"/>
                            </w:trPr>
                            <w:tc>
                              <w:tcPr>
                                <w:tcW w:w="1005" w:type="dxa"/>
                                <w:tcBorders>
                                  <w:right w:val="dashed" w:sz="4" w:space="0" w:color="auto"/>
                                </w:tcBorders>
                                <w:shd w:val="clear" w:color="auto" w:fill="auto"/>
                              </w:tcPr>
                              <w:p w14:paraId="6A76B1E2"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6693168C"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3D4E4D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095B8F6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18993BF6"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99E022A"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DC5EF2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D73B814"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B69B11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0BC2A7B"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DB68A14"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EDBC92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40BFC2BE"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179EBF01"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01243E2" w14:textId="77777777" w:rsidR="0005162F" w:rsidRPr="00E44F38" w:rsidRDefault="0005162F" w:rsidP="00E44F38">
                                <w:pPr>
                                  <w:rPr>
                                    <w:sz w:val="14"/>
                                    <w:szCs w:val="14"/>
                                  </w:rPr>
                                </w:pPr>
                              </w:p>
                            </w:tc>
                          </w:tr>
                        </w:tbl>
                        <w:p w14:paraId="3054EE68" w14:textId="77777777" w:rsidR="0005162F" w:rsidRDefault="0005162F" w:rsidP="00F02181"/>
                      </w:txbxContent>
                    </v:textbox>
                  </v:shape>
                  <v:shape id="Zone de texte 31" o:spid="_x0000_s1045"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99ABD41"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3218FE9" w14:textId="77777777" w:rsidR="0005162F" w:rsidRPr="00E44F38" w:rsidRDefault="0005162F" w:rsidP="00E44F38">
                                <w:pPr>
                                  <w:jc w:val="center"/>
                                  <w:rPr>
                                    <w:sz w:val="14"/>
                                    <w:szCs w:val="14"/>
                                  </w:rPr>
                                </w:pPr>
                                <w:r w:rsidRPr="00E44F38">
                                  <w:rPr>
                                    <w:sz w:val="14"/>
                                    <w:szCs w:val="14"/>
                                  </w:rPr>
                                  <w:t>AVRIL 2023</w:t>
                                </w:r>
                              </w:p>
                            </w:tc>
                          </w:tr>
                          <w:tr w:rsidR="0005162F" w:rsidRPr="00903488" w14:paraId="3535E7D8"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5B37C2"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7702D1"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B3D0A3"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57C65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610299"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AD7F40"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F781A8" w14:textId="77777777" w:rsidR="0005162F" w:rsidRPr="00E44F38" w:rsidRDefault="0005162F" w:rsidP="00E44F38">
                                <w:pPr>
                                  <w:jc w:val="center"/>
                                  <w:rPr>
                                    <w:sz w:val="14"/>
                                    <w:szCs w:val="14"/>
                                  </w:rPr>
                                </w:pPr>
                                <w:r w:rsidRPr="00E44F38">
                                  <w:rPr>
                                    <w:sz w:val="14"/>
                                    <w:szCs w:val="14"/>
                                  </w:rPr>
                                  <w:t>D</w:t>
                                </w:r>
                              </w:p>
                            </w:tc>
                          </w:tr>
                          <w:tr w:rsidR="0005162F" w:rsidRPr="00903488" w14:paraId="27A15F11"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0C0CD4"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55062C"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DA81DA"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B4670D"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E25C6E"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00A16E"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3DDF03" w14:textId="77777777" w:rsidR="0005162F" w:rsidRPr="00E44F38" w:rsidRDefault="0005162F" w:rsidP="00E44F38">
                                <w:pPr>
                                  <w:jc w:val="center"/>
                                  <w:rPr>
                                    <w:sz w:val="14"/>
                                    <w:szCs w:val="14"/>
                                  </w:rPr>
                                </w:pPr>
                                <w:r w:rsidRPr="00E44F38">
                                  <w:rPr>
                                    <w:sz w:val="14"/>
                                    <w:szCs w:val="14"/>
                                  </w:rPr>
                                  <w:t>9</w:t>
                                </w:r>
                              </w:p>
                            </w:tc>
                          </w:tr>
                          <w:tr w:rsidR="0005162F" w14:paraId="535E066C" w14:textId="77777777"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14:paraId="74C8D51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7A37286"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46D6E1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52592BE"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6D7B5ECF"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0F1189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C49608D"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609D93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2DDE9B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65C052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33F2DD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59CE8E8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43EFA4E"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5F1568B0" w14:textId="77777777" w:rsidR="0005162F" w:rsidRPr="00E44F38" w:rsidRDefault="0005162F" w:rsidP="00E44F38">
                                <w:pPr>
                                  <w:rPr>
                                    <w:sz w:val="14"/>
                                    <w:szCs w:val="14"/>
                                  </w:rPr>
                                </w:pPr>
                              </w:p>
                            </w:tc>
                          </w:tr>
                          <w:tr w:rsidR="0005162F" w14:paraId="4EA4C23F" w14:textId="77777777" w:rsidTr="00E44F38">
                            <w:trPr>
                              <w:trHeight w:val="274"/>
                            </w:trPr>
                            <w:tc>
                              <w:tcPr>
                                <w:tcW w:w="292" w:type="dxa"/>
                                <w:tcBorders>
                                  <w:right w:val="dashed" w:sz="4" w:space="0" w:color="auto"/>
                                </w:tcBorders>
                                <w:shd w:val="clear" w:color="auto" w:fill="auto"/>
                              </w:tcPr>
                              <w:p w14:paraId="592938F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7A8258" w14:textId="77777777" w:rsidR="0005162F" w:rsidRPr="00E44F38" w:rsidRDefault="0005162F" w:rsidP="00E44F38">
                                <w:pPr>
                                  <w:rPr>
                                    <w:sz w:val="14"/>
                                    <w:szCs w:val="14"/>
                                  </w:rPr>
                                </w:pPr>
                              </w:p>
                            </w:tc>
                            <w:tc>
                              <w:tcPr>
                                <w:tcW w:w="2375" w:type="dxa"/>
                                <w:gridSpan w:val="8"/>
                                <w:shd w:val="clear" w:color="auto" w:fill="F4B083"/>
                              </w:tcPr>
                              <w:p w14:paraId="7FE7290E" w14:textId="77777777" w:rsidR="0005162F" w:rsidRPr="00E44F38" w:rsidRDefault="0005162F" w:rsidP="00E44F38">
                                <w:pPr>
                                  <w:rPr>
                                    <w:sz w:val="14"/>
                                    <w:szCs w:val="14"/>
                                  </w:rPr>
                                </w:pPr>
                                <w:r w:rsidRPr="00E44F38">
                                  <w:rPr>
                                    <w:sz w:val="14"/>
                                    <w:szCs w:val="14"/>
                                  </w:rPr>
                                  <w:t>VP 150</w:t>
                                </w:r>
                              </w:p>
                            </w:tc>
                            <w:tc>
                              <w:tcPr>
                                <w:tcW w:w="296" w:type="dxa"/>
                                <w:tcBorders>
                                  <w:right w:val="dashed" w:sz="4" w:space="0" w:color="auto"/>
                                </w:tcBorders>
                                <w:shd w:val="clear" w:color="auto" w:fill="F2F2F2"/>
                              </w:tcPr>
                              <w:p w14:paraId="621EFC0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9B7F28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0DF4E2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1C506DB" w14:textId="77777777" w:rsidR="0005162F" w:rsidRPr="00E44F38" w:rsidRDefault="0005162F" w:rsidP="00E44F38">
                                <w:pPr>
                                  <w:rPr>
                                    <w:sz w:val="14"/>
                                    <w:szCs w:val="14"/>
                                  </w:rPr>
                                </w:pPr>
                              </w:p>
                            </w:tc>
                          </w:tr>
                          <w:tr w:rsidR="0005162F" w14:paraId="002657D6" w14:textId="77777777" w:rsidTr="00E44F38">
                            <w:trPr>
                              <w:trHeight w:val="274"/>
                            </w:trPr>
                            <w:tc>
                              <w:tcPr>
                                <w:tcW w:w="292" w:type="dxa"/>
                                <w:tcBorders>
                                  <w:right w:val="dashed" w:sz="4" w:space="0" w:color="auto"/>
                                </w:tcBorders>
                                <w:shd w:val="clear" w:color="auto" w:fill="auto"/>
                              </w:tcPr>
                              <w:p w14:paraId="21BCC33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198F7E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46C4A1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9632C0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C9CA99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122BD4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CC51CB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0EABDD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880DD0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2AB66A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48DDA3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0F8C5F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2CEB29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EA58D31" w14:textId="77777777" w:rsidR="0005162F" w:rsidRPr="00E44F38" w:rsidRDefault="0005162F" w:rsidP="00E44F38">
                                <w:pPr>
                                  <w:rPr>
                                    <w:sz w:val="14"/>
                                    <w:szCs w:val="14"/>
                                  </w:rPr>
                                </w:pPr>
                              </w:p>
                            </w:tc>
                          </w:tr>
                          <w:tr w:rsidR="0005162F" w14:paraId="32AF04E4" w14:textId="77777777" w:rsidTr="00E44F38">
                            <w:trPr>
                              <w:trHeight w:val="274"/>
                            </w:trPr>
                            <w:tc>
                              <w:tcPr>
                                <w:tcW w:w="292" w:type="dxa"/>
                                <w:tcBorders>
                                  <w:right w:val="dashed" w:sz="4" w:space="0" w:color="auto"/>
                                </w:tcBorders>
                                <w:shd w:val="clear" w:color="auto" w:fill="auto"/>
                              </w:tcPr>
                              <w:p w14:paraId="5A0467B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60B891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396DC4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8E183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F43D0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96DC5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8ED43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F6FEBB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3B2ABF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87CE0F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CEB48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9F0684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6DC248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6735C77" w14:textId="77777777" w:rsidR="0005162F" w:rsidRPr="00E44F38" w:rsidRDefault="0005162F" w:rsidP="00E44F38">
                                <w:pPr>
                                  <w:rPr>
                                    <w:sz w:val="14"/>
                                    <w:szCs w:val="14"/>
                                  </w:rPr>
                                </w:pPr>
                              </w:p>
                            </w:tc>
                          </w:tr>
                          <w:tr w:rsidR="0005162F" w14:paraId="5728DE55" w14:textId="77777777" w:rsidTr="00E44F38">
                            <w:trPr>
                              <w:trHeight w:val="274"/>
                            </w:trPr>
                            <w:tc>
                              <w:tcPr>
                                <w:tcW w:w="292" w:type="dxa"/>
                                <w:tcBorders>
                                  <w:right w:val="dashed" w:sz="4" w:space="0" w:color="auto"/>
                                </w:tcBorders>
                                <w:shd w:val="clear" w:color="auto" w:fill="auto"/>
                              </w:tcPr>
                              <w:p w14:paraId="7F5B797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350A85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858170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677811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1A12A3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EDCB93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4BB941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B2DB12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2F18A0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749AB4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03C901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E71BA2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BFE0E5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C7888E8" w14:textId="77777777" w:rsidR="0005162F" w:rsidRPr="00E44F38" w:rsidRDefault="0005162F" w:rsidP="00E44F38">
                                <w:pPr>
                                  <w:rPr>
                                    <w:sz w:val="14"/>
                                    <w:szCs w:val="14"/>
                                  </w:rPr>
                                </w:pPr>
                              </w:p>
                            </w:tc>
                          </w:tr>
                        </w:tbl>
                        <w:p w14:paraId="55E6499B" w14:textId="77777777" w:rsidR="0005162F" w:rsidRDefault="0005162F" w:rsidP="00F02181"/>
                      </w:txbxContent>
                    </v:textbox>
                  </v:shape>
                  <v:shape id="Zone de texte 32" o:spid="_x0000_s1046"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60A0E25"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F053689" w14:textId="77777777" w:rsidR="0005162F" w:rsidRPr="00E44F38" w:rsidRDefault="0005162F" w:rsidP="00E44F38">
                                <w:pPr>
                                  <w:jc w:val="center"/>
                                  <w:rPr>
                                    <w:sz w:val="14"/>
                                    <w:szCs w:val="14"/>
                                  </w:rPr>
                                </w:pPr>
                                <w:r w:rsidRPr="00E44F38">
                                  <w:rPr>
                                    <w:sz w:val="14"/>
                                    <w:szCs w:val="14"/>
                                  </w:rPr>
                                  <w:t>AVRIL 2023</w:t>
                                </w:r>
                              </w:p>
                            </w:tc>
                          </w:tr>
                          <w:tr w:rsidR="0005162F" w:rsidRPr="00903488" w14:paraId="09B79396"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ACD7C42"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24A927"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79E0F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B8F6A5"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DADC47"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4167E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3C207F" w14:textId="77777777" w:rsidR="0005162F" w:rsidRPr="00E44F38" w:rsidRDefault="0005162F" w:rsidP="00E44F38">
                                <w:pPr>
                                  <w:jc w:val="center"/>
                                  <w:rPr>
                                    <w:sz w:val="14"/>
                                    <w:szCs w:val="14"/>
                                  </w:rPr>
                                </w:pPr>
                                <w:r w:rsidRPr="00E44F38">
                                  <w:rPr>
                                    <w:sz w:val="14"/>
                                    <w:szCs w:val="14"/>
                                  </w:rPr>
                                  <w:t>D</w:t>
                                </w:r>
                              </w:p>
                            </w:tc>
                          </w:tr>
                          <w:tr w:rsidR="0005162F" w:rsidRPr="00903488" w14:paraId="334F653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A5A719"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086079"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69B522"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56B584"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7E4C76"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483DF4"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7DB9D8" w14:textId="77777777" w:rsidR="0005162F" w:rsidRPr="00E44F38" w:rsidRDefault="0005162F" w:rsidP="00E44F38">
                                <w:pPr>
                                  <w:jc w:val="center"/>
                                  <w:rPr>
                                    <w:sz w:val="14"/>
                                    <w:szCs w:val="14"/>
                                  </w:rPr>
                                </w:pPr>
                                <w:r w:rsidRPr="00E44F38">
                                  <w:rPr>
                                    <w:sz w:val="14"/>
                                    <w:szCs w:val="14"/>
                                  </w:rPr>
                                  <w:t>16</w:t>
                                </w:r>
                              </w:p>
                            </w:tc>
                          </w:tr>
                          <w:tr w:rsidR="0005162F" w14:paraId="1BED4997" w14:textId="77777777" w:rsidTr="00E44F38">
                            <w:trPr>
                              <w:trHeight w:val="274"/>
                            </w:trPr>
                            <w:tc>
                              <w:tcPr>
                                <w:tcW w:w="292" w:type="dxa"/>
                                <w:tcBorders>
                                  <w:top w:val="single" w:sz="4" w:space="0" w:color="auto"/>
                                  <w:right w:val="dashed" w:sz="4" w:space="0" w:color="auto"/>
                                </w:tcBorders>
                                <w:shd w:val="clear" w:color="auto" w:fill="auto"/>
                              </w:tcPr>
                              <w:p w14:paraId="07EACF5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62106B5"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C0B403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6AC7957"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01B7F14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8AED44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612923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17F4FF1" w14:textId="77777777" w:rsidR="0005162F" w:rsidRPr="00E44F38" w:rsidRDefault="0005162F"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14:paraId="0C2A753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3DEABD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072868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649F7BC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555C4481"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FBCE014" w14:textId="77777777" w:rsidR="0005162F" w:rsidRPr="00E44F38" w:rsidRDefault="0005162F" w:rsidP="00E44F38">
                                <w:pPr>
                                  <w:rPr>
                                    <w:sz w:val="14"/>
                                    <w:szCs w:val="14"/>
                                  </w:rPr>
                                </w:pPr>
                              </w:p>
                            </w:tc>
                          </w:tr>
                          <w:tr w:rsidR="0005162F" w14:paraId="7E0934D4" w14:textId="77777777" w:rsidTr="00E44F38">
                            <w:trPr>
                              <w:trHeight w:val="274"/>
                            </w:trPr>
                            <w:tc>
                              <w:tcPr>
                                <w:tcW w:w="2367" w:type="dxa"/>
                                <w:gridSpan w:val="8"/>
                                <w:shd w:val="clear" w:color="auto" w:fill="F4B083"/>
                              </w:tcPr>
                              <w:p w14:paraId="792CF607" w14:textId="77777777" w:rsidR="0005162F" w:rsidRPr="00E44F38" w:rsidRDefault="0005162F"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14:paraId="4CE75205" w14:textId="77777777" w:rsidR="0005162F" w:rsidRPr="00E44F38" w:rsidRDefault="0005162F" w:rsidP="00E44F38">
                                <w:pPr>
                                  <w:rPr>
                                    <w:sz w:val="14"/>
                                    <w:szCs w:val="14"/>
                                  </w:rPr>
                                </w:pPr>
                              </w:p>
                            </w:tc>
                            <w:tc>
                              <w:tcPr>
                                <w:tcW w:w="301" w:type="dxa"/>
                                <w:tcBorders>
                                  <w:left w:val="dashed" w:sz="4" w:space="0" w:color="auto"/>
                                </w:tcBorders>
                                <w:shd w:val="clear" w:color="auto" w:fill="FFFFFF"/>
                              </w:tcPr>
                              <w:p w14:paraId="61425DC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A15BFC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6B904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8BFE1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19EA413" w14:textId="77777777" w:rsidR="0005162F" w:rsidRPr="00E44F38" w:rsidRDefault="0005162F" w:rsidP="00E44F38">
                                <w:pPr>
                                  <w:rPr>
                                    <w:sz w:val="14"/>
                                    <w:szCs w:val="14"/>
                                  </w:rPr>
                                </w:pPr>
                              </w:p>
                            </w:tc>
                          </w:tr>
                          <w:tr w:rsidR="0005162F" w14:paraId="369FD286" w14:textId="77777777" w:rsidTr="00E44F38">
                            <w:trPr>
                              <w:trHeight w:val="274"/>
                            </w:trPr>
                            <w:tc>
                              <w:tcPr>
                                <w:tcW w:w="292" w:type="dxa"/>
                                <w:tcBorders>
                                  <w:right w:val="dashed" w:sz="4" w:space="0" w:color="auto"/>
                                </w:tcBorders>
                                <w:shd w:val="clear" w:color="auto" w:fill="auto"/>
                              </w:tcPr>
                              <w:p w14:paraId="423CB79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5C824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DFE0CB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3ADA85"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ADDD47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B2CC34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4B6F4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BF8C86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22C76B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ED4761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7C36889"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E8E263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E5DBD2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D2EC747" w14:textId="77777777" w:rsidR="0005162F" w:rsidRPr="00E44F38" w:rsidRDefault="0005162F" w:rsidP="00E44F38">
                                <w:pPr>
                                  <w:rPr>
                                    <w:sz w:val="14"/>
                                    <w:szCs w:val="14"/>
                                  </w:rPr>
                                </w:pPr>
                              </w:p>
                            </w:tc>
                          </w:tr>
                          <w:tr w:rsidR="0005162F" w14:paraId="462B65BD" w14:textId="77777777" w:rsidTr="00E44F38">
                            <w:trPr>
                              <w:trHeight w:val="274"/>
                            </w:trPr>
                            <w:tc>
                              <w:tcPr>
                                <w:tcW w:w="292" w:type="dxa"/>
                                <w:tcBorders>
                                  <w:right w:val="dashed" w:sz="4" w:space="0" w:color="auto"/>
                                </w:tcBorders>
                                <w:shd w:val="clear" w:color="auto" w:fill="auto"/>
                              </w:tcPr>
                              <w:p w14:paraId="2C5C2F8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98278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3307B6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5FBA5D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217020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B4975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61F8AB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18CC8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96BD05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240C9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02FFC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01C2F3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44D3A3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1BEF78A" w14:textId="77777777" w:rsidR="0005162F" w:rsidRPr="00E44F38" w:rsidRDefault="0005162F" w:rsidP="00E44F38">
                                <w:pPr>
                                  <w:rPr>
                                    <w:sz w:val="14"/>
                                    <w:szCs w:val="14"/>
                                  </w:rPr>
                                </w:pPr>
                              </w:p>
                            </w:tc>
                          </w:tr>
                          <w:tr w:rsidR="0005162F" w14:paraId="477093B3" w14:textId="77777777" w:rsidTr="00E44F38">
                            <w:trPr>
                              <w:trHeight w:val="274"/>
                            </w:trPr>
                            <w:tc>
                              <w:tcPr>
                                <w:tcW w:w="292" w:type="dxa"/>
                                <w:tcBorders>
                                  <w:right w:val="dashed" w:sz="4" w:space="0" w:color="auto"/>
                                </w:tcBorders>
                                <w:shd w:val="clear" w:color="auto" w:fill="auto"/>
                              </w:tcPr>
                              <w:p w14:paraId="09EAE0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2A7C48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2ADA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C0AD66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6CFED7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1D66D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A25AF4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C32A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43462A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8B93D5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574086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F74302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7688AA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09D23BB" w14:textId="77777777" w:rsidR="0005162F" w:rsidRPr="00E44F38" w:rsidRDefault="0005162F" w:rsidP="00E44F38">
                                <w:pPr>
                                  <w:rPr>
                                    <w:sz w:val="14"/>
                                    <w:szCs w:val="14"/>
                                  </w:rPr>
                                </w:pPr>
                              </w:p>
                            </w:tc>
                          </w:tr>
                        </w:tbl>
                        <w:p w14:paraId="44DF20E7" w14:textId="77777777" w:rsidR="0005162F" w:rsidRDefault="0005162F" w:rsidP="00F02181"/>
                      </w:txbxContent>
                    </v:textbox>
                  </v:shape>
                  <v:shape id="Zone de texte 33" o:spid="_x0000_s1047"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BE69237"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7240528" w14:textId="77777777" w:rsidR="0005162F" w:rsidRPr="00E44F38" w:rsidRDefault="0005162F" w:rsidP="00E44F38">
                                <w:pPr>
                                  <w:jc w:val="center"/>
                                  <w:rPr>
                                    <w:sz w:val="14"/>
                                    <w:szCs w:val="14"/>
                                  </w:rPr>
                                </w:pPr>
                                <w:r w:rsidRPr="00E44F38">
                                  <w:rPr>
                                    <w:sz w:val="14"/>
                                    <w:szCs w:val="14"/>
                                  </w:rPr>
                                  <w:t>AVRIL 2023</w:t>
                                </w:r>
                              </w:p>
                            </w:tc>
                          </w:tr>
                          <w:tr w:rsidR="0005162F" w:rsidRPr="00903488" w14:paraId="6EFDD1CB"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843B25"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DDDB54"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33D3A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4C432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B81411"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E6AA2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1AECDE" w14:textId="77777777" w:rsidR="0005162F" w:rsidRPr="00E44F38" w:rsidRDefault="0005162F" w:rsidP="00E44F38">
                                <w:pPr>
                                  <w:jc w:val="center"/>
                                  <w:rPr>
                                    <w:sz w:val="14"/>
                                    <w:szCs w:val="14"/>
                                  </w:rPr>
                                </w:pPr>
                                <w:r w:rsidRPr="00E44F38">
                                  <w:rPr>
                                    <w:sz w:val="14"/>
                                    <w:szCs w:val="14"/>
                                  </w:rPr>
                                  <w:t>D</w:t>
                                </w:r>
                              </w:p>
                            </w:tc>
                          </w:tr>
                          <w:tr w:rsidR="0005162F" w:rsidRPr="00903488" w14:paraId="74034396"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664E16"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CE66D9"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C9043"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4736BB"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0B55FD"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EE8B47"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61EE64" w14:textId="77777777" w:rsidR="0005162F" w:rsidRPr="00E44F38" w:rsidRDefault="0005162F" w:rsidP="00E44F38">
                                <w:pPr>
                                  <w:jc w:val="center"/>
                                  <w:rPr>
                                    <w:sz w:val="14"/>
                                    <w:szCs w:val="14"/>
                                  </w:rPr>
                                </w:pPr>
                                <w:r w:rsidRPr="00E44F38">
                                  <w:rPr>
                                    <w:sz w:val="14"/>
                                    <w:szCs w:val="14"/>
                                  </w:rPr>
                                  <w:t>23</w:t>
                                </w:r>
                              </w:p>
                            </w:tc>
                          </w:tr>
                          <w:tr w:rsidR="0005162F" w14:paraId="7C76B8C8" w14:textId="77777777" w:rsidTr="00E44F38">
                            <w:trPr>
                              <w:trHeight w:val="274"/>
                            </w:trPr>
                            <w:tc>
                              <w:tcPr>
                                <w:tcW w:w="292" w:type="dxa"/>
                                <w:tcBorders>
                                  <w:top w:val="single" w:sz="4" w:space="0" w:color="auto"/>
                                  <w:right w:val="dashed" w:sz="4" w:space="0" w:color="auto"/>
                                </w:tcBorders>
                                <w:shd w:val="clear" w:color="auto" w:fill="auto"/>
                              </w:tcPr>
                              <w:p w14:paraId="3C44BE1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43DBD31"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F8FE12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DBDAC01"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07C482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AE7E27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CE6FBB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4528BD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DCBAF7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A1650F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52C5E6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422DA2D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BCD6986"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2561BD6" w14:textId="77777777" w:rsidR="0005162F" w:rsidRPr="00E44F38" w:rsidRDefault="0005162F" w:rsidP="00E44F38">
                                <w:pPr>
                                  <w:rPr>
                                    <w:sz w:val="14"/>
                                    <w:szCs w:val="14"/>
                                  </w:rPr>
                                </w:pPr>
                              </w:p>
                            </w:tc>
                          </w:tr>
                          <w:tr w:rsidR="0005162F" w14:paraId="5A65339A" w14:textId="77777777" w:rsidTr="00E44F38">
                            <w:trPr>
                              <w:trHeight w:val="274"/>
                            </w:trPr>
                            <w:tc>
                              <w:tcPr>
                                <w:tcW w:w="292" w:type="dxa"/>
                                <w:tcBorders>
                                  <w:right w:val="dashed" w:sz="4" w:space="0" w:color="auto"/>
                                </w:tcBorders>
                                <w:shd w:val="clear" w:color="auto" w:fill="auto"/>
                              </w:tcPr>
                              <w:p w14:paraId="719BBAE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5E1FA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BF0837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4F0183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9DDC1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B5295C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A4957B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AB833D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7A9D02B"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68A3CE4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F2D264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2232DC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A9F914C"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695C2F7" w14:textId="77777777" w:rsidR="0005162F" w:rsidRPr="00E44F38" w:rsidRDefault="0005162F" w:rsidP="00E44F38">
                                <w:pPr>
                                  <w:rPr>
                                    <w:sz w:val="14"/>
                                    <w:szCs w:val="14"/>
                                  </w:rPr>
                                </w:pPr>
                              </w:p>
                            </w:tc>
                          </w:tr>
                          <w:tr w:rsidR="0005162F" w14:paraId="7E8306A9" w14:textId="77777777" w:rsidTr="00E44F38">
                            <w:trPr>
                              <w:trHeight w:val="274"/>
                            </w:trPr>
                            <w:tc>
                              <w:tcPr>
                                <w:tcW w:w="2663" w:type="dxa"/>
                                <w:gridSpan w:val="9"/>
                                <w:tcBorders>
                                  <w:right w:val="dashed" w:sz="4" w:space="0" w:color="auto"/>
                                </w:tcBorders>
                                <w:shd w:val="clear" w:color="auto" w:fill="9CC2E5"/>
                              </w:tcPr>
                              <w:p w14:paraId="77798BC9" w14:textId="77777777" w:rsidR="0005162F" w:rsidRPr="00E44F38" w:rsidRDefault="0005162F"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14:paraId="0CF48CF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D1A03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0FB99A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F4235F8"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A1D3B91" w14:textId="77777777" w:rsidR="0005162F" w:rsidRPr="00E44F38" w:rsidRDefault="0005162F" w:rsidP="00E44F38">
                                <w:pPr>
                                  <w:rPr>
                                    <w:sz w:val="14"/>
                                    <w:szCs w:val="14"/>
                                  </w:rPr>
                                </w:pPr>
                              </w:p>
                            </w:tc>
                          </w:tr>
                          <w:tr w:rsidR="0005162F" w14:paraId="7EFAA9C6" w14:textId="77777777" w:rsidTr="00E44F38">
                            <w:trPr>
                              <w:trHeight w:val="274"/>
                            </w:trPr>
                            <w:tc>
                              <w:tcPr>
                                <w:tcW w:w="292" w:type="dxa"/>
                                <w:tcBorders>
                                  <w:right w:val="dashed" w:sz="4" w:space="0" w:color="auto"/>
                                </w:tcBorders>
                                <w:shd w:val="clear" w:color="auto" w:fill="auto"/>
                              </w:tcPr>
                              <w:p w14:paraId="03A36B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5422E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CC95B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979EF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BBA204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7526A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F57921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D8BEDD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C2F61F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0CEF27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E37902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4A0E28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B1E742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A59B829" w14:textId="77777777" w:rsidR="0005162F" w:rsidRPr="00E44F38" w:rsidRDefault="0005162F" w:rsidP="00E44F38">
                                <w:pPr>
                                  <w:rPr>
                                    <w:sz w:val="14"/>
                                    <w:szCs w:val="14"/>
                                  </w:rPr>
                                </w:pPr>
                              </w:p>
                            </w:tc>
                          </w:tr>
                          <w:tr w:rsidR="0005162F" w14:paraId="269DB48B" w14:textId="77777777" w:rsidTr="00E44F38">
                            <w:trPr>
                              <w:trHeight w:val="274"/>
                            </w:trPr>
                            <w:tc>
                              <w:tcPr>
                                <w:tcW w:w="292" w:type="dxa"/>
                                <w:tcBorders>
                                  <w:right w:val="dashed" w:sz="4" w:space="0" w:color="auto"/>
                                </w:tcBorders>
                                <w:shd w:val="clear" w:color="auto" w:fill="auto"/>
                              </w:tcPr>
                              <w:p w14:paraId="7150099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68BC43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AF4136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9A306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6410B7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86262D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177E22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F2B9D2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39AB3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A6AAED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9C2D8C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303469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FB8428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ADD4B47" w14:textId="77777777" w:rsidR="0005162F" w:rsidRPr="00E44F38" w:rsidRDefault="0005162F" w:rsidP="00E44F38">
                                <w:pPr>
                                  <w:rPr>
                                    <w:sz w:val="14"/>
                                    <w:szCs w:val="14"/>
                                  </w:rPr>
                                </w:pPr>
                              </w:p>
                            </w:tc>
                          </w:tr>
                        </w:tbl>
                        <w:p w14:paraId="0B23F27F" w14:textId="77777777" w:rsidR="0005162F" w:rsidRDefault="0005162F" w:rsidP="00F02181"/>
                      </w:txbxContent>
                    </v:textbox>
                  </v:shape>
                  <v:shape id="Zone de texte 34" o:spid="_x0000_s1048"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6765A11A"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FF4A4DD" w14:textId="77777777" w:rsidR="0005162F" w:rsidRPr="00E44F38" w:rsidRDefault="0005162F" w:rsidP="00E44F38">
                                <w:pPr>
                                  <w:jc w:val="center"/>
                                  <w:rPr>
                                    <w:sz w:val="14"/>
                                    <w:szCs w:val="14"/>
                                  </w:rPr>
                                </w:pPr>
                                <w:r w:rsidRPr="00E44F38">
                                  <w:rPr>
                                    <w:sz w:val="14"/>
                                    <w:szCs w:val="14"/>
                                  </w:rPr>
                                  <w:t>AVRIL 2023</w:t>
                                </w:r>
                              </w:p>
                            </w:tc>
                          </w:tr>
                          <w:tr w:rsidR="0005162F" w:rsidRPr="00903488" w14:paraId="2AEDE8F1"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25529"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9E341"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01AE4"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47458"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033CD"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02586"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C6EA7" w14:textId="77777777" w:rsidR="0005162F" w:rsidRPr="00E44F38" w:rsidRDefault="0005162F" w:rsidP="00E44F38">
                                <w:pPr>
                                  <w:jc w:val="center"/>
                                  <w:rPr>
                                    <w:sz w:val="14"/>
                                    <w:szCs w:val="14"/>
                                  </w:rPr>
                                </w:pPr>
                                <w:r w:rsidRPr="00E44F38">
                                  <w:rPr>
                                    <w:sz w:val="14"/>
                                    <w:szCs w:val="14"/>
                                  </w:rPr>
                                  <w:t>D</w:t>
                                </w:r>
                              </w:p>
                            </w:tc>
                          </w:tr>
                          <w:tr w:rsidR="0005162F" w:rsidRPr="00903488" w14:paraId="2874B7ED"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E2B2A"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A93EB"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977E8"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A01CF"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425DC"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D4396"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6AE97" w14:textId="77777777" w:rsidR="0005162F" w:rsidRPr="00E44F38" w:rsidRDefault="0005162F" w:rsidP="00E44F38">
                                <w:pPr>
                                  <w:jc w:val="center"/>
                                  <w:rPr>
                                    <w:sz w:val="14"/>
                                    <w:szCs w:val="14"/>
                                  </w:rPr>
                                </w:pPr>
                                <w:r w:rsidRPr="00E44F38">
                                  <w:rPr>
                                    <w:sz w:val="14"/>
                                    <w:szCs w:val="14"/>
                                  </w:rPr>
                                  <w:t>30</w:t>
                                </w:r>
                              </w:p>
                            </w:tc>
                          </w:tr>
                          <w:tr w:rsidR="0005162F" w14:paraId="406F6300" w14:textId="77777777" w:rsidTr="00E44F38">
                            <w:trPr>
                              <w:trHeight w:val="274"/>
                            </w:trPr>
                            <w:tc>
                              <w:tcPr>
                                <w:tcW w:w="292" w:type="dxa"/>
                                <w:tcBorders>
                                  <w:top w:val="single" w:sz="4" w:space="0" w:color="auto"/>
                                  <w:right w:val="dashed" w:sz="4" w:space="0" w:color="auto"/>
                                </w:tcBorders>
                                <w:shd w:val="clear" w:color="auto" w:fill="auto"/>
                              </w:tcPr>
                              <w:p w14:paraId="20C0D1D2"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03E2D26"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0C56C5B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7EB3506"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155E0E9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462371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6E7E90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9E2DD6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F546C9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4D5E0B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C1A0DB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E8C10E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E7119F9"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auto"/>
                              </w:tcPr>
                              <w:p w14:paraId="33FE5E2B" w14:textId="77777777" w:rsidR="0005162F" w:rsidRPr="00E44F38" w:rsidRDefault="0005162F" w:rsidP="00E44F38">
                                <w:pPr>
                                  <w:rPr>
                                    <w:sz w:val="14"/>
                                    <w:szCs w:val="14"/>
                                  </w:rPr>
                                </w:pPr>
                              </w:p>
                            </w:tc>
                          </w:tr>
                          <w:tr w:rsidR="0005162F" w14:paraId="6EE8E478" w14:textId="77777777" w:rsidTr="00E44F38">
                            <w:trPr>
                              <w:trHeight w:val="274"/>
                            </w:trPr>
                            <w:tc>
                              <w:tcPr>
                                <w:tcW w:w="292" w:type="dxa"/>
                                <w:tcBorders>
                                  <w:right w:val="dashed" w:sz="4" w:space="0" w:color="auto"/>
                                </w:tcBorders>
                                <w:shd w:val="clear" w:color="auto" w:fill="auto"/>
                              </w:tcPr>
                              <w:p w14:paraId="0C35C68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0CEBA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8B82BC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C740BD2"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AF6364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28E1EF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14687E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9D970A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5C3A38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D65BC0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2EC0D2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4C231A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8F74690"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615AAE98" w14:textId="77777777" w:rsidR="0005162F" w:rsidRPr="00E44F38" w:rsidRDefault="0005162F" w:rsidP="00E44F38">
                                <w:pPr>
                                  <w:rPr>
                                    <w:sz w:val="14"/>
                                    <w:szCs w:val="14"/>
                                  </w:rPr>
                                </w:pPr>
                              </w:p>
                            </w:tc>
                          </w:tr>
                          <w:tr w:rsidR="0005162F" w14:paraId="15100587" w14:textId="77777777" w:rsidTr="00E44F38">
                            <w:trPr>
                              <w:trHeight w:val="274"/>
                            </w:trPr>
                            <w:tc>
                              <w:tcPr>
                                <w:tcW w:w="292" w:type="dxa"/>
                                <w:tcBorders>
                                  <w:right w:val="dashed" w:sz="4" w:space="0" w:color="auto"/>
                                </w:tcBorders>
                                <w:shd w:val="clear" w:color="auto" w:fill="auto"/>
                              </w:tcPr>
                              <w:p w14:paraId="7791B4F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BD8852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C791B2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12CBC2"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51F943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786BBE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6E4762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5955DCF"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4E3C850C"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02C8F5B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286B3C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4AC051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64CBA8B"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89D4941" w14:textId="77777777" w:rsidR="0005162F" w:rsidRPr="00E44F38" w:rsidRDefault="0005162F" w:rsidP="00E44F38">
                                <w:pPr>
                                  <w:rPr>
                                    <w:sz w:val="14"/>
                                    <w:szCs w:val="14"/>
                                  </w:rPr>
                                </w:pPr>
                              </w:p>
                            </w:tc>
                          </w:tr>
                          <w:tr w:rsidR="0005162F" w14:paraId="3A367F0C" w14:textId="77777777" w:rsidTr="00E44F38">
                            <w:trPr>
                              <w:trHeight w:val="274"/>
                            </w:trPr>
                            <w:tc>
                              <w:tcPr>
                                <w:tcW w:w="1770" w:type="dxa"/>
                                <w:gridSpan w:val="6"/>
                                <w:shd w:val="clear" w:color="auto" w:fill="A8D08D"/>
                              </w:tcPr>
                              <w:p w14:paraId="22B0C763"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cBorders>
                                <w:shd w:val="clear" w:color="auto" w:fill="A8D08D"/>
                              </w:tcPr>
                              <w:p w14:paraId="72DDF568" w14:textId="77777777" w:rsidR="0005162F" w:rsidRPr="00E44F38" w:rsidRDefault="0005162F"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14:paraId="481C8BD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A2CC6A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CD42C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87341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8E63CE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3BC69DA"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E359F8C" w14:textId="77777777" w:rsidR="0005162F" w:rsidRPr="00E44F38" w:rsidRDefault="0005162F" w:rsidP="00E44F38">
                                <w:pPr>
                                  <w:rPr>
                                    <w:sz w:val="14"/>
                                    <w:szCs w:val="14"/>
                                  </w:rPr>
                                </w:pPr>
                              </w:p>
                            </w:tc>
                          </w:tr>
                          <w:tr w:rsidR="0005162F" w14:paraId="34471A15" w14:textId="77777777" w:rsidTr="00E44F38">
                            <w:trPr>
                              <w:trHeight w:val="274"/>
                            </w:trPr>
                            <w:tc>
                              <w:tcPr>
                                <w:tcW w:w="292" w:type="dxa"/>
                                <w:tcBorders>
                                  <w:right w:val="dashed" w:sz="4" w:space="0" w:color="auto"/>
                                </w:tcBorders>
                                <w:shd w:val="clear" w:color="auto" w:fill="auto"/>
                              </w:tcPr>
                              <w:p w14:paraId="57B4CA3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DBFB96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F37F76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11A647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C8BDD8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CBD55E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695A06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536E09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552C68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397732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428680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D2C4A8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3429C2"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3732D5F6" w14:textId="77777777" w:rsidR="0005162F" w:rsidRPr="00E44F38" w:rsidRDefault="0005162F" w:rsidP="00E44F38">
                                <w:pPr>
                                  <w:rPr>
                                    <w:sz w:val="14"/>
                                    <w:szCs w:val="14"/>
                                  </w:rPr>
                                </w:pPr>
                              </w:p>
                            </w:tc>
                          </w:tr>
                        </w:tbl>
                        <w:p w14:paraId="26C057B2" w14:textId="77777777" w:rsidR="0005162F" w:rsidRDefault="0005162F" w:rsidP="00F02181"/>
                      </w:txbxContent>
                    </v:textbox>
                  </v:shape>
                </v:group>
                <v:group id="Groupe 1" o:spid="_x0000_s1049" style="position:absolute;top:16786;width:140712;height:16062"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_x0000_s1050"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5EFF3948"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289CF1B5" w14:textId="77777777" w:rsidR="0005162F" w:rsidRPr="00E44F38" w:rsidRDefault="0005162F"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27F16D32"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3F6D2BB" w14:textId="77777777" w:rsidR="0005162F" w:rsidRPr="00E44F38" w:rsidRDefault="0005162F" w:rsidP="00E44F38">
                                <w:pPr>
                                  <w:jc w:val="center"/>
                                  <w:rPr>
                                    <w:sz w:val="14"/>
                                    <w:szCs w:val="14"/>
                                  </w:rPr>
                                </w:pPr>
                              </w:p>
                            </w:tc>
                          </w:tr>
                          <w:tr w:rsidR="0005162F" w:rsidRPr="00903488" w14:paraId="738984BF" w14:textId="77777777" w:rsidTr="00E44F38">
                            <w:trPr>
                              <w:cantSplit/>
                              <w:trHeight w:val="175"/>
                            </w:trPr>
                            <w:tc>
                              <w:tcPr>
                                <w:tcW w:w="1005" w:type="dxa"/>
                                <w:vMerge/>
                                <w:tcBorders>
                                  <w:left w:val="single" w:sz="4" w:space="0" w:color="auto"/>
                                  <w:right w:val="single" w:sz="4" w:space="0" w:color="auto"/>
                                </w:tcBorders>
                                <w:shd w:val="clear" w:color="auto" w:fill="F2F2F2"/>
                              </w:tcPr>
                              <w:p w14:paraId="004567FC"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B2E673"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3F6A39"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DAE782"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6F045D5"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B3F3E3"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A040E0"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E5C37D" w14:textId="77777777" w:rsidR="0005162F" w:rsidRPr="00E44F38" w:rsidRDefault="0005162F" w:rsidP="00E44F38">
                                <w:pPr>
                                  <w:jc w:val="center"/>
                                  <w:rPr>
                                    <w:sz w:val="14"/>
                                    <w:szCs w:val="14"/>
                                  </w:rPr>
                                </w:pPr>
                                <w:r w:rsidRPr="00E44F38">
                                  <w:rPr>
                                    <w:sz w:val="14"/>
                                    <w:szCs w:val="14"/>
                                  </w:rPr>
                                  <w:t>D</w:t>
                                </w:r>
                              </w:p>
                            </w:tc>
                          </w:tr>
                          <w:tr w:rsidR="0005162F" w:rsidRPr="00903488" w14:paraId="0BDE9810"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7DB69AC7"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5CCD2F"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387EE2"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6872C7"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080B7F"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ADBA64"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D44B18"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551BD78" w14:textId="77777777" w:rsidR="0005162F" w:rsidRPr="00E44F38" w:rsidRDefault="0005162F" w:rsidP="00E44F38">
                                <w:pPr>
                                  <w:jc w:val="center"/>
                                  <w:rPr>
                                    <w:sz w:val="14"/>
                                    <w:szCs w:val="14"/>
                                  </w:rPr>
                                </w:pPr>
                                <w:r w:rsidRPr="00E44F38">
                                  <w:rPr>
                                    <w:sz w:val="14"/>
                                    <w:szCs w:val="14"/>
                                  </w:rPr>
                                  <w:t>2</w:t>
                                </w:r>
                              </w:p>
                            </w:tc>
                          </w:tr>
                          <w:tr w:rsidR="0005162F" w14:paraId="4846A895" w14:textId="77777777" w:rsidTr="00E44F38">
                            <w:trPr>
                              <w:gridAfter w:val="1"/>
                              <w:wAfter w:w="10" w:type="dxa"/>
                              <w:trHeight w:val="272"/>
                            </w:trPr>
                            <w:tc>
                              <w:tcPr>
                                <w:tcW w:w="1005" w:type="dxa"/>
                                <w:tcBorders>
                                  <w:right w:val="dashed" w:sz="4" w:space="0" w:color="auto"/>
                                </w:tcBorders>
                                <w:shd w:val="clear" w:color="auto" w:fill="auto"/>
                              </w:tcPr>
                              <w:p w14:paraId="757C4DC4" w14:textId="77777777" w:rsidR="0005162F" w:rsidRPr="00E44F38" w:rsidRDefault="0005162F"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14:paraId="3CC03BA2" w14:textId="77777777" w:rsidR="0005162F" w:rsidRPr="00E44F38" w:rsidRDefault="0005162F"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14:paraId="35BC913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E1AC86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48651AA"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FF7961D" w14:textId="77777777" w:rsidR="0005162F" w:rsidRPr="00E44F38" w:rsidRDefault="0005162F" w:rsidP="00E44F38">
                                <w:pPr>
                                  <w:rPr>
                                    <w:sz w:val="14"/>
                                    <w:szCs w:val="14"/>
                                  </w:rPr>
                                </w:pPr>
                              </w:p>
                            </w:tc>
                          </w:tr>
                          <w:tr w:rsidR="0005162F" w14:paraId="2FB1402F" w14:textId="77777777" w:rsidTr="00E44F38">
                            <w:trPr>
                              <w:gridAfter w:val="1"/>
                              <w:wAfter w:w="10" w:type="dxa"/>
                              <w:trHeight w:val="272"/>
                            </w:trPr>
                            <w:tc>
                              <w:tcPr>
                                <w:tcW w:w="1005" w:type="dxa"/>
                                <w:tcBorders>
                                  <w:right w:val="dashed" w:sz="4" w:space="0" w:color="auto"/>
                                </w:tcBorders>
                                <w:shd w:val="clear" w:color="auto" w:fill="auto"/>
                              </w:tcPr>
                              <w:p w14:paraId="59BE31FF"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14:paraId="7090E39E"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01791864"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DA96EB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8088F9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B7A3D0F"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B85416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22BD401"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5671094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7E87C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162B5E45"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18CC3E68"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E82DE3D"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2D94CEC9"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0CDBBFA" w14:textId="77777777" w:rsidR="0005162F" w:rsidRPr="00E44F38" w:rsidRDefault="0005162F" w:rsidP="00E44F38">
                                <w:pPr>
                                  <w:rPr>
                                    <w:sz w:val="14"/>
                                    <w:szCs w:val="14"/>
                                  </w:rPr>
                                </w:pPr>
                              </w:p>
                            </w:tc>
                          </w:tr>
                          <w:tr w:rsidR="0005162F" w14:paraId="2435F143" w14:textId="77777777" w:rsidTr="00E44F38">
                            <w:trPr>
                              <w:gridAfter w:val="1"/>
                              <w:wAfter w:w="10" w:type="dxa"/>
                              <w:trHeight w:val="272"/>
                            </w:trPr>
                            <w:tc>
                              <w:tcPr>
                                <w:tcW w:w="1005" w:type="dxa"/>
                                <w:tcBorders>
                                  <w:right w:val="dashed" w:sz="4" w:space="0" w:color="auto"/>
                                </w:tcBorders>
                                <w:shd w:val="clear" w:color="auto" w:fill="auto"/>
                              </w:tcPr>
                              <w:p w14:paraId="3DF8272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14:paraId="740332CC"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9C0B352"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30AC2A54"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7E0B4A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2803AB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C5997E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42685AA"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4E29C8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49AE138"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54BF11C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411B24B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495B62C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1E878C1"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5E6D5A81" w14:textId="77777777" w:rsidR="0005162F" w:rsidRPr="00E44F38" w:rsidRDefault="0005162F" w:rsidP="00E44F38">
                                <w:pPr>
                                  <w:rPr>
                                    <w:sz w:val="14"/>
                                    <w:szCs w:val="14"/>
                                  </w:rPr>
                                </w:pPr>
                              </w:p>
                            </w:tc>
                          </w:tr>
                          <w:tr w:rsidR="0005162F" w14:paraId="667880C8" w14:textId="77777777" w:rsidTr="00E44F38">
                            <w:trPr>
                              <w:gridAfter w:val="1"/>
                              <w:wAfter w:w="10" w:type="dxa"/>
                              <w:trHeight w:val="272"/>
                            </w:trPr>
                            <w:tc>
                              <w:tcPr>
                                <w:tcW w:w="1005" w:type="dxa"/>
                                <w:tcBorders>
                                  <w:right w:val="dashed" w:sz="4" w:space="0" w:color="auto"/>
                                </w:tcBorders>
                                <w:shd w:val="clear" w:color="auto" w:fill="auto"/>
                              </w:tcPr>
                              <w:p w14:paraId="44756E7B"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14:paraId="681C480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20047BEE"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67131A3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2E0EDF8"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A161BF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D3B702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C4B56F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15371A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3B2706"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D54DC7B"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3B9B499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4F62860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11BBF35D"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7273FB31" w14:textId="77777777" w:rsidR="0005162F" w:rsidRPr="00E44F38" w:rsidRDefault="0005162F" w:rsidP="00E44F38">
                                <w:pPr>
                                  <w:rPr>
                                    <w:sz w:val="14"/>
                                    <w:szCs w:val="14"/>
                                  </w:rPr>
                                </w:pPr>
                              </w:p>
                            </w:tc>
                          </w:tr>
                          <w:tr w:rsidR="0005162F" w14:paraId="4A77D857" w14:textId="77777777" w:rsidTr="00E44F38">
                            <w:trPr>
                              <w:gridAfter w:val="1"/>
                              <w:wAfter w:w="10" w:type="dxa"/>
                              <w:trHeight w:val="272"/>
                            </w:trPr>
                            <w:tc>
                              <w:tcPr>
                                <w:tcW w:w="1005" w:type="dxa"/>
                                <w:tcBorders>
                                  <w:right w:val="dashed" w:sz="4" w:space="0" w:color="auto"/>
                                </w:tcBorders>
                                <w:shd w:val="clear" w:color="auto" w:fill="auto"/>
                              </w:tcPr>
                              <w:p w14:paraId="37F16DC5"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440CF4BC"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4015A5CA"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98619E4"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89BFBB2"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313BA8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6E77ED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9FB02D6"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DA88CB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62AC1BC"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1573C4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6AB19C0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ABAD57D"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2C9CF14E"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BE20F76" w14:textId="77777777" w:rsidR="0005162F" w:rsidRPr="00E44F38" w:rsidRDefault="0005162F" w:rsidP="00E44F38">
                                <w:pPr>
                                  <w:rPr>
                                    <w:sz w:val="14"/>
                                    <w:szCs w:val="14"/>
                                  </w:rPr>
                                </w:pPr>
                              </w:p>
                            </w:tc>
                          </w:tr>
                        </w:tbl>
                        <w:p w14:paraId="72B35D77" w14:textId="77777777" w:rsidR="0005162F" w:rsidRDefault="0005162F" w:rsidP="00F02181"/>
                      </w:txbxContent>
                    </v:textbox>
                  </v:shape>
                  <v:shape id="_x0000_s1051"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3246A2C"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4A5AE81" w14:textId="77777777" w:rsidR="0005162F" w:rsidRPr="00E44F38" w:rsidRDefault="0005162F" w:rsidP="00E44F38">
                                <w:pPr>
                                  <w:jc w:val="center"/>
                                  <w:rPr>
                                    <w:sz w:val="14"/>
                                    <w:szCs w:val="14"/>
                                  </w:rPr>
                                </w:pPr>
                                <w:r w:rsidRPr="00E44F38">
                                  <w:rPr>
                                    <w:sz w:val="14"/>
                                    <w:szCs w:val="14"/>
                                  </w:rPr>
                                  <w:t>AVRIL 2023</w:t>
                                </w:r>
                              </w:p>
                            </w:tc>
                          </w:tr>
                          <w:tr w:rsidR="0005162F" w:rsidRPr="00903488" w14:paraId="1DF780DF"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09F59F"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20B439"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AEB1EA"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EC5B96"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8273D2"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A1E91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784B8F" w14:textId="77777777" w:rsidR="0005162F" w:rsidRPr="00E44F38" w:rsidRDefault="0005162F" w:rsidP="00E44F38">
                                <w:pPr>
                                  <w:jc w:val="center"/>
                                  <w:rPr>
                                    <w:sz w:val="14"/>
                                    <w:szCs w:val="14"/>
                                  </w:rPr>
                                </w:pPr>
                                <w:r w:rsidRPr="00E44F38">
                                  <w:rPr>
                                    <w:sz w:val="14"/>
                                    <w:szCs w:val="14"/>
                                  </w:rPr>
                                  <w:t>D</w:t>
                                </w:r>
                              </w:p>
                            </w:tc>
                          </w:tr>
                          <w:tr w:rsidR="0005162F" w:rsidRPr="00903488" w14:paraId="6E05CF2C"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17AF46"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BD61E"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41ED87"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422976"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D7067"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0E05C5"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003533" w14:textId="77777777" w:rsidR="0005162F" w:rsidRPr="00E44F38" w:rsidRDefault="0005162F" w:rsidP="00E44F38">
                                <w:pPr>
                                  <w:jc w:val="center"/>
                                  <w:rPr>
                                    <w:sz w:val="14"/>
                                    <w:szCs w:val="14"/>
                                  </w:rPr>
                                </w:pPr>
                                <w:r w:rsidRPr="00E44F38">
                                  <w:rPr>
                                    <w:sz w:val="14"/>
                                    <w:szCs w:val="14"/>
                                  </w:rPr>
                                  <w:t>9</w:t>
                                </w:r>
                              </w:p>
                            </w:tc>
                          </w:tr>
                          <w:tr w:rsidR="0005162F" w14:paraId="54030A7A" w14:textId="77777777" w:rsidTr="00E44F38">
                            <w:trPr>
                              <w:trHeight w:val="274"/>
                            </w:trPr>
                            <w:tc>
                              <w:tcPr>
                                <w:tcW w:w="2964" w:type="dxa"/>
                                <w:gridSpan w:val="10"/>
                                <w:shd w:val="clear" w:color="auto" w:fill="BDD6EE"/>
                              </w:tcPr>
                              <w:p w14:paraId="6FE9CF8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7CB7AA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42E632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29F292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EF9E63F" w14:textId="77777777" w:rsidR="0005162F" w:rsidRPr="00E44F38" w:rsidRDefault="0005162F" w:rsidP="00E44F38">
                                <w:pPr>
                                  <w:rPr>
                                    <w:sz w:val="14"/>
                                    <w:szCs w:val="14"/>
                                  </w:rPr>
                                </w:pPr>
                              </w:p>
                            </w:tc>
                          </w:tr>
                          <w:tr w:rsidR="0005162F" w14:paraId="10F9AEDD" w14:textId="77777777" w:rsidTr="00E44F38">
                            <w:trPr>
                              <w:trHeight w:val="274"/>
                            </w:trPr>
                            <w:tc>
                              <w:tcPr>
                                <w:tcW w:w="292" w:type="dxa"/>
                                <w:tcBorders>
                                  <w:right w:val="dashed" w:sz="4" w:space="0" w:color="auto"/>
                                </w:tcBorders>
                                <w:shd w:val="clear" w:color="auto" w:fill="auto"/>
                              </w:tcPr>
                              <w:p w14:paraId="13B5D37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17D902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91137C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49501C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371927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70BFBF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1CD7FA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3A621F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772293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1A51CF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56249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1C5EF4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178330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B499584" w14:textId="77777777" w:rsidR="0005162F" w:rsidRPr="00E44F38" w:rsidRDefault="0005162F" w:rsidP="00E44F38">
                                <w:pPr>
                                  <w:rPr>
                                    <w:sz w:val="14"/>
                                    <w:szCs w:val="14"/>
                                  </w:rPr>
                                </w:pPr>
                              </w:p>
                            </w:tc>
                          </w:tr>
                          <w:tr w:rsidR="0005162F" w14:paraId="7C9733BE" w14:textId="77777777" w:rsidTr="00E44F38">
                            <w:trPr>
                              <w:trHeight w:val="274"/>
                            </w:trPr>
                            <w:tc>
                              <w:tcPr>
                                <w:tcW w:w="292" w:type="dxa"/>
                                <w:tcBorders>
                                  <w:right w:val="dashed" w:sz="4" w:space="0" w:color="auto"/>
                                </w:tcBorders>
                                <w:shd w:val="clear" w:color="auto" w:fill="auto"/>
                              </w:tcPr>
                              <w:p w14:paraId="55B619D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09565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F424BA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D5C3B4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65AD9E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66634D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A06896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7D2181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F25AB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98EA85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0DE1D7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41CB5E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C7BDCD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6D460EC" w14:textId="77777777" w:rsidR="0005162F" w:rsidRPr="00E44F38" w:rsidRDefault="0005162F" w:rsidP="00E44F38">
                                <w:pPr>
                                  <w:rPr>
                                    <w:sz w:val="14"/>
                                    <w:szCs w:val="14"/>
                                  </w:rPr>
                                </w:pPr>
                              </w:p>
                            </w:tc>
                          </w:tr>
                          <w:tr w:rsidR="0005162F" w14:paraId="7A94A833" w14:textId="77777777" w:rsidTr="00E44F38">
                            <w:trPr>
                              <w:trHeight w:val="274"/>
                            </w:trPr>
                            <w:tc>
                              <w:tcPr>
                                <w:tcW w:w="292" w:type="dxa"/>
                                <w:tcBorders>
                                  <w:right w:val="dashed" w:sz="4" w:space="0" w:color="auto"/>
                                </w:tcBorders>
                                <w:shd w:val="clear" w:color="auto" w:fill="auto"/>
                              </w:tcPr>
                              <w:p w14:paraId="4FA9037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1F61D5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9D0157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ED3D93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041A16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D98E4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53464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5F6F45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E09A36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2CF47F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507BCF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4EA515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C3E504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D9A1140" w14:textId="77777777" w:rsidR="0005162F" w:rsidRPr="00E44F38" w:rsidRDefault="0005162F" w:rsidP="00E44F38">
                                <w:pPr>
                                  <w:rPr>
                                    <w:sz w:val="14"/>
                                    <w:szCs w:val="14"/>
                                  </w:rPr>
                                </w:pPr>
                              </w:p>
                            </w:tc>
                          </w:tr>
                          <w:tr w:rsidR="0005162F" w14:paraId="76B98629" w14:textId="77777777" w:rsidTr="00E44F38">
                            <w:trPr>
                              <w:trHeight w:val="274"/>
                            </w:trPr>
                            <w:tc>
                              <w:tcPr>
                                <w:tcW w:w="292" w:type="dxa"/>
                                <w:tcBorders>
                                  <w:right w:val="dashed" w:sz="4" w:space="0" w:color="auto"/>
                                </w:tcBorders>
                                <w:shd w:val="clear" w:color="auto" w:fill="auto"/>
                              </w:tcPr>
                              <w:p w14:paraId="3405B89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A867F3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4CC754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2BC9D2E"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8E6CCF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51349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B5B1BD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14897B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8F05A2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7BFB03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FD7DA57"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6E0037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F1A71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3A547A0" w14:textId="77777777" w:rsidR="0005162F" w:rsidRPr="00E44F38" w:rsidRDefault="0005162F" w:rsidP="00E44F38">
                                <w:pPr>
                                  <w:rPr>
                                    <w:sz w:val="14"/>
                                    <w:szCs w:val="14"/>
                                  </w:rPr>
                                </w:pPr>
                              </w:p>
                            </w:tc>
                          </w:tr>
                        </w:tbl>
                        <w:p w14:paraId="465CC636" w14:textId="77777777" w:rsidR="0005162F" w:rsidRDefault="0005162F" w:rsidP="00F02181"/>
                      </w:txbxContent>
                    </v:textbox>
                  </v:shape>
                  <v:shape id="Zone de texte 4" o:spid="_x0000_s1052"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B846A41"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1EA7B2F" w14:textId="77777777" w:rsidR="0005162F" w:rsidRPr="00E44F38" w:rsidRDefault="0005162F" w:rsidP="00E44F38">
                                <w:pPr>
                                  <w:jc w:val="center"/>
                                  <w:rPr>
                                    <w:sz w:val="14"/>
                                    <w:szCs w:val="14"/>
                                  </w:rPr>
                                </w:pPr>
                                <w:r w:rsidRPr="00E44F38">
                                  <w:rPr>
                                    <w:sz w:val="14"/>
                                    <w:szCs w:val="14"/>
                                  </w:rPr>
                                  <w:t>AVRIL 2023</w:t>
                                </w:r>
                              </w:p>
                            </w:tc>
                          </w:tr>
                          <w:tr w:rsidR="0005162F" w:rsidRPr="00903488" w14:paraId="0BB2926B"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ED1196"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C88D65"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E536BB"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717203"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2F9AE7"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568A81"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0C30A2" w14:textId="77777777" w:rsidR="0005162F" w:rsidRPr="00E44F38" w:rsidRDefault="0005162F" w:rsidP="00E44F38">
                                <w:pPr>
                                  <w:jc w:val="center"/>
                                  <w:rPr>
                                    <w:sz w:val="14"/>
                                    <w:szCs w:val="14"/>
                                  </w:rPr>
                                </w:pPr>
                                <w:r w:rsidRPr="00E44F38">
                                  <w:rPr>
                                    <w:sz w:val="14"/>
                                    <w:szCs w:val="14"/>
                                  </w:rPr>
                                  <w:t>D</w:t>
                                </w:r>
                              </w:p>
                            </w:tc>
                          </w:tr>
                          <w:tr w:rsidR="0005162F" w:rsidRPr="00903488" w14:paraId="66E7617F"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A7C4FF"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3D5855"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728BB8"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66FFB1"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6BE7DE"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AAFCD3"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B207F0" w14:textId="77777777" w:rsidR="0005162F" w:rsidRPr="00E44F38" w:rsidRDefault="0005162F" w:rsidP="00E44F38">
                                <w:pPr>
                                  <w:jc w:val="center"/>
                                  <w:rPr>
                                    <w:sz w:val="14"/>
                                    <w:szCs w:val="14"/>
                                  </w:rPr>
                                </w:pPr>
                                <w:r w:rsidRPr="00E44F38">
                                  <w:rPr>
                                    <w:sz w:val="14"/>
                                    <w:szCs w:val="14"/>
                                  </w:rPr>
                                  <w:t>16</w:t>
                                </w:r>
                              </w:p>
                            </w:tc>
                          </w:tr>
                          <w:tr w:rsidR="0005162F" w14:paraId="0CE364A1" w14:textId="77777777"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14:paraId="559420C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BA2B6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71F5E8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7AAB5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20C5FA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BE803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A49325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1E2B13"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1167331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F200C9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8FD3C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7BC216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75966E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BCD452A" w14:textId="77777777" w:rsidR="0005162F" w:rsidRPr="00E44F38" w:rsidRDefault="0005162F" w:rsidP="00E44F38">
                                <w:pPr>
                                  <w:rPr>
                                    <w:sz w:val="14"/>
                                    <w:szCs w:val="14"/>
                                  </w:rPr>
                                </w:pPr>
                              </w:p>
                            </w:tc>
                          </w:tr>
                          <w:tr w:rsidR="0005162F" w14:paraId="67951EE7" w14:textId="77777777" w:rsidTr="00E44F38">
                            <w:trPr>
                              <w:trHeight w:val="274"/>
                            </w:trPr>
                            <w:tc>
                              <w:tcPr>
                                <w:tcW w:w="292" w:type="dxa"/>
                                <w:tcBorders>
                                  <w:bottom w:val="single" w:sz="6" w:space="0" w:color="auto"/>
                                  <w:right w:val="dashed" w:sz="4" w:space="0" w:color="auto"/>
                                </w:tcBorders>
                                <w:shd w:val="clear" w:color="auto" w:fill="auto"/>
                              </w:tcPr>
                              <w:p w14:paraId="0A983E7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DA0599C" w14:textId="77777777" w:rsidR="0005162F" w:rsidRPr="00E44F38" w:rsidRDefault="0005162F" w:rsidP="00E44F38">
                                <w:pPr>
                                  <w:rPr>
                                    <w:sz w:val="14"/>
                                    <w:szCs w:val="14"/>
                                  </w:rPr>
                                </w:pPr>
                              </w:p>
                            </w:tc>
                            <w:tc>
                              <w:tcPr>
                                <w:tcW w:w="1778" w:type="dxa"/>
                                <w:gridSpan w:val="6"/>
                                <w:shd w:val="clear" w:color="auto" w:fill="FFE599"/>
                              </w:tcPr>
                              <w:p w14:paraId="5B9A6001"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14:paraId="4C61F8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57DB30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24AC09B"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8CBCDB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D9F529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4309A1D" w14:textId="77777777" w:rsidR="0005162F" w:rsidRPr="00E44F38" w:rsidRDefault="0005162F" w:rsidP="00E44F38">
                                <w:pPr>
                                  <w:rPr>
                                    <w:sz w:val="14"/>
                                    <w:szCs w:val="14"/>
                                  </w:rPr>
                                </w:pPr>
                              </w:p>
                            </w:tc>
                          </w:tr>
                          <w:tr w:rsidR="0005162F" w14:paraId="7BE8AD9C" w14:textId="77777777" w:rsidTr="00E44F38">
                            <w:trPr>
                              <w:trHeight w:val="274"/>
                            </w:trPr>
                            <w:tc>
                              <w:tcPr>
                                <w:tcW w:w="292" w:type="dxa"/>
                                <w:tcBorders>
                                  <w:right w:val="dashed" w:sz="4" w:space="0" w:color="auto"/>
                                </w:tcBorders>
                                <w:shd w:val="clear" w:color="auto" w:fill="auto"/>
                              </w:tcPr>
                              <w:p w14:paraId="5ECF71F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754CA3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ADF12A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ADC372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D3C0DD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3EC8A1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47A4DA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302BDF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B3E779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67E7A9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D31456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63F43E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41CA818"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A697CE2" w14:textId="77777777" w:rsidR="0005162F" w:rsidRPr="00E44F38" w:rsidRDefault="0005162F" w:rsidP="00E44F38">
                                <w:pPr>
                                  <w:rPr>
                                    <w:sz w:val="14"/>
                                    <w:szCs w:val="14"/>
                                  </w:rPr>
                                </w:pPr>
                              </w:p>
                            </w:tc>
                          </w:tr>
                          <w:tr w:rsidR="0005162F" w14:paraId="6BC70573" w14:textId="77777777" w:rsidTr="00E44F38">
                            <w:trPr>
                              <w:trHeight w:val="274"/>
                            </w:trPr>
                            <w:tc>
                              <w:tcPr>
                                <w:tcW w:w="292" w:type="dxa"/>
                                <w:tcBorders>
                                  <w:right w:val="dashed" w:sz="4" w:space="0" w:color="auto"/>
                                </w:tcBorders>
                                <w:shd w:val="clear" w:color="auto" w:fill="auto"/>
                              </w:tcPr>
                              <w:p w14:paraId="28592CC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0170EA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F9AFAE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797897E"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B8282A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8DB2D2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B607EB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FE955C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58D328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4D7259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CA5B4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A1BFCC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EBCECD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0D663FE" w14:textId="77777777" w:rsidR="0005162F" w:rsidRPr="00E44F38" w:rsidRDefault="0005162F" w:rsidP="00E44F38">
                                <w:pPr>
                                  <w:rPr>
                                    <w:sz w:val="14"/>
                                    <w:szCs w:val="14"/>
                                  </w:rPr>
                                </w:pPr>
                              </w:p>
                            </w:tc>
                          </w:tr>
                          <w:tr w:rsidR="0005162F" w14:paraId="77A40AC9" w14:textId="77777777" w:rsidTr="00E44F38">
                            <w:trPr>
                              <w:trHeight w:val="274"/>
                            </w:trPr>
                            <w:tc>
                              <w:tcPr>
                                <w:tcW w:w="292" w:type="dxa"/>
                                <w:tcBorders>
                                  <w:bottom w:val="single" w:sz="6" w:space="0" w:color="auto"/>
                                  <w:right w:val="dashed" w:sz="4" w:space="0" w:color="auto"/>
                                </w:tcBorders>
                                <w:shd w:val="clear" w:color="auto" w:fill="auto"/>
                              </w:tcPr>
                              <w:p w14:paraId="4D29087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A3752B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76C1B6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963323B"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D8ABAC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E2B563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F97E04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843BF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BFD5EB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226EF7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ABE6EE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6B2056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86776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F9F26E5" w14:textId="77777777" w:rsidR="0005162F" w:rsidRPr="00E44F38" w:rsidRDefault="0005162F" w:rsidP="00E44F38">
                                <w:pPr>
                                  <w:rPr>
                                    <w:sz w:val="14"/>
                                    <w:szCs w:val="14"/>
                                  </w:rPr>
                                </w:pPr>
                              </w:p>
                            </w:tc>
                          </w:tr>
                        </w:tbl>
                        <w:p w14:paraId="6B3EBAED" w14:textId="77777777" w:rsidR="0005162F" w:rsidRDefault="0005162F" w:rsidP="00F02181"/>
                      </w:txbxContent>
                    </v:textbox>
                  </v:shape>
                  <v:shape id="Zone de texte 5" o:spid="_x0000_s1053"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3C958271"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763078C1" w14:textId="77777777" w:rsidR="0005162F" w:rsidRPr="00E44F38" w:rsidRDefault="0005162F" w:rsidP="00E44F38">
                                <w:pPr>
                                  <w:jc w:val="center"/>
                                  <w:rPr>
                                    <w:sz w:val="14"/>
                                    <w:szCs w:val="14"/>
                                  </w:rPr>
                                </w:pPr>
                                <w:r w:rsidRPr="00E44F38">
                                  <w:rPr>
                                    <w:sz w:val="14"/>
                                    <w:szCs w:val="14"/>
                                  </w:rPr>
                                  <w:t>AVRIL 2023</w:t>
                                </w:r>
                              </w:p>
                            </w:tc>
                          </w:tr>
                          <w:tr w:rsidR="0005162F" w:rsidRPr="00903488" w14:paraId="33ED3C44"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BA0C7B"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7DA5F2"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5417E5"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25840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461612"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C9861B"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2AA448" w14:textId="77777777" w:rsidR="0005162F" w:rsidRPr="00E44F38" w:rsidRDefault="0005162F" w:rsidP="00E44F38">
                                <w:pPr>
                                  <w:jc w:val="center"/>
                                  <w:rPr>
                                    <w:sz w:val="14"/>
                                    <w:szCs w:val="14"/>
                                  </w:rPr>
                                </w:pPr>
                                <w:r w:rsidRPr="00E44F38">
                                  <w:rPr>
                                    <w:sz w:val="14"/>
                                    <w:szCs w:val="14"/>
                                  </w:rPr>
                                  <w:t>D</w:t>
                                </w:r>
                              </w:p>
                            </w:tc>
                          </w:tr>
                          <w:tr w:rsidR="0005162F" w:rsidRPr="00903488" w14:paraId="02D04E4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2DDBF0"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5B5ADC"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B96724"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B692EA"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2EF5C0"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9678F4"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AAF6F0" w14:textId="77777777" w:rsidR="0005162F" w:rsidRPr="00E44F38" w:rsidRDefault="0005162F" w:rsidP="00E44F38">
                                <w:pPr>
                                  <w:jc w:val="center"/>
                                  <w:rPr>
                                    <w:sz w:val="14"/>
                                    <w:szCs w:val="14"/>
                                  </w:rPr>
                                </w:pPr>
                                <w:r w:rsidRPr="00E44F38">
                                  <w:rPr>
                                    <w:sz w:val="14"/>
                                    <w:szCs w:val="14"/>
                                  </w:rPr>
                                  <w:t>23</w:t>
                                </w:r>
                              </w:p>
                            </w:tc>
                          </w:tr>
                          <w:tr w:rsidR="0005162F" w14:paraId="13639820" w14:textId="77777777" w:rsidTr="00E44F38">
                            <w:trPr>
                              <w:trHeight w:val="274"/>
                            </w:trPr>
                            <w:tc>
                              <w:tcPr>
                                <w:tcW w:w="292" w:type="dxa"/>
                                <w:tcBorders>
                                  <w:top w:val="single" w:sz="4" w:space="0" w:color="auto"/>
                                  <w:right w:val="dashed" w:sz="4" w:space="0" w:color="auto"/>
                                </w:tcBorders>
                                <w:shd w:val="clear" w:color="auto" w:fill="auto"/>
                              </w:tcPr>
                              <w:p w14:paraId="0C579B4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7ED20C8"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F0F5A4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B07719C"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379E29B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9B231BC"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42AC93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877487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32390C9"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676588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52EB69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4C1EA0C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E0A0246"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7106226D" w14:textId="77777777" w:rsidR="0005162F" w:rsidRPr="00E44F38" w:rsidRDefault="0005162F" w:rsidP="00E44F38">
                                <w:pPr>
                                  <w:rPr>
                                    <w:sz w:val="14"/>
                                    <w:szCs w:val="14"/>
                                  </w:rPr>
                                </w:pPr>
                              </w:p>
                            </w:tc>
                          </w:tr>
                          <w:tr w:rsidR="0005162F" w14:paraId="17E86C95" w14:textId="77777777" w:rsidTr="00E44F38">
                            <w:trPr>
                              <w:trHeight w:val="274"/>
                            </w:trPr>
                            <w:tc>
                              <w:tcPr>
                                <w:tcW w:w="292" w:type="dxa"/>
                                <w:tcBorders>
                                  <w:top w:val="single" w:sz="4" w:space="0" w:color="auto"/>
                                  <w:right w:val="dashed" w:sz="4" w:space="0" w:color="auto"/>
                                </w:tcBorders>
                                <w:shd w:val="clear" w:color="auto" w:fill="auto"/>
                              </w:tcPr>
                              <w:p w14:paraId="6ECFC61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3EF1841"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6823C9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D5A8766"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150956A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24E359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D6A8B1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B65E14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E7FE29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B24A27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577A2A8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4BED28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79ED863"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13E01DEB" w14:textId="77777777" w:rsidR="0005162F" w:rsidRPr="00E44F38" w:rsidRDefault="0005162F" w:rsidP="00E44F38">
                                <w:pPr>
                                  <w:rPr>
                                    <w:sz w:val="14"/>
                                    <w:szCs w:val="14"/>
                                  </w:rPr>
                                </w:pPr>
                              </w:p>
                            </w:tc>
                          </w:tr>
                          <w:tr w:rsidR="0005162F" w14:paraId="6B38A581" w14:textId="77777777" w:rsidTr="00E44F38">
                            <w:trPr>
                              <w:trHeight w:val="274"/>
                            </w:trPr>
                            <w:tc>
                              <w:tcPr>
                                <w:tcW w:w="2367" w:type="dxa"/>
                                <w:gridSpan w:val="8"/>
                                <w:shd w:val="clear" w:color="auto" w:fill="C5E0B3"/>
                              </w:tcPr>
                              <w:p w14:paraId="4A9A4A0C" w14:textId="77777777" w:rsidR="0005162F" w:rsidRPr="00E44F38" w:rsidRDefault="0005162F"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14:paraId="1C1797D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029A32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865971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C6136F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886D97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8511FAA" w14:textId="77777777" w:rsidR="0005162F" w:rsidRPr="00E44F38" w:rsidRDefault="0005162F" w:rsidP="00E44F38">
                                <w:pPr>
                                  <w:rPr>
                                    <w:sz w:val="14"/>
                                    <w:szCs w:val="14"/>
                                  </w:rPr>
                                </w:pPr>
                              </w:p>
                            </w:tc>
                          </w:tr>
                          <w:tr w:rsidR="0005162F" w14:paraId="5835A22B" w14:textId="77777777" w:rsidTr="00E44F38">
                            <w:trPr>
                              <w:trHeight w:val="274"/>
                            </w:trPr>
                            <w:tc>
                              <w:tcPr>
                                <w:tcW w:w="292" w:type="dxa"/>
                                <w:tcBorders>
                                  <w:right w:val="dashed" w:sz="4" w:space="0" w:color="auto"/>
                                </w:tcBorders>
                                <w:shd w:val="clear" w:color="auto" w:fill="auto"/>
                              </w:tcPr>
                              <w:p w14:paraId="7732438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E55105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05FECE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B0F84C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D66792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F41A1F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3EF0BF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4AB0C8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0C4BF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FCA3F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CF41C39"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BEB8C0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68A4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773955B" w14:textId="77777777" w:rsidR="0005162F" w:rsidRPr="00E44F38" w:rsidRDefault="0005162F" w:rsidP="00E44F38">
                                <w:pPr>
                                  <w:rPr>
                                    <w:sz w:val="14"/>
                                    <w:szCs w:val="14"/>
                                  </w:rPr>
                                </w:pPr>
                              </w:p>
                            </w:tc>
                          </w:tr>
                          <w:tr w:rsidR="0005162F" w14:paraId="09395F3E" w14:textId="77777777" w:rsidTr="00E44F38">
                            <w:trPr>
                              <w:trHeight w:val="274"/>
                            </w:trPr>
                            <w:tc>
                              <w:tcPr>
                                <w:tcW w:w="292" w:type="dxa"/>
                                <w:tcBorders>
                                  <w:right w:val="dashed" w:sz="4" w:space="0" w:color="auto"/>
                                </w:tcBorders>
                                <w:shd w:val="clear" w:color="auto" w:fill="auto"/>
                              </w:tcPr>
                              <w:p w14:paraId="1C9B2AD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7C7E83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B24DC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031B58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E0CF09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1771C9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1907BC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EE8B67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0ABD54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B2208E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3BBF59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CC949D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123A35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F3E0456" w14:textId="77777777" w:rsidR="0005162F" w:rsidRPr="00E44F38" w:rsidRDefault="0005162F" w:rsidP="00E44F38">
                                <w:pPr>
                                  <w:rPr>
                                    <w:sz w:val="14"/>
                                    <w:szCs w:val="14"/>
                                  </w:rPr>
                                </w:pPr>
                              </w:p>
                            </w:tc>
                          </w:tr>
                        </w:tbl>
                        <w:p w14:paraId="790774B5" w14:textId="77777777" w:rsidR="0005162F" w:rsidRDefault="0005162F" w:rsidP="00F02181"/>
                      </w:txbxContent>
                    </v:textbox>
                  </v:shape>
                  <v:shape id="Zone de texte 6" o:spid="_x0000_s1054"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63D1F16"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0D9FFF6" w14:textId="77777777" w:rsidR="0005162F" w:rsidRPr="00E44F38" w:rsidRDefault="0005162F" w:rsidP="00E44F38">
                                <w:pPr>
                                  <w:jc w:val="center"/>
                                  <w:rPr>
                                    <w:sz w:val="14"/>
                                    <w:szCs w:val="14"/>
                                  </w:rPr>
                                </w:pPr>
                                <w:r w:rsidRPr="00E44F38">
                                  <w:rPr>
                                    <w:sz w:val="14"/>
                                    <w:szCs w:val="14"/>
                                  </w:rPr>
                                  <w:t>AVRIL 2023</w:t>
                                </w:r>
                              </w:p>
                            </w:tc>
                          </w:tr>
                          <w:tr w:rsidR="0005162F" w:rsidRPr="00903488" w14:paraId="7BCDA4AE"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DE7AF7"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203138"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0D02D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33CA1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DD1DEB"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D1652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22B6DB" w14:textId="77777777" w:rsidR="0005162F" w:rsidRPr="00E44F38" w:rsidRDefault="0005162F" w:rsidP="00E44F38">
                                <w:pPr>
                                  <w:jc w:val="center"/>
                                  <w:rPr>
                                    <w:sz w:val="14"/>
                                    <w:szCs w:val="14"/>
                                  </w:rPr>
                                </w:pPr>
                                <w:r w:rsidRPr="00E44F38">
                                  <w:rPr>
                                    <w:sz w:val="14"/>
                                    <w:szCs w:val="14"/>
                                  </w:rPr>
                                  <w:t>D</w:t>
                                </w:r>
                              </w:p>
                            </w:tc>
                          </w:tr>
                          <w:tr w:rsidR="0005162F" w:rsidRPr="00903488" w14:paraId="2C56F4D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339F19"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6B4D89"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8A573C"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418A2A"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5E405A"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D7A765"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3D9A58" w14:textId="77777777" w:rsidR="0005162F" w:rsidRPr="00E44F38" w:rsidRDefault="0005162F" w:rsidP="00E44F38">
                                <w:pPr>
                                  <w:jc w:val="center"/>
                                  <w:rPr>
                                    <w:sz w:val="14"/>
                                    <w:szCs w:val="14"/>
                                  </w:rPr>
                                </w:pPr>
                                <w:r w:rsidRPr="00E44F38">
                                  <w:rPr>
                                    <w:sz w:val="14"/>
                                    <w:szCs w:val="14"/>
                                  </w:rPr>
                                  <w:t>30</w:t>
                                </w:r>
                              </w:p>
                            </w:tc>
                          </w:tr>
                          <w:tr w:rsidR="0005162F" w14:paraId="791B8FA7" w14:textId="77777777" w:rsidTr="00E44F38">
                            <w:trPr>
                              <w:trHeight w:val="274"/>
                            </w:trPr>
                            <w:tc>
                              <w:tcPr>
                                <w:tcW w:w="292" w:type="dxa"/>
                                <w:tcBorders>
                                  <w:top w:val="single" w:sz="4" w:space="0" w:color="auto"/>
                                  <w:right w:val="dashed" w:sz="4" w:space="0" w:color="auto"/>
                                </w:tcBorders>
                                <w:shd w:val="clear" w:color="auto" w:fill="auto"/>
                              </w:tcPr>
                              <w:p w14:paraId="1EFBB1E7"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8E49D92"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57DBBC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399EE61"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335AC95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CEB011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E95E48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76D4E6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765E88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B96BA3E"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073BAA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32CBB81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C61F8A9"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658D4EF9" w14:textId="77777777" w:rsidR="0005162F" w:rsidRPr="00E44F38" w:rsidRDefault="0005162F" w:rsidP="00E44F38">
                                <w:pPr>
                                  <w:rPr>
                                    <w:sz w:val="14"/>
                                    <w:szCs w:val="14"/>
                                  </w:rPr>
                                </w:pPr>
                              </w:p>
                            </w:tc>
                          </w:tr>
                          <w:tr w:rsidR="0005162F" w14:paraId="5FED4C23" w14:textId="77777777" w:rsidTr="00E44F38">
                            <w:trPr>
                              <w:trHeight w:val="274"/>
                            </w:trPr>
                            <w:tc>
                              <w:tcPr>
                                <w:tcW w:w="292" w:type="dxa"/>
                                <w:tcBorders>
                                  <w:right w:val="dashed" w:sz="4" w:space="0" w:color="auto"/>
                                </w:tcBorders>
                                <w:shd w:val="clear" w:color="auto" w:fill="auto"/>
                              </w:tcPr>
                              <w:p w14:paraId="3162FAC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3B303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2B5368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CF9814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AE16F6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57B06B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BBCE3C8"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187B58EF"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4F0F843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15119F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F5CD6B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7A7069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DB4F1A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1A8485F" w14:textId="77777777" w:rsidR="0005162F" w:rsidRPr="00E44F38" w:rsidRDefault="0005162F" w:rsidP="00E44F38">
                                <w:pPr>
                                  <w:rPr>
                                    <w:sz w:val="14"/>
                                    <w:szCs w:val="14"/>
                                  </w:rPr>
                                </w:pPr>
                              </w:p>
                            </w:tc>
                          </w:tr>
                          <w:tr w:rsidR="0005162F" w14:paraId="7A332C40" w14:textId="77777777" w:rsidTr="00E44F38">
                            <w:trPr>
                              <w:trHeight w:val="274"/>
                            </w:trPr>
                            <w:tc>
                              <w:tcPr>
                                <w:tcW w:w="292" w:type="dxa"/>
                                <w:tcBorders>
                                  <w:right w:val="dashed" w:sz="4" w:space="0" w:color="auto"/>
                                </w:tcBorders>
                                <w:shd w:val="clear" w:color="auto" w:fill="auto"/>
                              </w:tcPr>
                              <w:p w14:paraId="2D8EBCA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7E7EF4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7D3D28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441884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115B47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8B99E5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3FD1ACB"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4FF9C2C0"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3BB113E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355115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187AFB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D6DE42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D603E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C61ACE8" w14:textId="77777777" w:rsidR="0005162F" w:rsidRPr="00E44F38" w:rsidRDefault="0005162F" w:rsidP="00E44F38">
                                <w:pPr>
                                  <w:rPr>
                                    <w:sz w:val="14"/>
                                    <w:szCs w:val="14"/>
                                  </w:rPr>
                                </w:pPr>
                              </w:p>
                            </w:tc>
                          </w:tr>
                          <w:tr w:rsidR="0005162F" w14:paraId="175D5B96" w14:textId="77777777" w:rsidTr="00E44F38">
                            <w:trPr>
                              <w:trHeight w:val="274"/>
                            </w:trPr>
                            <w:tc>
                              <w:tcPr>
                                <w:tcW w:w="2066" w:type="dxa"/>
                                <w:gridSpan w:val="7"/>
                                <w:tcBorders>
                                  <w:right w:val="single" w:sz="6" w:space="0" w:color="auto"/>
                                </w:tcBorders>
                                <w:shd w:val="clear" w:color="auto" w:fill="FFC000"/>
                              </w:tcPr>
                              <w:p w14:paraId="183589B7" w14:textId="77777777" w:rsidR="0005162F" w:rsidRPr="00E44F38" w:rsidRDefault="0005162F"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14:paraId="58F0EBB3" w14:textId="77777777" w:rsidR="0005162F" w:rsidRPr="00E44F38" w:rsidRDefault="0005162F"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14:paraId="2D8F110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48D6C6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0844EA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EC984E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3FD5D6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9F50213" w14:textId="77777777" w:rsidR="0005162F" w:rsidRPr="00E44F38" w:rsidRDefault="0005162F" w:rsidP="00E44F38">
                                <w:pPr>
                                  <w:rPr>
                                    <w:sz w:val="14"/>
                                    <w:szCs w:val="14"/>
                                  </w:rPr>
                                </w:pPr>
                              </w:p>
                            </w:tc>
                          </w:tr>
                          <w:tr w:rsidR="0005162F" w14:paraId="00BFAF7F" w14:textId="77777777" w:rsidTr="00E44F38">
                            <w:trPr>
                              <w:trHeight w:val="274"/>
                            </w:trPr>
                            <w:tc>
                              <w:tcPr>
                                <w:tcW w:w="292" w:type="dxa"/>
                                <w:tcBorders>
                                  <w:right w:val="dashed" w:sz="4" w:space="0" w:color="auto"/>
                                </w:tcBorders>
                                <w:shd w:val="clear" w:color="auto" w:fill="auto"/>
                              </w:tcPr>
                              <w:p w14:paraId="738F444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A3C7B1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D4B0CE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339E051"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E5F4F5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973236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230B9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880E83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459549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0EA06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62DA707"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06D962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72725F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3E985D3" w14:textId="77777777" w:rsidR="0005162F" w:rsidRPr="00E44F38" w:rsidRDefault="0005162F" w:rsidP="00E44F38">
                                <w:pPr>
                                  <w:rPr>
                                    <w:sz w:val="14"/>
                                    <w:szCs w:val="14"/>
                                  </w:rPr>
                                </w:pPr>
                              </w:p>
                            </w:tc>
                          </w:tr>
                        </w:tbl>
                        <w:p w14:paraId="54BC4552" w14:textId="77777777" w:rsidR="0005162F" w:rsidRDefault="0005162F" w:rsidP="00F02181"/>
                      </w:txbxContent>
                    </v:textbox>
                  </v:shape>
                </v:group>
              </v:group>
            </w:pict>
          </mc:Fallback>
        </mc:AlternateContent>
      </w:r>
      <w:r>
        <w:rPr>
          <w:b/>
          <w:noProof/>
          <w:lang w:eastAsia="fr-FR"/>
        </w:rPr>
        <mc:AlternateContent>
          <mc:Choice Requires="wpg">
            <w:drawing>
              <wp:anchor distT="0" distB="0" distL="114300" distR="114300" simplePos="0" relativeHeight="251590656" behindDoc="0" locked="0" layoutInCell="1" allowOverlap="1" wp14:anchorId="0E7252E8" wp14:editId="52E3583C">
                <wp:simplePos x="0" y="0"/>
                <wp:positionH relativeFrom="column">
                  <wp:posOffset>518795</wp:posOffset>
                </wp:positionH>
                <wp:positionV relativeFrom="paragraph">
                  <wp:posOffset>6031865</wp:posOffset>
                </wp:positionV>
                <wp:extent cx="14071600" cy="3284855"/>
                <wp:effectExtent l="0" t="0" r="635" b="4445"/>
                <wp:wrapNone/>
                <wp:docPr id="103"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0" cy="3284855"/>
                          <a:chOff x="0" y="0"/>
                          <a:chExt cx="14071285" cy="3284839"/>
                        </a:xfrm>
                      </wpg:grpSpPr>
                      <wpg:grpSp>
                        <wpg:cNvPr id="104" name="Groupe 35"/>
                        <wpg:cNvGrpSpPr>
                          <a:grpSpLocks/>
                        </wpg:cNvGrpSpPr>
                        <wpg:grpSpPr bwMode="auto">
                          <a:xfrm>
                            <a:off x="0" y="0"/>
                            <a:ext cx="14071285" cy="1606164"/>
                            <a:chOff x="0" y="0"/>
                            <a:chExt cx="14071285" cy="3516923"/>
                          </a:xfrm>
                        </wpg:grpSpPr>
                        <wps:wsp>
                          <wps:cNvPr id="105" name="Zone de texte 26"/>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4C358EFA"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31BFF02B" w14:textId="77777777" w:rsidR="0005162F" w:rsidRPr="00E44F38" w:rsidRDefault="0005162F"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2B6D5FBD"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DFE9F64" w14:textId="77777777" w:rsidR="0005162F" w:rsidRPr="00E44F38" w:rsidRDefault="0005162F" w:rsidP="00E44F38">
                                      <w:pPr>
                                        <w:jc w:val="center"/>
                                        <w:rPr>
                                          <w:sz w:val="14"/>
                                          <w:szCs w:val="14"/>
                                        </w:rPr>
                                      </w:pPr>
                                    </w:p>
                                  </w:tc>
                                </w:tr>
                                <w:tr w:rsidR="0005162F" w:rsidRPr="00903488" w14:paraId="32900604" w14:textId="77777777" w:rsidTr="00E44F38">
                                  <w:trPr>
                                    <w:cantSplit/>
                                    <w:trHeight w:val="175"/>
                                  </w:trPr>
                                  <w:tc>
                                    <w:tcPr>
                                      <w:tcW w:w="1005" w:type="dxa"/>
                                      <w:vMerge/>
                                      <w:tcBorders>
                                        <w:left w:val="single" w:sz="4" w:space="0" w:color="auto"/>
                                        <w:right w:val="single" w:sz="4" w:space="0" w:color="auto"/>
                                      </w:tcBorders>
                                      <w:shd w:val="clear" w:color="auto" w:fill="F2F2F2"/>
                                    </w:tcPr>
                                    <w:p w14:paraId="3DBAE9E2"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AB4D81"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C935DD"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243D9F"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5CCA89"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D2D871"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C62564"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8954BF7" w14:textId="77777777" w:rsidR="0005162F" w:rsidRPr="00E44F38" w:rsidRDefault="0005162F" w:rsidP="00E44F38">
                                      <w:pPr>
                                        <w:jc w:val="center"/>
                                        <w:rPr>
                                          <w:sz w:val="14"/>
                                          <w:szCs w:val="14"/>
                                        </w:rPr>
                                      </w:pPr>
                                      <w:r w:rsidRPr="00E44F38">
                                        <w:rPr>
                                          <w:sz w:val="14"/>
                                          <w:szCs w:val="14"/>
                                        </w:rPr>
                                        <w:t>D</w:t>
                                      </w:r>
                                    </w:p>
                                  </w:tc>
                                </w:tr>
                                <w:tr w:rsidR="0005162F" w:rsidRPr="00903488" w14:paraId="3ED0A724"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5A43A5A3"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36446A"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EB8D6B"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9D25E7"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C3D546"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D9CDC7"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B7FB9F"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43CE2AB" w14:textId="77777777" w:rsidR="0005162F" w:rsidRPr="00E44F38" w:rsidRDefault="0005162F" w:rsidP="00E44F38">
                                      <w:pPr>
                                        <w:jc w:val="center"/>
                                        <w:rPr>
                                          <w:sz w:val="14"/>
                                          <w:szCs w:val="14"/>
                                        </w:rPr>
                                      </w:pPr>
                                      <w:r w:rsidRPr="00E44F38">
                                        <w:rPr>
                                          <w:sz w:val="14"/>
                                          <w:szCs w:val="14"/>
                                        </w:rPr>
                                        <w:t>2</w:t>
                                      </w:r>
                                    </w:p>
                                  </w:tc>
                                </w:tr>
                                <w:tr w:rsidR="0005162F" w14:paraId="4F67E6A4" w14:textId="77777777" w:rsidTr="00E44F38">
                                  <w:trPr>
                                    <w:trHeight w:val="272"/>
                                  </w:trPr>
                                  <w:tc>
                                    <w:tcPr>
                                      <w:tcW w:w="1005" w:type="dxa"/>
                                      <w:tcBorders>
                                        <w:top w:val="single" w:sz="4" w:space="0" w:color="auto"/>
                                        <w:right w:val="dashed" w:sz="4" w:space="0" w:color="auto"/>
                                      </w:tcBorders>
                                      <w:shd w:val="clear" w:color="auto" w:fill="auto"/>
                                    </w:tcPr>
                                    <w:p w14:paraId="65A8F4EE"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14:paraId="1DC93B09" w14:textId="77777777" w:rsidR="0005162F" w:rsidRPr="00E44F38" w:rsidRDefault="0005162F"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14:paraId="4BEA8350" w14:textId="77777777" w:rsidR="0005162F" w:rsidRPr="00E44F38" w:rsidRDefault="0005162F" w:rsidP="00E44F38">
                                      <w:pPr>
                                        <w:rPr>
                                          <w:sz w:val="14"/>
                                          <w:szCs w:val="14"/>
                                        </w:rPr>
                                      </w:pPr>
                                    </w:p>
                                  </w:tc>
                                  <w:tc>
                                    <w:tcPr>
                                      <w:tcW w:w="299" w:type="dxa"/>
                                      <w:tcBorders>
                                        <w:top w:val="single" w:sz="4" w:space="0" w:color="auto"/>
                                        <w:left w:val="dashed" w:sz="4" w:space="0" w:color="auto"/>
                                      </w:tcBorders>
                                      <w:shd w:val="clear" w:color="auto" w:fill="F2F2F2"/>
                                    </w:tcPr>
                                    <w:p w14:paraId="7EBC72FE"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F2F2F2"/>
                                    </w:tcPr>
                                    <w:p w14:paraId="1E947FCC" w14:textId="77777777" w:rsidR="0005162F" w:rsidRPr="00E44F38" w:rsidRDefault="0005162F" w:rsidP="00E44F38">
                                      <w:pPr>
                                        <w:rPr>
                                          <w:sz w:val="14"/>
                                          <w:szCs w:val="14"/>
                                        </w:rPr>
                                      </w:pPr>
                                    </w:p>
                                  </w:tc>
                                  <w:tc>
                                    <w:tcPr>
                                      <w:tcW w:w="246" w:type="dxa"/>
                                      <w:gridSpan w:val="2"/>
                                      <w:tcBorders>
                                        <w:top w:val="single" w:sz="4" w:space="0" w:color="auto"/>
                                        <w:left w:val="dashed" w:sz="4" w:space="0" w:color="auto"/>
                                      </w:tcBorders>
                                      <w:shd w:val="clear" w:color="auto" w:fill="F2F2F2"/>
                                    </w:tcPr>
                                    <w:p w14:paraId="41F782F6" w14:textId="77777777" w:rsidR="0005162F" w:rsidRPr="00E44F38" w:rsidRDefault="0005162F" w:rsidP="00E44F38">
                                      <w:pPr>
                                        <w:rPr>
                                          <w:sz w:val="14"/>
                                          <w:szCs w:val="14"/>
                                        </w:rPr>
                                      </w:pPr>
                                    </w:p>
                                  </w:tc>
                                </w:tr>
                                <w:tr w:rsidR="0005162F" w14:paraId="4B077399" w14:textId="77777777" w:rsidTr="00E44F38">
                                  <w:trPr>
                                    <w:gridAfter w:val="1"/>
                                    <w:wAfter w:w="10" w:type="dxa"/>
                                    <w:trHeight w:val="272"/>
                                  </w:trPr>
                                  <w:tc>
                                    <w:tcPr>
                                      <w:tcW w:w="1005" w:type="dxa"/>
                                      <w:tcBorders>
                                        <w:right w:val="dashed" w:sz="4" w:space="0" w:color="auto"/>
                                      </w:tcBorders>
                                      <w:shd w:val="clear" w:color="auto" w:fill="auto"/>
                                    </w:tcPr>
                                    <w:p w14:paraId="6008022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14:paraId="2E47BDE8"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14D2D0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8C5EEF0"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C6C5543"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30FD0A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0C4139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D309D4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D0DF48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B6A82C9"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0282538"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7F28CB2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5B059F8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1C51513"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00C61B06" w14:textId="77777777" w:rsidR="0005162F" w:rsidRPr="00E44F38" w:rsidRDefault="0005162F" w:rsidP="00E44F38">
                                      <w:pPr>
                                        <w:rPr>
                                          <w:sz w:val="14"/>
                                          <w:szCs w:val="14"/>
                                        </w:rPr>
                                      </w:pPr>
                                    </w:p>
                                  </w:tc>
                                </w:tr>
                                <w:tr w:rsidR="0005162F" w14:paraId="491C5036" w14:textId="77777777" w:rsidTr="00E44F38">
                                  <w:trPr>
                                    <w:gridAfter w:val="1"/>
                                    <w:wAfter w:w="10" w:type="dxa"/>
                                    <w:trHeight w:val="272"/>
                                  </w:trPr>
                                  <w:tc>
                                    <w:tcPr>
                                      <w:tcW w:w="1005" w:type="dxa"/>
                                      <w:tcBorders>
                                        <w:right w:val="dashed" w:sz="4" w:space="0" w:color="auto"/>
                                      </w:tcBorders>
                                      <w:shd w:val="clear" w:color="auto" w:fill="auto"/>
                                    </w:tcPr>
                                    <w:p w14:paraId="77EA8AD1"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14:paraId="7BDC63A4"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50E78430"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CC6F7C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81CA565"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E02098D"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F355BB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D0C27C4"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65E4B1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A7396BD"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F6A7AEC"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02FA744C"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5D4C42CD"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1AB9F5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00CE0E4" w14:textId="77777777" w:rsidR="0005162F" w:rsidRPr="00E44F38" w:rsidRDefault="0005162F" w:rsidP="00E44F38">
                                      <w:pPr>
                                        <w:rPr>
                                          <w:sz w:val="14"/>
                                          <w:szCs w:val="14"/>
                                        </w:rPr>
                                      </w:pPr>
                                    </w:p>
                                  </w:tc>
                                </w:tr>
                                <w:tr w:rsidR="0005162F" w14:paraId="538763E1" w14:textId="77777777" w:rsidTr="00E44F38">
                                  <w:trPr>
                                    <w:gridAfter w:val="1"/>
                                    <w:wAfter w:w="10" w:type="dxa"/>
                                    <w:trHeight w:val="272"/>
                                  </w:trPr>
                                  <w:tc>
                                    <w:tcPr>
                                      <w:tcW w:w="1005" w:type="dxa"/>
                                      <w:tcBorders>
                                        <w:right w:val="dashed" w:sz="4" w:space="0" w:color="auto"/>
                                      </w:tcBorders>
                                      <w:shd w:val="clear" w:color="auto" w:fill="auto"/>
                                    </w:tcPr>
                                    <w:p w14:paraId="5E3E091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14:paraId="0CEFE9FD"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6AF0439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E5D9F9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8BF6202"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311FA28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5AAA036"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DD0ED91"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336A51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269811D"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48AE9E8"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103C6837"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876AE10"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7C00A2D4"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3F73AB82" w14:textId="77777777" w:rsidR="0005162F" w:rsidRPr="00E44F38" w:rsidRDefault="0005162F" w:rsidP="00E44F38">
                                      <w:pPr>
                                        <w:rPr>
                                          <w:sz w:val="14"/>
                                          <w:szCs w:val="14"/>
                                        </w:rPr>
                                      </w:pPr>
                                    </w:p>
                                  </w:tc>
                                </w:tr>
                                <w:tr w:rsidR="0005162F" w14:paraId="4F360B83" w14:textId="77777777" w:rsidTr="00E44F38">
                                  <w:trPr>
                                    <w:gridAfter w:val="1"/>
                                    <w:wAfter w:w="10" w:type="dxa"/>
                                    <w:trHeight w:val="272"/>
                                  </w:trPr>
                                  <w:tc>
                                    <w:tcPr>
                                      <w:tcW w:w="1005" w:type="dxa"/>
                                      <w:tcBorders>
                                        <w:right w:val="dashed" w:sz="4" w:space="0" w:color="auto"/>
                                      </w:tcBorders>
                                      <w:shd w:val="clear" w:color="auto" w:fill="auto"/>
                                    </w:tcPr>
                                    <w:p w14:paraId="0C0F9DC9"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4E24E2D6"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81F1C22"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C872FDF"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9447107"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1B0EC69"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B6A744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DFC86FD"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BD369A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8893263"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425EF095"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4F405E4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36D443F"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1E0142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C721254" w14:textId="77777777" w:rsidR="0005162F" w:rsidRPr="00E44F38" w:rsidRDefault="0005162F" w:rsidP="00E44F38">
                                      <w:pPr>
                                        <w:rPr>
                                          <w:sz w:val="14"/>
                                          <w:szCs w:val="14"/>
                                        </w:rPr>
                                      </w:pPr>
                                    </w:p>
                                  </w:tc>
                                </w:tr>
                              </w:tbl>
                              <w:p w14:paraId="6764891D" w14:textId="77777777" w:rsidR="0005162F" w:rsidRDefault="0005162F" w:rsidP="00F02181"/>
                            </w:txbxContent>
                          </wps:txbx>
                          <wps:bodyPr rot="0" vert="horz" wrap="square" lIns="91440" tIns="45720" rIns="91440" bIns="45720" anchor="t" anchorCtr="0" upright="1">
                            <a:noAutofit/>
                          </wps:bodyPr>
                        </wps:wsp>
                        <wps:wsp>
                          <wps:cNvPr id="106" name="Zone de texte 31"/>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1E0F77D"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1E16F5D0" w14:textId="77777777" w:rsidR="0005162F" w:rsidRPr="00E44F38" w:rsidRDefault="0005162F" w:rsidP="00E44F38">
                                      <w:pPr>
                                        <w:jc w:val="center"/>
                                        <w:rPr>
                                          <w:sz w:val="14"/>
                                          <w:szCs w:val="14"/>
                                        </w:rPr>
                                      </w:pPr>
                                      <w:r w:rsidRPr="00E44F38">
                                        <w:rPr>
                                          <w:sz w:val="14"/>
                                          <w:szCs w:val="14"/>
                                        </w:rPr>
                                        <w:t>AVRIL 2023</w:t>
                                      </w:r>
                                    </w:p>
                                  </w:tc>
                                </w:tr>
                                <w:tr w:rsidR="0005162F" w:rsidRPr="00903488" w14:paraId="34E58054"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8368D3"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594E93"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285B21"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3CF967"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3893EC"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D8FA4B8"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AEF478" w14:textId="77777777" w:rsidR="0005162F" w:rsidRPr="00E44F38" w:rsidRDefault="0005162F" w:rsidP="00E44F38">
                                      <w:pPr>
                                        <w:jc w:val="center"/>
                                        <w:rPr>
                                          <w:sz w:val="14"/>
                                          <w:szCs w:val="14"/>
                                        </w:rPr>
                                      </w:pPr>
                                      <w:r w:rsidRPr="00E44F38">
                                        <w:rPr>
                                          <w:sz w:val="14"/>
                                          <w:szCs w:val="14"/>
                                        </w:rPr>
                                        <w:t>D</w:t>
                                      </w:r>
                                    </w:p>
                                  </w:tc>
                                </w:tr>
                                <w:tr w:rsidR="0005162F" w:rsidRPr="00903488" w14:paraId="3ACB60A2"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78DD19"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C6E5F8"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71256D"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B58144"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2CF029"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06224C"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5E896F" w14:textId="77777777" w:rsidR="0005162F" w:rsidRPr="00E44F38" w:rsidRDefault="0005162F" w:rsidP="00E44F38">
                                      <w:pPr>
                                        <w:jc w:val="center"/>
                                        <w:rPr>
                                          <w:sz w:val="14"/>
                                          <w:szCs w:val="14"/>
                                        </w:rPr>
                                      </w:pPr>
                                      <w:r w:rsidRPr="00E44F38">
                                        <w:rPr>
                                          <w:sz w:val="14"/>
                                          <w:szCs w:val="14"/>
                                        </w:rPr>
                                        <w:t>9</w:t>
                                      </w:r>
                                    </w:p>
                                  </w:tc>
                                </w:tr>
                                <w:tr w:rsidR="0005162F" w14:paraId="16184F18" w14:textId="77777777"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14:paraId="274703B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A6552CC"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C26507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4EA0F2A"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5254BCF6"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7E2093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587CF9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63349B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8A0C3D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A868D7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6EEC19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08574C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ADDD59B"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B585095" w14:textId="77777777" w:rsidR="0005162F" w:rsidRPr="00E44F38" w:rsidRDefault="0005162F" w:rsidP="00E44F38">
                                      <w:pPr>
                                        <w:rPr>
                                          <w:sz w:val="14"/>
                                          <w:szCs w:val="14"/>
                                        </w:rPr>
                                      </w:pPr>
                                    </w:p>
                                  </w:tc>
                                </w:tr>
                                <w:tr w:rsidR="0005162F" w14:paraId="342E43BD" w14:textId="77777777" w:rsidTr="00E44F38">
                                  <w:trPr>
                                    <w:trHeight w:val="274"/>
                                  </w:trPr>
                                  <w:tc>
                                    <w:tcPr>
                                      <w:tcW w:w="292" w:type="dxa"/>
                                      <w:tcBorders>
                                        <w:right w:val="dashed" w:sz="4" w:space="0" w:color="auto"/>
                                      </w:tcBorders>
                                      <w:shd w:val="clear" w:color="auto" w:fill="auto"/>
                                    </w:tcPr>
                                    <w:p w14:paraId="3D9EF72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67D60AD" w14:textId="77777777" w:rsidR="0005162F" w:rsidRPr="00E44F38" w:rsidRDefault="0005162F" w:rsidP="00E44F38">
                                      <w:pPr>
                                        <w:rPr>
                                          <w:sz w:val="14"/>
                                          <w:szCs w:val="14"/>
                                        </w:rPr>
                                      </w:pPr>
                                    </w:p>
                                  </w:tc>
                                  <w:tc>
                                    <w:tcPr>
                                      <w:tcW w:w="2375" w:type="dxa"/>
                                      <w:gridSpan w:val="8"/>
                                      <w:shd w:val="clear" w:color="auto" w:fill="F4B083"/>
                                    </w:tcPr>
                                    <w:p w14:paraId="62F292D4" w14:textId="77777777" w:rsidR="0005162F" w:rsidRPr="00E44F38" w:rsidRDefault="0005162F" w:rsidP="00E44F38">
                                      <w:pPr>
                                        <w:rPr>
                                          <w:sz w:val="14"/>
                                          <w:szCs w:val="14"/>
                                        </w:rPr>
                                      </w:pPr>
                                      <w:r w:rsidRPr="00E44F38">
                                        <w:rPr>
                                          <w:sz w:val="14"/>
                                          <w:szCs w:val="14"/>
                                        </w:rPr>
                                        <w:t>VP 150</w:t>
                                      </w:r>
                                    </w:p>
                                  </w:tc>
                                  <w:tc>
                                    <w:tcPr>
                                      <w:tcW w:w="296" w:type="dxa"/>
                                      <w:tcBorders>
                                        <w:right w:val="dashed" w:sz="4" w:space="0" w:color="auto"/>
                                      </w:tcBorders>
                                      <w:shd w:val="clear" w:color="auto" w:fill="F2F2F2"/>
                                    </w:tcPr>
                                    <w:p w14:paraId="0EF7C1E2"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1D5C00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034F74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B00439A" w14:textId="77777777" w:rsidR="0005162F" w:rsidRPr="00E44F38" w:rsidRDefault="0005162F" w:rsidP="00E44F38">
                                      <w:pPr>
                                        <w:rPr>
                                          <w:sz w:val="14"/>
                                          <w:szCs w:val="14"/>
                                        </w:rPr>
                                      </w:pPr>
                                    </w:p>
                                  </w:tc>
                                </w:tr>
                                <w:tr w:rsidR="0005162F" w14:paraId="3BF5CEB8" w14:textId="77777777" w:rsidTr="00E44F38">
                                  <w:trPr>
                                    <w:trHeight w:val="274"/>
                                  </w:trPr>
                                  <w:tc>
                                    <w:tcPr>
                                      <w:tcW w:w="292" w:type="dxa"/>
                                      <w:tcBorders>
                                        <w:right w:val="dashed" w:sz="4" w:space="0" w:color="auto"/>
                                      </w:tcBorders>
                                      <w:shd w:val="clear" w:color="auto" w:fill="auto"/>
                                    </w:tcPr>
                                    <w:p w14:paraId="6DE9668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0E293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05038C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9E6E8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902006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CD79DA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6C80F1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3F8F0F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041831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C4DA0E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239311"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4CDDBD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8780A98"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03B3F3D" w14:textId="77777777" w:rsidR="0005162F" w:rsidRPr="00E44F38" w:rsidRDefault="0005162F" w:rsidP="00E44F38">
                                      <w:pPr>
                                        <w:rPr>
                                          <w:sz w:val="14"/>
                                          <w:szCs w:val="14"/>
                                        </w:rPr>
                                      </w:pPr>
                                    </w:p>
                                  </w:tc>
                                </w:tr>
                                <w:tr w:rsidR="0005162F" w14:paraId="634E6084" w14:textId="77777777" w:rsidTr="00E44F38">
                                  <w:trPr>
                                    <w:trHeight w:val="274"/>
                                  </w:trPr>
                                  <w:tc>
                                    <w:tcPr>
                                      <w:tcW w:w="292" w:type="dxa"/>
                                      <w:tcBorders>
                                        <w:right w:val="dashed" w:sz="4" w:space="0" w:color="auto"/>
                                      </w:tcBorders>
                                      <w:shd w:val="clear" w:color="auto" w:fill="auto"/>
                                    </w:tcPr>
                                    <w:p w14:paraId="60082E3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4E2488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8062F1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4AB9A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DC17C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2DEDB8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A99D12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9FA3EC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0464DA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41EBE5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A78D6E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8DA8C0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33AD67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342589D" w14:textId="77777777" w:rsidR="0005162F" w:rsidRPr="00E44F38" w:rsidRDefault="0005162F" w:rsidP="00E44F38">
                                      <w:pPr>
                                        <w:rPr>
                                          <w:sz w:val="14"/>
                                          <w:szCs w:val="14"/>
                                        </w:rPr>
                                      </w:pPr>
                                    </w:p>
                                  </w:tc>
                                </w:tr>
                                <w:tr w:rsidR="0005162F" w14:paraId="1DF1265E" w14:textId="77777777" w:rsidTr="00E44F38">
                                  <w:trPr>
                                    <w:trHeight w:val="274"/>
                                  </w:trPr>
                                  <w:tc>
                                    <w:tcPr>
                                      <w:tcW w:w="292" w:type="dxa"/>
                                      <w:tcBorders>
                                        <w:right w:val="dashed" w:sz="4" w:space="0" w:color="auto"/>
                                      </w:tcBorders>
                                      <w:shd w:val="clear" w:color="auto" w:fill="auto"/>
                                    </w:tcPr>
                                    <w:p w14:paraId="50D98DD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523E59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D2BECA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922CD35"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72764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5445E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5097E0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34188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9E9C6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CE4258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781097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C549DC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534BD32"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34AF6F6" w14:textId="77777777" w:rsidR="0005162F" w:rsidRPr="00E44F38" w:rsidRDefault="0005162F" w:rsidP="00E44F38">
                                      <w:pPr>
                                        <w:rPr>
                                          <w:sz w:val="14"/>
                                          <w:szCs w:val="14"/>
                                        </w:rPr>
                                      </w:pPr>
                                    </w:p>
                                  </w:tc>
                                </w:tr>
                              </w:tbl>
                              <w:p w14:paraId="4759A64F" w14:textId="77777777" w:rsidR="0005162F" w:rsidRDefault="0005162F" w:rsidP="00F02181"/>
                            </w:txbxContent>
                          </wps:txbx>
                          <wps:bodyPr rot="0" vert="horz" wrap="square" lIns="91440" tIns="45720" rIns="91440" bIns="45720" anchor="t" anchorCtr="0" upright="1">
                            <a:noAutofit/>
                          </wps:bodyPr>
                        </wps:wsp>
                        <wps:wsp>
                          <wps:cNvPr id="107" name="Zone de texte 32"/>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38AF9978"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2E66CC12" w14:textId="77777777" w:rsidR="0005162F" w:rsidRPr="00E44F38" w:rsidRDefault="0005162F" w:rsidP="00E44F38">
                                      <w:pPr>
                                        <w:jc w:val="center"/>
                                        <w:rPr>
                                          <w:sz w:val="14"/>
                                          <w:szCs w:val="14"/>
                                        </w:rPr>
                                      </w:pPr>
                                      <w:r w:rsidRPr="00E44F38">
                                        <w:rPr>
                                          <w:sz w:val="14"/>
                                          <w:szCs w:val="14"/>
                                        </w:rPr>
                                        <w:t>AVRIL 2023</w:t>
                                      </w:r>
                                    </w:p>
                                  </w:tc>
                                </w:tr>
                                <w:tr w:rsidR="0005162F" w:rsidRPr="00903488" w14:paraId="2317DFAA"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9F5CA5"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B20DCB"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C7F524"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146276"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12106D"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0CEAFC"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9F80AB" w14:textId="77777777" w:rsidR="0005162F" w:rsidRPr="00E44F38" w:rsidRDefault="0005162F" w:rsidP="00E44F38">
                                      <w:pPr>
                                        <w:jc w:val="center"/>
                                        <w:rPr>
                                          <w:sz w:val="14"/>
                                          <w:szCs w:val="14"/>
                                        </w:rPr>
                                      </w:pPr>
                                      <w:r w:rsidRPr="00E44F38">
                                        <w:rPr>
                                          <w:sz w:val="14"/>
                                          <w:szCs w:val="14"/>
                                        </w:rPr>
                                        <w:t>D</w:t>
                                      </w:r>
                                    </w:p>
                                  </w:tc>
                                </w:tr>
                                <w:tr w:rsidR="0005162F" w:rsidRPr="00903488" w14:paraId="042D751A"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EC316E"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313D67"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0D563C"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B21005"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1D4997"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9CDB0E"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78C8094" w14:textId="77777777" w:rsidR="0005162F" w:rsidRPr="00E44F38" w:rsidRDefault="0005162F" w:rsidP="00E44F38">
                                      <w:pPr>
                                        <w:jc w:val="center"/>
                                        <w:rPr>
                                          <w:sz w:val="14"/>
                                          <w:szCs w:val="14"/>
                                        </w:rPr>
                                      </w:pPr>
                                      <w:r w:rsidRPr="00E44F38">
                                        <w:rPr>
                                          <w:sz w:val="14"/>
                                          <w:szCs w:val="14"/>
                                        </w:rPr>
                                        <w:t>16</w:t>
                                      </w:r>
                                    </w:p>
                                  </w:tc>
                                </w:tr>
                                <w:tr w:rsidR="0005162F" w14:paraId="0573CD98" w14:textId="77777777" w:rsidTr="00E44F38">
                                  <w:trPr>
                                    <w:trHeight w:val="274"/>
                                  </w:trPr>
                                  <w:tc>
                                    <w:tcPr>
                                      <w:tcW w:w="292" w:type="dxa"/>
                                      <w:tcBorders>
                                        <w:top w:val="single" w:sz="4" w:space="0" w:color="auto"/>
                                        <w:right w:val="dashed" w:sz="4" w:space="0" w:color="auto"/>
                                      </w:tcBorders>
                                      <w:shd w:val="clear" w:color="auto" w:fill="auto"/>
                                    </w:tcPr>
                                    <w:p w14:paraId="5EF216EC"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8664995"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5721978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EBF9519"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56C7C59C"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8F4D03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2E54A1D"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1591CD7" w14:textId="77777777" w:rsidR="0005162F" w:rsidRPr="00E44F38" w:rsidRDefault="0005162F"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14:paraId="32B449E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98529E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4A5086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1A3FA1C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62DDA4F"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781CD712" w14:textId="77777777" w:rsidR="0005162F" w:rsidRPr="00E44F38" w:rsidRDefault="0005162F" w:rsidP="00E44F38">
                                      <w:pPr>
                                        <w:rPr>
                                          <w:sz w:val="14"/>
                                          <w:szCs w:val="14"/>
                                        </w:rPr>
                                      </w:pPr>
                                    </w:p>
                                  </w:tc>
                                </w:tr>
                                <w:tr w:rsidR="0005162F" w14:paraId="3B7F117C" w14:textId="77777777" w:rsidTr="00E44F38">
                                  <w:trPr>
                                    <w:trHeight w:val="274"/>
                                  </w:trPr>
                                  <w:tc>
                                    <w:tcPr>
                                      <w:tcW w:w="2367" w:type="dxa"/>
                                      <w:gridSpan w:val="8"/>
                                      <w:shd w:val="clear" w:color="auto" w:fill="F4B083"/>
                                    </w:tcPr>
                                    <w:p w14:paraId="46A30407" w14:textId="77777777" w:rsidR="0005162F" w:rsidRPr="00E44F38" w:rsidRDefault="0005162F"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14:paraId="76DE6924" w14:textId="77777777" w:rsidR="0005162F" w:rsidRPr="00E44F38" w:rsidRDefault="0005162F" w:rsidP="00E44F38">
                                      <w:pPr>
                                        <w:rPr>
                                          <w:sz w:val="14"/>
                                          <w:szCs w:val="14"/>
                                        </w:rPr>
                                      </w:pPr>
                                    </w:p>
                                  </w:tc>
                                  <w:tc>
                                    <w:tcPr>
                                      <w:tcW w:w="301" w:type="dxa"/>
                                      <w:tcBorders>
                                        <w:left w:val="dashed" w:sz="4" w:space="0" w:color="auto"/>
                                      </w:tcBorders>
                                      <w:shd w:val="clear" w:color="auto" w:fill="FFFFFF"/>
                                    </w:tcPr>
                                    <w:p w14:paraId="4D7479C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715A5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FA4275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785AC4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E2F6694" w14:textId="77777777" w:rsidR="0005162F" w:rsidRPr="00E44F38" w:rsidRDefault="0005162F" w:rsidP="00E44F38">
                                      <w:pPr>
                                        <w:rPr>
                                          <w:sz w:val="14"/>
                                          <w:szCs w:val="14"/>
                                        </w:rPr>
                                      </w:pPr>
                                    </w:p>
                                  </w:tc>
                                </w:tr>
                                <w:tr w:rsidR="0005162F" w14:paraId="5C978831" w14:textId="77777777" w:rsidTr="00E44F38">
                                  <w:trPr>
                                    <w:trHeight w:val="274"/>
                                  </w:trPr>
                                  <w:tc>
                                    <w:tcPr>
                                      <w:tcW w:w="292" w:type="dxa"/>
                                      <w:tcBorders>
                                        <w:right w:val="dashed" w:sz="4" w:space="0" w:color="auto"/>
                                      </w:tcBorders>
                                      <w:shd w:val="clear" w:color="auto" w:fill="auto"/>
                                    </w:tcPr>
                                    <w:p w14:paraId="14CE941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4143296"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5E5847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11809F1"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24269A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8DBCBF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32C813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D662DE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3FC4B7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0E8E05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0F2381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75F0B8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449D17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EF6C95A" w14:textId="77777777" w:rsidR="0005162F" w:rsidRPr="00E44F38" w:rsidRDefault="0005162F" w:rsidP="00E44F38">
                                      <w:pPr>
                                        <w:rPr>
                                          <w:sz w:val="14"/>
                                          <w:szCs w:val="14"/>
                                        </w:rPr>
                                      </w:pPr>
                                    </w:p>
                                  </w:tc>
                                </w:tr>
                                <w:tr w:rsidR="0005162F" w14:paraId="1EE54168" w14:textId="77777777" w:rsidTr="00E44F38">
                                  <w:trPr>
                                    <w:trHeight w:val="274"/>
                                  </w:trPr>
                                  <w:tc>
                                    <w:tcPr>
                                      <w:tcW w:w="292" w:type="dxa"/>
                                      <w:tcBorders>
                                        <w:right w:val="dashed" w:sz="4" w:space="0" w:color="auto"/>
                                      </w:tcBorders>
                                      <w:shd w:val="clear" w:color="auto" w:fill="auto"/>
                                    </w:tcPr>
                                    <w:p w14:paraId="3C509B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B67F72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E81300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1BE0B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189CA5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23517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BF99D2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20F716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57D929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D6EA55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C9002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218797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FF8B02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289E364" w14:textId="77777777" w:rsidR="0005162F" w:rsidRPr="00E44F38" w:rsidRDefault="0005162F" w:rsidP="00E44F38">
                                      <w:pPr>
                                        <w:rPr>
                                          <w:sz w:val="14"/>
                                          <w:szCs w:val="14"/>
                                        </w:rPr>
                                      </w:pPr>
                                    </w:p>
                                  </w:tc>
                                </w:tr>
                                <w:tr w:rsidR="0005162F" w14:paraId="772E3EEF" w14:textId="77777777" w:rsidTr="00E44F38">
                                  <w:trPr>
                                    <w:trHeight w:val="274"/>
                                  </w:trPr>
                                  <w:tc>
                                    <w:tcPr>
                                      <w:tcW w:w="292" w:type="dxa"/>
                                      <w:tcBorders>
                                        <w:right w:val="dashed" w:sz="4" w:space="0" w:color="auto"/>
                                      </w:tcBorders>
                                      <w:shd w:val="clear" w:color="auto" w:fill="auto"/>
                                    </w:tcPr>
                                    <w:p w14:paraId="5C0AF09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ABCF1C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D95259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DD086D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3D2F18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E87A93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572BA0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D56A63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033240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4FA2C9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C8D3C9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15BA09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32B977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A5DAFCD" w14:textId="77777777" w:rsidR="0005162F" w:rsidRPr="00E44F38" w:rsidRDefault="0005162F" w:rsidP="00E44F38">
                                      <w:pPr>
                                        <w:rPr>
                                          <w:sz w:val="14"/>
                                          <w:szCs w:val="14"/>
                                        </w:rPr>
                                      </w:pPr>
                                    </w:p>
                                  </w:tc>
                                </w:tr>
                              </w:tbl>
                              <w:p w14:paraId="44315394" w14:textId="77777777" w:rsidR="0005162F" w:rsidRDefault="0005162F" w:rsidP="00F02181"/>
                            </w:txbxContent>
                          </wps:txbx>
                          <wps:bodyPr rot="0" vert="horz" wrap="square" lIns="91440" tIns="45720" rIns="91440" bIns="45720" anchor="t" anchorCtr="0" upright="1">
                            <a:noAutofit/>
                          </wps:bodyPr>
                        </wps:wsp>
                        <wps:wsp>
                          <wps:cNvPr id="108" name="Zone de texte 33"/>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C76674E"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E66E546" w14:textId="77777777" w:rsidR="0005162F" w:rsidRPr="00E44F38" w:rsidRDefault="0005162F" w:rsidP="00E44F38">
                                      <w:pPr>
                                        <w:jc w:val="center"/>
                                        <w:rPr>
                                          <w:sz w:val="14"/>
                                          <w:szCs w:val="14"/>
                                        </w:rPr>
                                      </w:pPr>
                                      <w:r w:rsidRPr="00E44F38">
                                        <w:rPr>
                                          <w:sz w:val="14"/>
                                          <w:szCs w:val="14"/>
                                        </w:rPr>
                                        <w:t>AVRIL 2023</w:t>
                                      </w:r>
                                    </w:p>
                                  </w:tc>
                                </w:tr>
                                <w:tr w:rsidR="0005162F" w:rsidRPr="00903488" w14:paraId="32E598B9"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65C9A5"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F57C29"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A8F3BB"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9B27AC"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4DCA0C"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4D2305"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456FF9" w14:textId="77777777" w:rsidR="0005162F" w:rsidRPr="00E44F38" w:rsidRDefault="0005162F" w:rsidP="00E44F38">
                                      <w:pPr>
                                        <w:jc w:val="center"/>
                                        <w:rPr>
                                          <w:sz w:val="14"/>
                                          <w:szCs w:val="14"/>
                                        </w:rPr>
                                      </w:pPr>
                                      <w:r w:rsidRPr="00E44F38">
                                        <w:rPr>
                                          <w:sz w:val="14"/>
                                          <w:szCs w:val="14"/>
                                        </w:rPr>
                                        <w:t>D</w:t>
                                      </w:r>
                                    </w:p>
                                  </w:tc>
                                </w:tr>
                                <w:tr w:rsidR="0005162F" w:rsidRPr="00903488" w14:paraId="63A96909"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D20AF06"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E74D66"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912231"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D966FF"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51437F"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97002F"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EEC285" w14:textId="77777777" w:rsidR="0005162F" w:rsidRPr="00E44F38" w:rsidRDefault="0005162F" w:rsidP="00E44F38">
                                      <w:pPr>
                                        <w:jc w:val="center"/>
                                        <w:rPr>
                                          <w:sz w:val="14"/>
                                          <w:szCs w:val="14"/>
                                        </w:rPr>
                                      </w:pPr>
                                      <w:r w:rsidRPr="00E44F38">
                                        <w:rPr>
                                          <w:sz w:val="14"/>
                                          <w:szCs w:val="14"/>
                                        </w:rPr>
                                        <w:t>23</w:t>
                                      </w:r>
                                    </w:p>
                                  </w:tc>
                                </w:tr>
                                <w:tr w:rsidR="0005162F" w14:paraId="1909314A" w14:textId="77777777" w:rsidTr="00E44F38">
                                  <w:trPr>
                                    <w:trHeight w:val="274"/>
                                  </w:trPr>
                                  <w:tc>
                                    <w:tcPr>
                                      <w:tcW w:w="292" w:type="dxa"/>
                                      <w:tcBorders>
                                        <w:top w:val="single" w:sz="4" w:space="0" w:color="auto"/>
                                        <w:right w:val="dashed" w:sz="4" w:space="0" w:color="auto"/>
                                      </w:tcBorders>
                                      <w:shd w:val="clear" w:color="auto" w:fill="auto"/>
                                    </w:tcPr>
                                    <w:p w14:paraId="752F793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94A82A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A843A87"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DC64DC5"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BA25ACD"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E825B5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9F5FB2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CB1FBD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318133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DA52AB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463DE1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664BA94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FAA57AB"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4F22884" w14:textId="77777777" w:rsidR="0005162F" w:rsidRPr="00E44F38" w:rsidRDefault="0005162F" w:rsidP="00E44F38">
                                      <w:pPr>
                                        <w:rPr>
                                          <w:sz w:val="14"/>
                                          <w:szCs w:val="14"/>
                                        </w:rPr>
                                      </w:pPr>
                                    </w:p>
                                  </w:tc>
                                </w:tr>
                                <w:tr w:rsidR="0005162F" w14:paraId="3F6F53D0" w14:textId="77777777" w:rsidTr="00E44F38">
                                  <w:trPr>
                                    <w:trHeight w:val="274"/>
                                  </w:trPr>
                                  <w:tc>
                                    <w:tcPr>
                                      <w:tcW w:w="292" w:type="dxa"/>
                                      <w:tcBorders>
                                        <w:right w:val="dashed" w:sz="4" w:space="0" w:color="auto"/>
                                      </w:tcBorders>
                                      <w:shd w:val="clear" w:color="auto" w:fill="auto"/>
                                    </w:tcPr>
                                    <w:p w14:paraId="10B4957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AD7995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C21F8D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543B5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074DC9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E3F1CA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63B8C1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57AF82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98F0101"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3E26617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1763E3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03CB27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97892D"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776462E" w14:textId="77777777" w:rsidR="0005162F" w:rsidRPr="00E44F38" w:rsidRDefault="0005162F" w:rsidP="00E44F38">
                                      <w:pPr>
                                        <w:rPr>
                                          <w:sz w:val="14"/>
                                          <w:szCs w:val="14"/>
                                        </w:rPr>
                                      </w:pPr>
                                    </w:p>
                                  </w:tc>
                                </w:tr>
                                <w:tr w:rsidR="0005162F" w14:paraId="5FD6C3FA" w14:textId="77777777" w:rsidTr="00E44F38">
                                  <w:trPr>
                                    <w:trHeight w:val="274"/>
                                  </w:trPr>
                                  <w:tc>
                                    <w:tcPr>
                                      <w:tcW w:w="2663" w:type="dxa"/>
                                      <w:gridSpan w:val="9"/>
                                      <w:tcBorders>
                                        <w:right w:val="dashed" w:sz="4" w:space="0" w:color="auto"/>
                                      </w:tcBorders>
                                      <w:shd w:val="clear" w:color="auto" w:fill="9CC2E5"/>
                                    </w:tcPr>
                                    <w:p w14:paraId="2CEF2B21" w14:textId="77777777" w:rsidR="0005162F" w:rsidRPr="00E44F38" w:rsidRDefault="0005162F"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14:paraId="6E565F4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926C9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65D3E2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26B28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19B59F5" w14:textId="77777777" w:rsidR="0005162F" w:rsidRPr="00E44F38" w:rsidRDefault="0005162F" w:rsidP="00E44F38">
                                      <w:pPr>
                                        <w:rPr>
                                          <w:sz w:val="14"/>
                                          <w:szCs w:val="14"/>
                                        </w:rPr>
                                      </w:pPr>
                                    </w:p>
                                  </w:tc>
                                </w:tr>
                                <w:tr w:rsidR="0005162F" w14:paraId="63CCA49B" w14:textId="77777777" w:rsidTr="00E44F38">
                                  <w:trPr>
                                    <w:trHeight w:val="274"/>
                                  </w:trPr>
                                  <w:tc>
                                    <w:tcPr>
                                      <w:tcW w:w="292" w:type="dxa"/>
                                      <w:tcBorders>
                                        <w:right w:val="dashed" w:sz="4" w:space="0" w:color="auto"/>
                                      </w:tcBorders>
                                      <w:shd w:val="clear" w:color="auto" w:fill="auto"/>
                                    </w:tcPr>
                                    <w:p w14:paraId="4D29329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086FD2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5ABD99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CC7C78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73D828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DC5F0E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B6AE2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4449DF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76BAC6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8C17EF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230FFF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CD82A4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BD9C7B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CCEC79D" w14:textId="77777777" w:rsidR="0005162F" w:rsidRPr="00E44F38" w:rsidRDefault="0005162F" w:rsidP="00E44F38">
                                      <w:pPr>
                                        <w:rPr>
                                          <w:sz w:val="14"/>
                                          <w:szCs w:val="14"/>
                                        </w:rPr>
                                      </w:pPr>
                                    </w:p>
                                  </w:tc>
                                </w:tr>
                                <w:tr w:rsidR="0005162F" w14:paraId="6A67F01A" w14:textId="77777777" w:rsidTr="00E44F38">
                                  <w:trPr>
                                    <w:trHeight w:val="274"/>
                                  </w:trPr>
                                  <w:tc>
                                    <w:tcPr>
                                      <w:tcW w:w="292" w:type="dxa"/>
                                      <w:tcBorders>
                                        <w:right w:val="dashed" w:sz="4" w:space="0" w:color="auto"/>
                                      </w:tcBorders>
                                      <w:shd w:val="clear" w:color="auto" w:fill="auto"/>
                                    </w:tcPr>
                                    <w:p w14:paraId="3CD3AE9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FDDC05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929334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CA225C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390397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EF902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1D3E13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874C9E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372C6F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546B01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3DF3AF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5E5642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C3F166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B4AA9FC" w14:textId="77777777" w:rsidR="0005162F" w:rsidRPr="00E44F38" w:rsidRDefault="0005162F" w:rsidP="00E44F38">
                                      <w:pPr>
                                        <w:rPr>
                                          <w:sz w:val="14"/>
                                          <w:szCs w:val="14"/>
                                        </w:rPr>
                                      </w:pPr>
                                    </w:p>
                                  </w:tc>
                                </w:tr>
                              </w:tbl>
                              <w:p w14:paraId="30730132" w14:textId="77777777" w:rsidR="0005162F" w:rsidRDefault="0005162F" w:rsidP="00F02181"/>
                            </w:txbxContent>
                          </wps:txbx>
                          <wps:bodyPr rot="0" vert="horz" wrap="square" lIns="91440" tIns="45720" rIns="91440" bIns="45720" anchor="t" anchorCtr="0" upright="1">
                            <a:noAutofit/>
                          </wps:bodyPr>
                        </wps:wsp>
                        <wps:wsp>
                          <wps:cNvPr id="109" name="Zone de texte 34"/>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CC6D07D"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EF2E10" w14:textId="77777777" w:rsidR="0005162F" w:rsidRPr="00E44F38" w:rsidRDefault="0005162F" w:rsidP="00E44F38">
                                      <w:pPr>
                                        <w:jc w:val="center"/>
                                        <w:rPr>
                                          <w:sz w:val="14"/>
                                          <w:szCs w:val="14"/>
                                        </w:rPr>
                                      </w:pPr>
                                      <w:r w:rsidRPr="00E44F38">
                                        <w:rPr>
                                          <w:sz w:val="14"/>
                                          <w:szCs w:val="14"/>
                                        </w:rPr>
                                        <w:t>AVRIL 2023</w:t>
                                      </w:r>
                                    </w:p>
                                  </w:tc>
                                </w:tr>
                                <w:tr w:rsidR="0005162F" w:rsidRPr="00903488" w14:paraId="75643502"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9197D"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38E39"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41B4B"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7DD05"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6DB50"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86560"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017F" w14:textId="77777777" w:rsidR="0005162F" w:rsidRPr="00E44F38" w:rsidRDefault="0005162F" w:rsidP="00E44F38">
                                      <w:pPr>
                                        <w:jc w:val="center"/>
                                        <w:rPr>
                                          <w:sz w:val="14"/>
                                          <w:szCs w:val="14"/>
                                        </w:rPr>
                                      </w:pPr>
                                      <w:r w:rsidRPr="00E44F38">
                                        <w:rPr>
                                          <w:sz w:val="14"/>
                                          <w:szCs w:val="14"/>
                                        </w:rPr>
                                        <w:t>D</w:t>
                                      </w:r>
                                    </w:p>
                                  </w:tc>
                                </w:tr>
                                <w:tr w:rsidR="0005162F" w:rsidRPr="00903488" w14:paraId="54F4ACB1"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27FB2"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98DC8"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0FB62"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8D49E"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16818"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3517D"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9EA0C" w14:textId="77777777" w:rsidR="0005162F" w:rsidRPr="00E44F38" w:rsidRDefault="0005162F" w:rsidP="00E44F38">
                                      <w:pPr>
                                        <w:jc w:val="center"/>
                                        <w:rPr>
                                          <w:sz w:val="14"/>
                                          <w:szCs w:val="14"/>
                                        </w:rPr>
                                      </w:pPr>
                                      <w:r w:rsidRPr="00E44F38">
                                        <w:rPr>
                                          <w:sz w:val="14"/>
                                          <w:szCs w:val="14"/>
                                        </w:rPr>
                                        <w:t>30</w:t>
                                      </w:r>
                                    </w:p>
                                  </w:tc>
                                </w:tr>
                                <w:tr w:rsidR="0005162F" w14:paraId="72419159" w14:textId="77777777" w:rsidTr="00E44F38">
                                  <w:trPr>
                                    <w:trHeight w:val="274"/>
                                  </w:trPr>
                                  <w:tc>
                                    <w:tcPr>
                                      <w:tcW w:w="292" w:type="dxa"/>
                                      <w:tcBorders>
                                        <w:top w:val="single" w:sz="4" w:space="0" w:color="auto"/>
                                        <w:right w:val="dashed" w:sz="4" w:space="0" w:color="auto"/>
                                      </w:tcBorders>
                                      <w:shd w:val="clear" w:color="auto" w:fill="auto"/>
                                    </w:tcPr>
                                    <w:p w14:paraId="4991F67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FA8155A"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6E4828C2"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1509F79"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6D02CEA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FBFCE5E"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C5CA80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9A6805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395554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2F4706F"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68A39A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FD281A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9C4B02B"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auto"/>
                                    </w:tcPr>
                                    <w:p w14:paraId="09A74CFF" w14:textId="77777777" w:rsidR="0005162F" w:rsidRPr="00E44F38" w:rsidRDefault="0005162F" w:rsidP="00E44F38">
                                      <w:pPr>
                                        <w:rPr>
                                          <w:sz w:val="14"/>
                                          <w:szCs w:val="14"/>
                                        </w:rPr>
                                      </w:pPr>
                                    </w:p>
                                  </w:tc>
                                </w:tr>
                                <w:tr w:rsidR="0005162F" w14:paraId="16E203A6" w14:textId="77777777" w:rsidTr="00E44F38">
                                  <w:trPr>
                                    <w:trHeight w:val="274"/>
                                  </w:trPr>
                                  <w:tc>
                                    <w:tcPr>
                                      <w:tcW w:w="292" w:type="dxa"/>
                                      <w:tcBorders>
                                        <w:right w:val="dashed" w:sz="4" w:space="0" w:color="auto"/>
                                      </w:tcBorders>
                                      <w:shd w:val="clear" w:color="auto" w:fill="auto"/>
                                    </w:tcPr>
                                    <w:p w14:paraId="587204C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92F4E3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6D9809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126A8B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3239DD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86A483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06273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BEC3A7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08C97E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CABCE9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621124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DC71A1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A3FC3B6"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1B43E62D" w14:textId="77777777" w:rsidR="0005162F" w:rsidRPr="00E44F38" w:rsidRDefault="0005162F" w:rsidP="00E44F38">
                                      <w:pPr>
                                        <w:rPr>
                                          <w:sz w:val="14"/>
                                          <w:szCs w:val="14"/>
                                        </w:rPr>
                                      </w:pPr>
                                    </w:p>
                                  </w:tc>
                                </w:tr>
                                <w:tr w:rsidR="0005162F" w14:paraId="6429878E" w14:textId="77777777" w:rsidTr="00E44F38">
                                  <w:trPr>
                                    <w:trHeight w:val="274"/>
                                  </w:trPr>
                                  <w:tc>
                                    <w:tcPr>
                                      <w:tcW w:w="292" w:type="dxa"/>
                                      <w:tcBorders>
                                        <w:right w:val="dashed" w:sz="4" w:space="0" w:color="auto"/>
                                      </w:tcBorders>
                                      <w:shd w:val="clear" w:color="auto" w:fill="auto"/>
                                    </w:tcPr>
                                    <w:p w14:paraId="77B2ACB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C9948F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F910D1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AAEF6C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53E139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981BBB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10BB9C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9E377D0"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067842F4"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4EAD3CB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6FE390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1DE9C8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426EE56"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34921B2E" w14:textId="77777777" w:rsidR="0005162F" w:rsidRPr="00E44F38" w:rsidRDefault="0005162F" w:rsidP="00E44F38">
                                      <w:pPr>
                                        <w:rPr>
                                          <w:sz w:val="14"/>
                                          <w:szCs w:val="14"/>
                                        </w:rPr>
                                      </w:pPr>
                                    </w:p>
                                  </w:tc>
                                </w:tr>
                                <w:tr w:rsidR="0005162F" w14:paraId="7670B809" w14:textId="77777777" w:rsidTr="00E44F38">
                                  <w:trPr>
                                    <w:trHeight w:val="274"/>
                                  </w:trPr>
                                  <w:tc>
                                    <w:tcPr>
                                      <w:tcW w:w="1770" w:type="dxa"/>
                                      <w:gridSpan w:val="6"/>
                                      <w:shd w:val="clear" w:color="auto" w:fill="A8D08D"/>
                                    </w:tcPr>
                                    <w:p w14:paraId="2842363E"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cBorders>
                                      <w:shd w:val="clear" w:color="auto" w:fill="A8D08D"/>
                                    </w:tcPr>
                                    <w:p w14:paraId="0F27B255" w14:textId="77777777" w:rsidR="0005162F" w:rsidRPr="00E44F38" w:rsidRDefault="0005162F"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14:paraId="00F117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C114C4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EA8A40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A96A2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C590F7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B3FB4A"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6BC074D" w14:textId="77777777" w:rsidR="0005162F" w:rsidRPr="00E44F38" w:rsidRDefault="0005162F" w:rsidP="00E44F38">
                                      <w:pPr>
                                        <w:rPr>
                                          <w:sz w:val="14"/>
                                          <w:szCs w:val="14"/>
                                        </w:rPr>
                                      </w:pPr>
                                    </w:p>
                                  </w:tc>
                                </w:tr>
                                <w:tr w:rsidR="0005162F" w14:paraId="589F6E75" w14:textId="77777777" w:rsidTr="00E44F38">
                                  <w:trPr>
                                    <w:trHeight w:val="274"/>
                                  </w:trPr>
                                  <w:tc>
                                    <w:tcPr>
                                      <w:tcW w:w="292" w:type="dxa"/>
                                      <w:tcBorders>
                                        <w:right w:val="dashed" w:sz="4" w:space="0" w:color="auto"/>
                                      </w:tcBorders>
                                      <w:shd w:val="clear" w:color="auto" w:fill="auto"/>
                                    </w:tcPr>
                                    <w:p w14:paraId="5D5131C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EEF403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B7E415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59C65AB"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BF50F2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353810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589709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4B1072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6D3DA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7E26C7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467A0F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697031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A5F5225"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5DF0A6B" w14:textId="77777777" w:rsidR="0005162F" w:rsidRPr="00E44F38" w:rsidRDefault="0005162F" w:rsidP="00E44F38">
                                      <w:pPr>
                                        <w:rPr>
                                          <w:sz w:val="14"/>
                                          <w:szCs w:val="14"/>
                                        </w:rPr>
                                      </w:pPr>
                                    </w:p>
                                  </w:tc>
                                </w:tr>
                              </w:tbl>
                              <w:p w14:paraId="775D5232" w14:textId="77777777" w:rsidR="0005162F" w:rsidRDefault="0005162F" w:rsidP="00F02181"/>
                            </w:txbxContent>
                          </wps:txbx>
                          <wps:bodyPr rot="0" vert="horz" wrap="square" lIns="91440" tIns="45720" rIns="91440" bIns="45720" anchor="t" anchorCtr="0" upright="1">
                            <a:noAutofit/>
                          </wps:bodyPr>
                        </wps:wsp>
                      </wpg:grpSp>
                      <wpg:grpSp>
                        <wpg:cNvPr id="110" name="Groupe 1"/>
                        <wpg:cNvGrpSpPr>
                          <a:grpSpLocks/>
                        </wpg:cNvGrpSpPr>
                        <wpg:grpSpPr bwMode="auto">
                          <a:xfrm>
                            <a:off x="0" y="1678675"/>
                            <a:ext cx="14071285" cy="1606164"/>
                            <a:chOff x="0" y="0"/>
                            <a:chExt cx="14071285" cy="3516923"/>
                          </a:xfrm>
                        </wpg:grpSpPr>
                        <wps:wsp>
                          <wps:cNvPr id="111" name="Zone de texte 2"/>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1EB5F039"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4771F6EF" w14:textId="77777777" w:rsidR="0005162F" w:rsidRPr="00E44F38" w:rsidRDefault="0005162F"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7A1B04B0"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98FDA48" w14:textId="77777777" w:rsidR="0005162F" w:rsidRPr="00E44F38" w:rsidRDefault="0005162F" w:rsidP="00E44F38">
                                      <w:pPr>
                                        <w:jc w:val="center"/>
                                        <w:rPr>
                                          <w:sz w:val="14"/>
                                          <w:szCs w:val="14"/>
                                        </w:rPr>
                                      </w:pPr>
                                    </w:p>
                                  </w:tc>
                                </w:tr>
                                <w:tr w:rsidR="0005162F" w:rsidRPr="00903488" w14:paraId="3B0AAE88" w14:textId="77777777" w:rsidTr="00E44F38">
                                  <w:trPr>
                                    <w:cantSplit/>
                                    <w:trHeight w:val="175"/>
                                  </w:trPr>
                                  <w:tc>
                                    <w:tcPr>
                                      <w:tcW w:w="1005" w:type="dxa"/>
                                      <w:vMerge/>
                                      <w:tcBorders>
                                        <w:left w:val="single" w:sz="4" w:space="0" w:color="auto"/>
                                        <w:right w:val="single" w:sz="4" w:space="0" w:color="auto"/>
                                      </w:tcBorders>
                                      <w:shd w:val="clear" w:color="auto" w:fill="F2F2F2"/>
                                    </w:tcPr>
                                    <w:p w14:paraId="44CD7C1F"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1F7AB2"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B2B271"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74603C"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9CA6B5"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B4171D"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E79790"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AE5BF6" w14:textId="77777777" w:rsidR="0005162F" w:rsidRPr="00E44F38" w:rsidRDefault="0005162F" w:rsidP="00E44F38">
                                      <w:pPr>
                                        <w:jc w:val="center"/>
                                        <w:rPr>
                                          <w:sz w:val="14"/>
                                          <w:szCs w:val="14"/>
                                        </w:rPr>
                                      </w:pPr>
                                      <w:r w:rsidRPr="00E44F38">
                                        <w:rPr>
                                          <w:sz w:val="14"/>
                                          <w:szCs w:val="14"/>
                                        </w:rPr>
                                        <w:t>D</w:t>
                                      </w:r>
                                    </w:p>
                                  </w:tc>
                                </w:tr>
                                <w:tr w:rsidR="0005162F" w:rsidRPr="00903488" w14:paraId="1DC72E67"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23D659CB"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3F9809"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B88290"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759A5D"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AFC9A3"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8D7429C"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23570D"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7CF7BA4" w14:textId="77777777" w:rsidR="0005162F" w:rsidRPr="00E44F38" w:rsidRDefault="0005162F" w:rsidP="00E44F38">
                                      <w:pPr>
                                        <w:jc w:val="center"/>
                                        <w:rPr>
                                          <w:sz w:val="14"/>
                                          <w:szCs w:val="14"/>
                                        </w:rPr>
                                      </w:pPr>
                                      <w:r w:rsidRPr="00E44F38">
                                        <w:rPr>
                                          <w:sz w:val="14"/>
                                          <w:szCs w:val="14"/>
                                        </w:rPr>
                                        <w:t>2</w:t>
                                      </w:r>
                                    </w:p>
                                  </w:tc>
                                </w:tr>
                                <w:tr w:rsidR="0005162F" w14:paraId="7C96B848" w14:textId="77777777" w:rsidTr="00E44F38">
                                  <w:trPr>
                                    <w:gridAfter w:val="1"/>
                                    <w:wAfter w:w="10" w:type="dxa"/>
                                    <w:trHeight w:val="272"/>
                                  </w:trPr>
                                  <w:tc>
                                    <w:tcPr>
                                      <w:tcW w:w="1005" w:type="dxa"/>
                                      <w:tcBorders>
                                        <w:right w:val="dashed" w:sz="4" w:space="0" w:color="auto"/>
                                      </w:tcBorders>
                                      <w:shd w:val="clear" w:color="auto" w:fill="auto"/>
                                    </w:tcPr>
                                    <w:p w14:paraId="7D4BE780" w14:textId="77777777" w:rsidR="0005162F" w:rsidRPr="00E44F38" w:rsidRDefault="0005162F"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14:paraId="63FD21A5" w14:textId="77777777" w:rsidR="0005162F" w:rsidRPr="00E44F38" w:rsidRDefault="0005162F"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14:paraId="0100926F"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DFE577C"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716EFB80"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9B33F78" w14:textId="77777777" w:rsidR="0005162F" w:rsidRPr="00E44F38" w:rsidRDefault="0005162F" w:rsidP="00E44F38">
                                      <w:pPr>
                                        <w:rPr>
                                          <w:sz w:val="14"/>
                                          <w:szCs w:val="14"/>
                                        </w:rPr>
                                      </w:pPr>
                                    </w:p>
                                  </w:tc>
                                </w:tr>
                                <w:tr w:rsidR="0005162F" w14:paraId="3AF1E6E3" w14:textId="77777777" w:rsidTr="00E44F38">
                                  <w:trPr>
                                    <w:gridAfter w:val="1"/>
                                    <w:wAfter w:w="10" w:type="dxa"/>
                                    <w:trHeight w:val="272"/>
                                  </w:trPr>
                                  <w:tc>
                                    <w:tcPr>
                                      <w:tcW w:w="1005" w:type="dxa"/>
                                      <w:tcBorders>
                                        <w:right w:val="dashed" w:sz="4" w:space="0" w:color="auto"/>
                                      </w:tcBorders>
                                      <w:shd w:val="clear" w:color="auto" w:fill="auto"/>
                                    </w:tcPr>
                                    <w:p w14:paraId="3D288C41"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14:paraId="57997B3E"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619ED5D"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BB3DB9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DFBB1F4"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1BE6BAC7"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7D9835A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34F9EA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085B20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40A7B3A"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1260FA6"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5C333A4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44EBFA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C1A728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DA8AC97" w14:textId="77777777" w:rsidR="0005162F" w:rsidRPr="00E44F38" w:rsidRDefault="0005162F" w:rsidP="00E44F38">
                                      <w:pPr>
                                        <w:rPr>
                                          <w:sz w:val="14"/>
                                          <w:szCs w:val="14"/>
                                        </w:rPr>
                                      </w:pPr>
                                    </w:p>
                                  </w:tc>
                                </w:tr>
                                <w:tr w:rsidR="0005162F" w14:paraId="5ADA7D74" w14:textId="77777777" w:rsidTr="00E44F38">
                                  <w:trPr>
                                    <w:gridAfter w:val="1"/>
                                    <w:wAfter w:w="10" w:type="dxa"/>
                                    <w:trHeight w:val="272"/>
                                  </w:trPr>
                                  <w:tc>
                                    <w:tcPr>
                                      <w:tcW w:w="1005" w:type="dxa"/>
                                      <w:tcBorders>
                                        <w:right w:val="dashed" w:sz="4" w:space="0" w:color="auto"/>
                                      </w:tcBorders>
                                      <w:shd w:val="clear" w:color="auto" w:fill="auto"/>
                                    </w:tcPr>
                                    <w:p w14:paraId="6D33579F"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14:paraId="65B561B3"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A720271"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02D490E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FC7BE78"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1CE2BF31"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1CD6AC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085518C"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5961CC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ADA217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5D4268D2"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57BC243E"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7C7443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2904506"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53B4D19E" w14:textId="77777777" w:rsidR="0005162F" w:rsidRPr="00E44F38" w:rsidRDefault="0005162F" w:rsidP="00E44F38">
                                      <w:pPr>
                                        <w:rPr>
                                          <w:sz w:val="14"/>
                                          <w:szCs w:val="14"/>
                                        </w:rPr>
                                      </w:pPr>
                                    </w:p>
                                  </w:tc>
                                </w:tr>
                                <w:tr w:rsidR="0005162F" w14:paraId="5B512FC5" w14:textId="77777777" w:rsidTr="00E44F38">
                                  <w:trPr>
                                    <w:gridAfter w:val="1"/>
                                    <w:wAfter w:w="10" w:type="dxa"/>
                                    <w:trHeight w:val="272"/>
                                  </w:trPr>
                                  <w:tc>
                                    <w:tcPr>
                                      <w:tcW w:w="1005" w:type="dxa"/>
                                      <w:tcBorders>
                                        <w:right w:val="dashed" w:sz="4" w:space="0" w:color="auto"/>
                                      </w:tcBorders>
                                      <w:shd w:val="clear" w:color="auto" w:fill="auto"/>
                                    </w:tcPr>
                                    <w:p w14:paraId="0B0BA9EE"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14:paraId="5982BA52"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0732B1B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3ED939E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E8E82F9"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C434534"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BC29EF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458BFEB"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BC78CF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176A29C"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F49293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64BE13A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B04687F"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2329BBE3"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319AEBC" w14:textId="77777777" w:rsidR="0005162F" w:rsidRPr="00E44F38" w:rsidRDefault="0005162F" w:rsidP="00E44F38">
                                      <w:pPr>
                                        <w:rPr>
                                          <w:sz w:val="14"/>
                                          <w:szCs w:val="14"/>
                                        </w:rPr>
                                      </w:pPr>
                                    </w:p>
                                  </w:tc>
                                </w:tr>
                                <w:tr w:rsidR="0005162F" w14:paraId="5059DC48" w14:textId="77777777" w:rsidTr="00E44F38">
                                  <w:trPr>
                                    <w:gridAfter w:val="1"/>
                                    <w:wAfter w:w="10" w:type="dxa"/>
                                    <w:trHeight w:val="272"/>
                                  </w:trPr>
                                  <w:tc>
                                    <w:tcPr>
                                      <w:tcW w:w="1005" w:type="dxa"/>
                                      <w:tcBorders>
                                        <w:right w:val="dashed" w:sz="4" w:space="0" w:color="auto"/>
                                      </w:tcBorders>
                                      <w:shd w:val="clear" w:color="auto" w:fill="auto"/>
                                    </w:tcPr>
                                    <w:p w14:paraId="54A291B9"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7BBD5B64"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2A680ED4"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750DAC7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89E15B7"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3B3E83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7E084E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B57ACF2"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D9292A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B103F12"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95076CB"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4EEA414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BD64FF4"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37C6085A"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33B2DD3" w14:textId="77777777" w:rsidR="0005162F" w:rsidRPr="00E44F38" w:rsidRDefault="0005162F" w:rsidP="00E44F38">
                                      <w:pPr>
                                        <w:rPr>
                                          <w:sz w:val="14"/>
                                          <w:szCs w:val="14"/>
                                        </w:rPr>
                                      </w:pPr>
                                    </w:p>
                                  </w:tc>
                                </w:tr>
                              </w:tbl>
                              <w:p w14:paraId="22648DD3" w14:textId="77777777" w:rsidR="0005162F" w:rsidRDefault="0005162F" w:rsidP="00F02181"/>
                            </w:txbxContent>
                          </wps:txbx>
                          <wps:bodyPr rot="0" vert="horz" wrap="square" lIns="91440" tIns="45720" rIns="91440" bIns="45720" anchor="t" anchorCtr="0" upright="1">
                            <a:noAutofit/>
                          </wps:bodyPr>
                        </wps:wsp>
                        <wps:wsp>
                          <wps:cNvPr id="113" name="Zone de texte 3"/>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62B2DB3"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15FE043" w14:textId="77777777" w:rsidR="0005162F" w:rsidRPr="00E44F38" w:rsidRDefault="0005162F" w:rsidP="00E44F38">
                                      <w:pPr>
                                        <w:jc w:val="center"/>
                                        <w:rPr>
                                          <w:sz w:val="14"/>
                                          <w:szCs w:val="14"/>
                                        </w:rPr>
                                      </w:pPr>
                                      <w:r w:rsidRPr="00E44F38">
                                        <w:rPr>
                                          <w:sz w:val="14"/>
                                          <w:szCs w:val="14"/>
                                        </w:rPr>
                                        <w:t>AVRIL 2023</w:t>
                                      </w:r>
                                    </w:p>
                                  </w:tc>
                                </w:tr>
                                <w:tr w:rsidR="0005162F" w:rsidRPr="00903488" w14:paraId="6FEFD927"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85112E"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8F0FF41"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7D4FE2"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6E60E6"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88428E"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6E03BF"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929F24" w14:textId="77777777" w:rsidR="0005162F" w:rsidRPr="00E44F38" w:rsidRDefault="0005162F" w:rsidP="00E44F38">
                                      <w:pPr>
                                        <w:jc w:val="center"/>
                                        <w:rPr>
                                          <w:sz w:val="14"/>
                                          <w:szCs w:val="14"/>
                                        </w:rPr>
                                      </w:pPr>
                                      <w:r w:rsidRPr="00E44F38">
                                        <w:rPr>
                                          <w:sz w:val="14"/>
                                          <w:szCs w:val="14"/>
                                        </w:rPr>
                                        <w:t>D</w:t>
                                      </w:r>
                                    </w:p>
                                  </w:tc>
                                </w:tr>
                                <w:tr w:rsidR="0005162F" w:rsidRPr="00903488" w14:paraId="260E6F82"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6AAC65"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648904"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E92EA1"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AE979B"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FAC2DD"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1282E8"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34EA54" w14:textId="77777777" w:rsidR="0005162F" w:rsidRPr="00E44F38" w:rsidRDefault="0005162F" w:rsidP="00E44F38">
                                      <w:pPr>
                                        <w:jc w:val="center"/>
                                        <w:rPr>
                                          <w:sz w:val="14"/>
                                          <w:szCs w:val="14"/>
                                        </w:rPr>
                                      </w:pPr>
                                      <w:r w:rsidRPr="00E44F38">
                                        <w:rPr>
                                          <w:sz w:val="14"/>
                                          <w:szCs w:val="14"/>
                                        </w:rPr>
                                        <w:t>9</w:t>
                                      </w:r>
                                    </w:p>
                                  </w:tc>
                                </w:tr>
                                <w:tr w:rsidR="0005162F" w14:paraId="48589D43" w14:textId="77777777" w:rsidTr="00E44F38">
                                  <w:trPr>
                                    <w:trHeight w:val="274"/>
                                  </w:trPr>
                                  <w:tc>
                                    <w:tcPr>
                                      <w:tcW w:w="2964" w:type="dxa"/>
                                      <w:gridSpan w:val="10"/>
                                      <w:shd w:val="clear" w:color="auto" w:fill="BDD6EE"/>
                                    </w:tcPr>
                                    <w:p w14:paraId="12D8A3A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0ACD7B"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579A7A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7224FF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A62B8CE" w14:textId="77777777" w:rsidR="0005162F" w:rsidRPr="00E44F38" w:rsidRDefault="0005162F" w:rsidP="00E44F38">
                                      <w:pPr>
                                        <w:rPr>
                                          <w:sz w:val="14"/>
                                          <w:szCs w:val="14"/>
                                        </w:rPr>
                                      </w:pPr>
                                    </w:p>
                                  </w:tc>
                                </w:tr>
                                <w:tr w:rsidR="0005162F" w14:paraId="018D565F" w14:textId="77777777" w:rsidTr="00E44F38">
                                  <w:trPr>
                                    <w:trHeight w:val="274"/>
                                  </w:trPr>
                                  <w:tc>
                                    <w:tcPr>
                                      <w:tcW w:w="292" w:type="dxa"/>
                                      <w:tcBorders>
                                        <w:right w:val="dashed" w:sz="4" w:space="0" w:color="auto"/>
                                      </w:tcBorders>
                                      <w:shd w:val="clear" w:color="auto" w:fill="auto"/>
                                    </w:tcPr>
                                    <w:p w14:paraId="0A95F8C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6765B5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59AD90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855CE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74AD98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D87B2F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9E9539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737D78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45498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C61EEA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40C310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2C1257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6C73D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48731C5" w14:textId="77777777" w:rsidR="0005162F" w:rsidRPr="00E44F38" w:rsidRDefault="0005162F" w:rsidP="00E44F38">
                                      <w:pPr>
                                        <w:rPr>
                                          <w:sz w:val="14"/>
                                          <w:szCs w:val="14"/>
                                        </w:rPr>
                                      </w:pPr>
                                    </w:p>
                                  </w:tc>
                                </w:tr>
                                <w:tr w:rsidR="0005162F" w14:paraId="07620CA8" w14:textId="77777777" w:rsidTr="00E44F38">
                                  <w:trPr>
                                    <w:trHeight w:val="274"/>
                                  </w:trPr>
                                  <w:tc>
                                    <w:tcPr>
                                      <w:tcW w:w="292" w:type="dxa"/>
                                      <w:tcBorders>
                                        <w:right w:val="dashed" w:sz="4" w:space="0" w:color="auto"/>
                                      </w:tcBorders>
                                      <w:shd w:val="clear" w:color="auto" w:fill="auto"/>
                                    </w:tcPr>
                                    <w:p w14:paraId="26371B1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B17B52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78E409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50129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5E6227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8C41EF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6E5DD3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B64C39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3AFBF8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52C7A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C21B0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393885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DE2B00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C86B887" w14:textId="77777777" w:rsidR="0005162F" w:rsidRPr="00E44F38" w:rsidRDefault="0005162F" w:rsidP="00E44F38">
                                      <w:pPr>
                                        <w:rPr>
                                          <w:sz w:val="14"/>
                                          <w:szCs w:val="14"/>
                                        </w:rPr>
                                      </w:pPr>
                                    </w:p>
                                  </w:tc>
                                </w:tr>
                                <w:tr w:rsidR="0005162F" w14:paraId="7B7167B1" w14:textId="77777777" w:rsidTr="00E44F38">
                                  <w:trPr>
                                    <w:trHeight w:val="274"/>
                                  </w:trPr>
                                  <w:tc>
                                    <w:tcPr>
                                      <w:tcW w:w="292" w:type="dxa"/>
                                      <w:tcBorders>
                                        <w:right w:val="dashed" w:sz="4" w:space="0" w:color="auto"/>
                                      </w:tcBorders>
                                      <w:shd w:val="clear" w:color="auto" w:fill="auto"/>
                                    </w:tcPr>
                                    <w:p w14:paraId="578C350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8DAA5D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718ABE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86A5D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095E1E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1094EB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1D81A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003758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FBF922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357D10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AFA6C47"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418DA3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78B56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9D49553" w14:textId="77777777" w:rsidR="0005162F" w:rsidRPr="00E44F38" w:rsidRDefault="0005162F" w:rsidP="00E44F38">
                                      <w:pPr>
                                        <w:rPr>
                                          <w:sz w:val="14"/>
                                          <w:szCs w:val="14"/>
                                        </w:rPr>
                                      </w:pPr>
                                    </w:p>
                                  </w:tc>
                                </w:tr>
                                <w:tr w:rsidR="0005162F" w14:paraId="65E7DE7B" w14:textId="77777777" w:rsidTr="00E44F38">
                                  <w:trPr>
                                    <w:trHeight w:val="274"/>
                                  </w:trPr>
                                  <w:tc>
                                    <w:tcPr>
                                      <w:tcW w:w="292" w:type="dxa"/>
                                      <w:tcBorders>
                                        <w:right w:val="dashed" w:sz="4" w:space="0" w:color="auto"/>
                                      </w:tcBorders>
                                      <w:shd w:val="clear" w:color="auto" w:fill="auto"/>
                                    </w:tcPr>
                                    <w:p w14:paraId="48A3E9A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346E14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13CB96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1A0A99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B97AAA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47B82F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15D237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D255F5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C897A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6DC65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55EE30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43955B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6995DB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4AC027A" w14:textId="77777777" w:rsidR="0005162F" w:rsidRPr="00E44F38" w:rsidRDefault="0005162F" w:rsidP="00E44F38">
                                      <w:pPr>
                                        <w:rPr>
                                          <w:sz w:val="14"/>
                                          <w:szCs w:val="14"/>
                                        </w:rPr>
                                      </w:pPr>
                                    </w:p>
                                  </w:tc>
                                </w:tr>
                              </w:tbl>
                              <w:p w14:paraId="0B4EFE90" w14:textId="77777777" w:rsidR="0005162F" w:rsidRDefault="0005162F" w:rsidP="00F02181"/>
                            </w:txbxContent>
                          </wps:txbx>
                          <wps:bodyPr rot="0" vert="horz" wrap="square" lIns="91440" tIns="45720" rIns="91440" bIns="45720" anchor="t" anchorCtr="0" upright="1">
                            <a:noAutofit/>
                          </wps:bodyPr>
                        </wps:wsp>
                        <wps:wsp>
                          <wps:cNvPr id="114" name="Zone de texte 4"/>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B4D9FAF"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FBD46B0" w14:textId="77777777" w:rsidR="0005162F" w:rsidRPr="00E44F38" w:rsidRDefault="0005162F" w:rsidP="00E44F38">
                                      <w:pPr>
                                        <w:jc w:val="center"/>
                                        <w:rPr>
                                          <w:sz w:val="14"/>
                                          <w:szCs w:val="14"/>
                                        </w:rPr>
                                      </w:pPr>
                                      <w:r w:rsidRPr="00E44F38">
                                        <w:rPr>
                                          <w:sz w:val="14"/>
                                          <w:szCs w:val="14"/>
                                        </w:rPr>
                                        <w:t>AVRIL 2023</w:t>
                                      </w:r>
                                    </w:p>
                                  </w:tc>
                                </w:tr>
                                <w:tr w:rsidR="0005162F" w:rsidRPr="00903488" w14:paraId="43E03AD9"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F3DCEE"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6F86ED"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982498"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C07D50"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943257"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5C2101"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6ADE54" w14:textId="77777777" w:rsidR="0005162F" w:rsidRPr="00E44F38" w:rsidRDefault="0005162F" w:rsidP="00E44F38">
                                      <w:pPr>
                                        <w:jc w:val="center"/>
                                        <w:rPr>
                                          <w:sz w:val="14"/>
                                          <w:szCs w:val="14"/>
                                        </w:rPr>
                                      </w:pPr>
                                      <w:r w:rsidRPr="00E44F38">
                                        <w:rPr>
                                          <w:sz w:val="14"/>
                                          <w:szCs w:val="14"/>
                                        </w:rPr>
                                        <w:t>D</w:t>
                                      </w:r>
                                    </w:p>
                                  </w:tc>
                                </w:tr>
                                <w:tr w:rsidR="0005162F" w:rsidRPr="00903488" w14:paraId="1FF37483"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3E6223"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47A13F"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01C121"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5B079F"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404989"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51E063"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1A2B13" w14:textId="77777777" w:rsidR="0005162F" w:rsidRPr="00E44F38" w:rsidRDefault="0005162F" w:rsidP="00E44F38">
                                      <w:pPr>
                                        <w:jc w:val="center"/>
                                        <w:rPr>
                                          <w:sz w:val="14"/>
                                          <w:szCs w:val="14"/>
                                        </w:rPr>
                                      </w:pPr>
                                      <w:r w:rsidRPr="00E44F38">
                                        <w:rPr>
                                          <w:sz w:val="14"/>
                                          <w:szCs w:val="14"/>
                                        </w:rPr>
                                        <w:t>16</w:t>
                                      </w:r>
                                    </w:p>
                                  </w:tc>
                                </w:tr>
                                <w:tr w:rsidR="0005162F" w14:paraId="11930C6A" w14:textId="77777777"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14:paraId="59C97BC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19DCE3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DFC0C4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970283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EC445D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AB8EE6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39DB07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87AC08"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76DF90D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9C44B1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A819A2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904B50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4A25B3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391F5E5" w14:textId="77777777" w:rsidR="0005162F" w:rsidRPr="00E44F38" w:rsidRDefault="0005162F" w:rsidP="00E44F38">
                                      <w:pPr>
                                        <w:rPr>
                                          <w:sz w:val="14"/>
                                          <w:szCs w:val="14"/>
                                        </w:rPr>
                                      </w:pPr>
                                    </w:p>
                                  </w:tc>
                                </w:tr>
                                <w:tr w:rsidR="0005162F" w14:paraId="02E73988" w14:textId="77777777" w:rsidTr="00E44F38">
                                  <w:trPr>
                                    <w:trHeight w:val="274"/>
                                  </w:trPr>
                                  <w:tc>
                                    <w:tcPr>
                                      <w:tcW w:w="292" w:type="dxa"/>
                                      <w:tcBorders>
                                        <w:bottom w:val="single" w:sz="6" w:space="0" w:color="auto"/>
                                        <w:right w:val="dashed" w:sz="4" w:space="0" w:color="auto"/>
                                      </w:tcBorders>
                                      <w:shd w:val="clear" w:color="auto" w:fill="auto"/>
                                    </w:tcPr>
                                    <w:p w14:paraId="514FF72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3C9794D" w14:textId="77777777" w:rsidR="0005162F" w:rsidRPr="00E44F38" w:rsidRDefault="0005162F" w:rsidP="00E44F38">
                                      <w:pPr>
                                        <w:rPr>
                                          <w:sz w:val="14"/>
                                          <w:szCs w:val="14"/>
                                        </w:rPr>
                                      </w:pPr>
                                    </w:p>
                                  </w:tc>
                                  <w:tc>
                                    <w:tcPr>
                                      <w:tcW w:w="1778" w:type="dxa"/>
                                      <w:gridSpan w:val="6"/>
                                      <w:shd w:val="clear" w:color="auto" w:fill="FFE599"/>
                                    </w:tcPr>
                                    <w:p w14:paraId="633F2230"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14:paraId="080F738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CF4DE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2EC13D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5C2348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66566C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B2483F6" w14:textId="77777777" w:rsidR="0005162F" w:rsidRPr="00E44F38" w:rsidRDefault="0005162F" w:rsidP="00E44F38">
                                      <w:pPr>
                                        <w:rPr>
                                          <w:sz w:val="14"/>
                                          <w:szCs w:val="14"/>
                                        </w:rPr>
                                      </w:pPr>
                                    </w:p>
                                  </w:tc>
                                </w:tr>
                                <w:tr w:rsidR="0005162F" w14:paraId="7DAE2134" w14:textId="77777777" w:rsidTr="00E44F38">
                                  <w:trPr>
                                    <w:trHeight w:val="274"/>
                                  </w:trPr>
                                  <w:tc>
                                    <w:tcPr>
                                      <w:tcW w:w="292" w:type="dxa"/>
                                      <w:tcBorders>
                                        <w:right w:val="dashed" w:sz="4" w:space="0" w:color="auto"/>
                                      </w:tcBorders>
                                      <w:shd w:val="clear" w:color="auto" w:fill="auto"/>
                                    </w:tcPr>
                                    <w:p w14:paraId="7B96BC9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CEEBA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D33C9A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CCC16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825227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3A87EC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2149E0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BFFC83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EB1A78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0739D1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E5E28B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D4BBDA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DB7A81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9B7DD35" w14:textId="77777777" w:rsidR="0005162F" w:rsidRPr="00E44F38" w:rsidRDefault="0005162F" w:rsidP="00E44F38">
                                      <w:pPr>
                                        <w:rPr>
                                          <w:sz w:val="14"/>
                                          <w:szCs w:val="14"/>
                                        </w:rPr>
                                      </w:pPr>
                                    </w:p>
                                  </w:tc>
                                </w:tr>
                                <w:tr w:rsidR="0005162F" w14:paraId="756B8D57" w14:textId="77777777" w:rsidTr="00E44F38">
                                  <w:trPr>
                                    <w:trHeight w:val="274"/>
                                  </w:trPr>
                                  <w:tc>
                                    <w:tcPr>
                                      <w:tcW w:w="292" w:type="dxa"/>
                                      <w:tcBorders>
                                        <w:right w:val="dashed" w:sz="4" w:space="0" w:color="auto"/>
                                      </w:tcBorders>
                                      <w:shd w:val="clear" w:color="auto" w:fill="auto"/>
                                    </w:tcPr>
                                    <w:p w14:paraId="1C3CB7C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626EA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B3C136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AC201C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FCA3C0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C6EB0F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D88B3D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0677E4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D64D88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0D30E8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BE225E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DD480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C53C00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3FB2949" w14:textId="77777777" w:rsidR="0005162F" w:rsidRPr="00E44F38" w:rsidRDefault="0005162F" w:rsidP="00E44F38">
                                      <w:pPr>
                                        <w:rPr>
                                          <w:sz w:val="14"/>
                                          <w:szCs w:val="14"/>
                                        </w:rPr>
                                      </w:pPr>
                                    </w:p>
                                  </w:tc>
                                </w:tr>
                                <w:tr w:rsidR="0005162F" w14:paraId="1B3147FB" w14:textId="77777777" w:rsidTr="00E44F38">
                                  <w:trPr>
                                    <w:trHeight w:val="274"/>
                                  </w:trPr>
                                  <w:tc>
                                    <w:tcPr>
                                      <w:tcW w:w="292" w:type="dxa"/>
                                      <w:tcBorders>
                                        <w:bottom w:val="single" w:sz="6" w:space="0" w:color="auto"/>
                                        <w:right w:val="dashed" w:sz="4" w:space="0" w:color="auto"/>
                                      </w:tcBorders>
                                      <w:shd w:val="clear" w:color="auto" w:fill="auto"/>
                                    </w:tcPr>
                                    <w:p w14:paraId="3A1A28C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89C5DC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1C54C5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0E8B4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E0235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5D1221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31648D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8F6251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5F8F4C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AD2C9C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393A5E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2500A6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ACAEF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2C142ED" w14:textId="77777777" w:rsidR="0005162F" w:rsidRPr="00E44F38" w:rsidRDefault="0005162F" w:rsidP="00E44F38">
                                      <w:pPr>
                                        <w:rPr>
                                          <w:sz w:val="14"/>
                                          <w:szCs w:val="14"/>
                                        </w:rPr>
                                      </w:pPr>
                                    </w:p>
                                  </w:tc>
                                </w:tr>
                              </w:tbl>
                              <w:p w14:paraId="4CA31F68" w14:textId="77777777" w:rsidR="0005162F" w:rsidRDefault="0005162F" w:rsidP="00F02181"/>
                            </w:txbxContent>
                          </wps:txbx>
                          <wps:bodyPr rot="0" vert="horz" wrap="square" lIns="91440" tIns="45720" rIns="91440" bIns="45720" anchor="t" anchorCtr="0" upright="1">
                            <a:noAutofit/>
                          </wps:bodyPr>
                        </wps:wsp>
                        <wps:wsp>
                          <wps:cNvPr id="115" name="Zone de texte 5"/>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202B780B"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728B819" w14:textId="77777777" w:rsidR="0005162F" w:rsidRPr="00E44F38" w:rsidRDefault="0005162F" w:rsidP="00E44F38">
                                      <w:pPr>
                                        <w:jc w:val="center"/>
                                        <w:rPr>
                                          <w:sz w:val="14"/>
                                          <w:szCs w:val="14"/>
                                        </w:rPr>
                                      </w:pPr>
                                      <w:r w:rsidRPr="00E44F38">
                                        <w:rPr>
                                          <w:sz w:val="14"/>
                                          <w:szCs w:val="14"/>
                                        </w:rPr>
                                        <w:t>AVRIL 2023</w:t>
                                      </w:r>
                                    </w:p>
                                  </w:tc>
                                </w:tr>
                                <w:tr w:rsidR="0005162F" w:rsidRPr="00903488" w14:paraId="37CA0702"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A8F31F"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83BDC8"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149379"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6A5F8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DE8379"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6687DB"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76C0AB" w14:textId="77777777" w:rsidR="0005162F" w:rsidRPr="00E44F38" w:rsidRDefault="0005162F" w:rsidP="00E44F38">
                                      <w:pPr>
                                        <w:jc w:val="center"/>
                                        <w:rPr>
                                          <w:sz w:val="14"/>
                                          <w:szCs w:val="14"/>
                                        </w:rPr>
                                      </w:pPr>
                                      <w:r w:rsidRPr="00E44F38">
                                        <w:rPr>
                                          <w:sz w:val="14"/>
                                          <w:szCs w:val="14"/>
                                        </w:rPr>
                                        <w:t>D</w:t>
                                      </w:r>
                                    </w:p>
                                  </w:tc>
                                </w:tr>
                                <w:tr w:rsidR="0005162F" w:rsidRPr="00903488" w14:paraId="6230B1D0"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7BBBFB"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E76760"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758385"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43879E"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B68D72"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5D081C"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0CEEC4" w14:textId="77777777" w:rsidR="0005162F" w:rsidRPr="00E44F38" w:rsidRDefault="0005162F" w:rsidP="00E44F38">
                                      <w:pPr>
                                        <w:jc w:val="center"/>
                                        <w:rPr>
                                          <w:sz w:val="14"/>
                                          <w:szCs w:val="14"/>
                                        </w:rPr>
                                      </w:pPr>
                                      <w:r w:rsidRPr="00E44F38">
                                        <w:rPr>
                                          <w:sz w:val="14"/>
                                          <w:szCs w:val="14"/>
                                        </w:rPr>
                                        <w:t>23</w:t>
                                      </w:r>
                                    </w:p>
                                  </w:tc>
                                </w:tr>
                                <w:tr w:rsidR="0005162F" w14:paraId="079C94EF" w14:textId="77777777" w:rsidTr="00E44F38">
                                  <w:trPr>
                                    <w:trHeight w:val="274"/>
                                  </w:trPr>
                                  <w:tc>
                                    <w:tcPr>
                                      <w:tcW w:w="292" w:type="dxa"/>
                                      <w:tcBorders>
                                        <w:top w:val="single" w:sz="4" w:space="0" w:color="auto"/>
                                        <w:right w:val="dashed" w:sz="4" w:space="0" w:color="auto"/>
                                      </w:tcBorders>
                                      <w:shd w:val="clear" w:color="auto" w:fill="auto"/>
                                    </w:tcPr>
                                    <w:p w14:paraId="012265E3"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FAB6978"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0DF9D652"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49FCFD5"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1F4FDE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EBC544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49FA738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82EB10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24A08C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D3E71D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FA2E30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16EC892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0B55FEC0"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7D1AC8F7" w14:textId="77777777" w:rsidR="0005162F" w:rsidRPr="00E44F38" w:rsidRDefault="0005162F" w:rsidP="00E44F38">
                                      <w:pPr>
                                        <w:rPr>
                                          <w:sz w:val="14"/>
                                          <w:szCs w:val="14"/>
                                        </w:rPr>
                                      </w:pPr>
                                    </w:p>
                                  </w:tc>
                                </w:tr>
                                <w:tr w:rsidR="0005162F" w14:paraId="5190533B" w14:textId="77777777" w:rsidTr="00E44F38">
                                  <w:trPr>
                                    <w:trHeight w:val="274"/>
                                  </w:trPr>
                                  <w:tc>
                                    <w:tcPr>
                                      <w:tcW w:w="292" w:type="dxa"/>
                                      <w:tcBorders>
                                        <w:top w:val="single" w:sz="4" w:space="0" w:color="auto"/>
                                        <w:right w:val="dashed" w:sz="4" w:space="0" w:color="auto"/>
                                      </w:tcBorders>
                                      <w:shd w:val="clear" w:color="auto" w:fill="auto"/>
                                    </w:tcPr>
                                    <w:p w14:paraId="1D0A493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EA70218"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5808210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AE78F89"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307A68F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31A932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D8CA99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853F9CC"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8A2FA6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F6DEFF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579C35A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1EC2BD0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FDA9753"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6FEC2690" w14:textId="77777777" w:rsidR="0005162F" w:rsidRPr="00E44F38" w:rsidRDefault="0005162F" w:rsidP="00E44F38">
                                      <w:pPr>
                                        <w:rPr>
                                          <w:sz w:val="14"/>
                                          <w:szCs w:val="14"/>
                                        </w:rPr>
                                      </w:pPr>
                                    </w:p>
                                  </w:tc>
                                </w:tr>
                                <w:tr w:rsidR="0005162F" w14:paraId="182B1180" w14:textId="77777777" w:rsidTr="00E44F38">
                                  <w:trPr>
                                    <w:trHeight w:val="274"/>
                                  </w:trPr>
                                  <w:tc>
                                    <w:tcPr>
                                      <w:tcW w:w="2367" w:type="dxa"/>
                                      <w:gridSpan w:val="8"/>
                                      <w:shd w:val="clear" w:color="auto" w:fill="C5E0B3"/>
                                    </w:tcPr>
                                    <w:p w14:paraId="28D5CE16" w14:textId="77777777" w:rsidR="0005162F" w:rsidRPr="00E44F38" w:rsidRDefault="0005162F"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14:paraId="2D4FD8B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B38C8B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C78896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73B9FA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5690A9D"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9C8D1F3" w14:textId="77777777" w:rsidR="0005162F" w:rsidRPr="00E44F38" w:rsidRDefault="0005162F" w:rsidP="00E44F38">
                                      <w:pPr>
                                        <w:rPr>
                                          <w:sz w:val="14"/>
                                          <w:szCs w:val="14"/>
                                        </w:rPr>
                                      </w:pPr>
                                    </w:p>
                                  </w:tc>
                                </w:tr>
                                <w:tr w:rsidR="0005162F" w14:paraId="7DA8602F" w14:textId="77777777" w:rsidTr="00E44F38">
                                  <w:trPr>
                                    <w:trHeight w:val="274"/>
                                  </w:trPr>
                                  <w:tc>
                                    <w:tcPr>
                                      <w:tcW w:w="292" w:type="dxa"/>
                                      <w:tcBorders>
                                        <w:right w:val="dashed" w:sz="4" w:space="0" w:color="auto"/>
                                      </w:tcBorders>
                                      <w:shd w:val="clear" w:color="auto" w:fill="auto"/>
                                    </w:tcPr>
                                    <w:p w14:paraId="474B142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650B59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1526B9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1F7747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D3C2B4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8547E7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C84358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70672E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71FEB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945E90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A08B77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B73EE0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97E940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8018717" w14:textId="77777777" w:rsidR="0005162F" w:rsidRPr="00E44F38" w:rsidRDefault="0005162F" w:rsidP="00E44F38">
                                      <w:pPr>
                                        <w:rPr>
                                          <w:sz w:val="14"/>
                                          <w:szCs w:val="14"/>
                                        </w:rPr>
                                      </w:pPr>
                                    </w:p>
                                  </w:tc>
                                </w:tr>
                                <w:tr w:rsidR="0005162F" w14:paraId="0DDAF79E" w14:textId="77777777" w:rsidTr="00E44F38">
                                  <w:trPr>
                                    <w:trHeight w:val="274"/>
                                  </w:trPr>
                                  <w:tc>
                                    <w:tcPr>
                                      <w:tcW w:w="292" w:type="dxa"/>
                                      <w:tcBorders>
                                        <w:right w:val="dashed" w:sz="4" w:space="0" w:color="auto"/>
                                      </w:tcBorders>
                                      <w:shd w:val="clear" w:color="auto" w:fill="auto"/>
                                    </w:tcPr>
                                    <w:p w14:paraId="3F7EDB5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0B0902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09757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90A6495"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EC16EF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CB298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605D55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8D689F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978231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E64F1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E741DB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7A5982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6C9F3D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C9D693D" w14:textId="77777777" w:rsidR="0005162F" w:rsidRPr="00E44F38" w:rsidRDefault="0005162F" w:rsidP="00E44F38">
                                      <w:pPr>
                                        <w:rPr>
                                          <w:sz w:val="14"/>
                                          <w:szCs w:val="14"/>
                                        </w:rPr>
                                      </w:pPr>
                                    </w:p>
                                  </w:tc>
                                </w:tr>
                              </w:tbl>
                              <w:p w14:paraId="245A338E" w14:textId="77777777" w:rsidR="0005162F" w:rsidRDefault="0005162F" w:rsidP="00F02181"/>
                            </w:txbxContent>
                          </wps:txbx>
                          <wps:bodyPr rot="0" vert="horz" wrap="square" lIns="91440" tIns="45720" rIns="91440" bIns="45720" anchor="t" anchorCtr="0" upright="1">
                            <a:noAutofit/>
                          </wps:bodyPr>
                        </wps:wsp>
                        <wps:wsp>
                          <wps:cNvPr id="116" name="Zone de texte 6"/>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D89C70C"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2338533" w14:textId="77777777" w:rsidR="0005162F" w:rsidRPr="00E44F38" w:rsidRDefault="0005162F" w:rsidP="00E44F38">
                                      <w:pPr>
                                        <w:jc w:val="center"/>
                                        <w:rPr>
                                          <w:sz w:val="14"/>
                                          <w:szCs w:val="14"/>
                                        </w:rPr>
                                      </w:pPr>
                                      <w:r w:rsidRPr="00E44F38">
                                        <w:rPr>
                                          <w:sz w:val="14"/>
                                          <w:szCs w:val="14"/>
                                        </w:rPr>
                                        <w:t>AVRIL 2023</w:t>
                                      </w:r>
                                    </w:p>
                                  </w:tc>
                                </w:tr>
                                <w:tr w:rsidR="0005162F" w:rsidRPr="00903488" w14:paraId="0D289B24"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A6092D"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BAD9E3"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45D1CC"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8E7460"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13449E"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3C2EA7"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D67A90" w14:textId="77777777" w:rsidR="0005162F" w:rsidRPr="00E44F38" w:rsidRDefault="0005162F" w:rsidP="00E44F38">
                                      <w:pPr>
                                        <w:jc w:val="center"/>
                                        <w:rPr>
                                          <w:sz w:val="14"/>
                                          <w:szCs w:val="14"/>
                                        </w:rPr>
                                      </w:pPr>
                                      <w:r w:rsidRPr="00E44F38">
                                        <w:rPr>
                                          <w:sz w:val="14"/>
                                          <w:szCs w:val="14"/>
                                        </w:rPr>
                                        <w:t>D</w:t>
                                      </w:r>
                                    </w:p>
                                  </w:tc>
                                </w:tr>
                                <w:tr w:rsidR="0005162F" w:rsidRPr="00903488" w14:paraId="1A1814FA"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D469B9"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E8E083"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9B032"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E94741"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5F6154"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25AFC0"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D44997" w14:textId="77777777" w:rsidR="0005162F" w:rsidRPr="00E44F38" w:rsidRDefault="0005162F" w:rsidP="00E44F38">
                                      <w:pPr>
                                        <w:jc w:val="center"/>
                                        <w:rPr>
                                          <w:sz w:val="14"/>
                                          <w:szCs w:val="14"/>
                                        </w:rPr>
                                      </w:pPr>
                                      <w:r w:rsidRPr="00E44F38">
                                        <w:rPr>
                                          <w:sz w:val="14"/>
                                          <w:szCs w:val="14"/>
                                        </w:rPr>
                                        <w:t>30</w:t>
                                      </w:r>
                                    </w:p>
                                  </w:tc>
                                </w:tr>
                                <w:tr w:rsidR="0005162F" w14:paraId="0BEC6A54" w14:textId="77777777" w:rsidTr="00E44F38">
                                  <w:trPr>
                                    <w:trHeight w:val="274"/>
                                  </w:trPr>
                                  <w:tc>
                                    <w:tcPr>
                                      <w:tcW w:w="292" w:type="dxa"/>
                                      <w:tcBorders>
                                        <w:top w:val="single" w:sz="4" w:space="0" w:color="auto"/>
                                        <w:right w:val="dashed" w:sz="4" w:space="0" w:color="auto"/>
                                      </w:tcBorders>
                                      <w:shd w:val="clear" w:color="auto" w:fill="auto"/>
                                    </w:tcPr>
                                    <w:p w14:paraId="28E97CAF"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0611274"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70DAD8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2C7EA03"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A697597"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AD10F7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14B8B4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A2AA8A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194557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2A0DE1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07553AD"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7017F19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19BC3E2"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2FB69E87" w14:textId="77777777" w:rsidR="0005162F" w:rsidRPr="00E44F38" w:rsidRDefault="0005162F" w:rsidP="00E44F38">
                                      <w:pPr>
                                        <w:rPr>
                                          <w:sz w:val="14"/>
                                          <w:szCs w:val="14"/>
                                        </w:rPr>
                                      </w:pPr>
                                    </w:p>
                                  </w:tc>
                                </w:tr>
                                <w:tr w:rsidR="0005162F" w14:paraId="3794B25F" w14:textId="77777777" w:rsidTr="00E44F38">
                                  <w:trPr>
                                    <w:trHeight w:val="274"/>
                                  </w:trPr>
                                  <w:tc>
                                    <w:tcPr>
                                      <w:tcW w:w="292" w:type="dxa"/>
                                      <w:tcBorders>
                                        <w:right w:val="dashed" w:sz="4" w:space="0" w:color="auto"/>
                                      </w:tcBorders>
                                      <w:shd w:val="clear" w:color="auto" w:fill="auto"/>
                                    </w:tcPr>
                                    <w:p w14:paraId="07B7BE5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0E787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930F53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3BA2A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8DBEDE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842C62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4B9B7F1"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03D25B3E"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3802FFF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622612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FF6C8E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985F95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3BA897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6398449" w14:textId="77777777" w:rsidR="0005162F" w:rsidRPr="00E44F38" w:rsidRDefault="0005162F" w:rsidP="00E44F38">
                                      <w:pPr>
                                        <w:rPr>
                                          <w:sz w:val="14"/>
                                          <w:szCs w:val="14"/>
                                        </w:rPr>
                                      </w:pPr>
                                    </w:p>
                                  </w:tc>
                                </w:tr>
                                <w:tr w:rsidR="0005162F" w14:paraId="1C22D80D" w14:textId="77777777" w:rsidTr="00E44F38">
                                  <w:trPr>
                                    <w:trHeight w:val="274"/>
                                  </w:trPr>
                                  <w:tc>
                                    <w:tcPr>
                                      <w:tcW w:w="292" w:type="dxa"/>
                                      <w:tcBorders>
                                        <w:right w:val="dashed" w:sz="4" w:space="0" w:color="auto"/>
                                      </w:tcBorders>
                                      <w:shd w:val="clear" w:color="auto" w:fill="auto"/>
                                    </w:tcPr>
                                    <w:p w14:paraId="5E8BB5C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0C9C09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6EEB2F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E5420C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C79EF2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D8468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0161B41"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7B207CA1"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285A1B8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3DF11B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FB857A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E06786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45FB1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CBF2609" w14:textId="77777777" w:rsidR="0005162F" w:rsidRPr="00E44F38" w:rsidRDefault="0005162F" w:rsidP="00E44F38">
                                      <w:pPr>
                                        <w:rPr>
                                          <w:sz w:val="14"/>
                                          <w:szCs w:val="14"/>
                                        </w:rPr>
                                      </w:pPr>
                                    </w:p>
                                  </w:tc>
                                </w:tr>
                                <w:tr w:rsidR="0005162F" w14:paraId="66325EC2" w14:textId="77777777" w:rsidTr="00E44F38">
                                  <w:trPr>
                                    <w:trHeight w:val="274"/>
                                  </w:trPr>
                                  <w:tc>
                                    <w:tcPr>
                                      <w:tcW w:w="2066" w:type="dxa"/>
                                      <w:gridSpan w:val="7"/>
                                      <w:tcBorders>
                                        <w:right w:val="single" w:sz="6" w:space="0" w:color="auto"/>
                                      </w:tcBorders>
                                      <w:shd w:val="clear" w:color="auto" w:fill="FFC000"/>
                                    </w:tcPr>
                                    <w:p w14:paraId="7FC727B6" w14:textId="77777777" w:rsidR="0005162F" w:rsidRPr="00E44F38" w:rsidRDefault="0005162F"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14:paraId="164B6BC7" w14:textId="77777777" w:rsidR="0005162F" w:rsidRPr="00E44F38" w:rsidRDefault="0005162F"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14:paraId="6672721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F90543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EFBBD1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A91DF8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939965C"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14A3079" w14:textId="77777777" w:rsidR="0005162F" w:rsidRPr="00E44F38" w:rsidRDefault="0005162F" w:rsidP="00E44F38">
                                      <w:pPr>
                                        <w:rPr>
                                          <w:sz w:val="14"/>
                                          <w:szCs w:val="14"/>
                                        </w:rPr>
                                      </w:pPr>
                                    </w:p>
                                  </w:tc>
                                </w:tr>
                                <w:tr w:rsidR="0005162F" w14:paraId="3C0395A8" w14:textId="77777777" w:rsidTr="00E44F38">
                                  <w:trPr>
                                    <w:trHeight w:val="274"/>
                                  </w:trPr>
                                  <w:tc>
                                    <w:tcPr>
                                      <w:tcW w:w="292" w:type="dxa"/>
                                      <w:tcBorders>
                                        <w:right w:val="dashed" w:sz="4" w:space="0" w:color="auto"/>
                                      </w:tcBorders>
                                      <w:shd w:val="clear" w:color="auto" w:fill="auto"/>
                                    </w:tcPr>
                                    <w:p w14:paraId="356A194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258D31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4A6334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70B020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C5A172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736B44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8AF708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D7C7EE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C1D1C9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DDA67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4706A1"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4D6369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8F817B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0B1B1EE" w14:textId="77777777" w:rsidR="0005162F" w:rsidRPr="00E44F38" w:rsidRDefault="0005162F" w:rsidP="00E44F38">
                                      <w:pPr>
                                        <w:rPr>
                                          <w:sz w:val="14"/>
                                          <w:szCs w:val="14"/>
                                        </w:rPr>
                                      </w:pPr>
                                    </w:p>
                                  </w:tc>
                                </w:tr>
                              </w:tbl>
                              <w:p w14:paraId="70912F96" w14:textId="77777777" w:rsidR="0005162F" w:rsidRDefault="0005162F" w:rsidP="00F0218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7252E8" id="_x0000_s1055" style="position:absolute;margin-left:40.85pt;margin-top:474.95pt;width:1108pt;height:258.65pt;z-index:251590656" coordsize="140712,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">
                <v:group id="Groupe 35" o:spid="_x0000_s1056" style="position:absolute;width:140712;height:16061"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Zone de texte 26" o:spid="_x0000_s1057"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4C358EFA"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31BFF02B" w14:textId="77777777" w:rsidR="0005162F" w:rsidRPr="00E44F38" w:rsidRDefault="0005162F"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2B6D5FBD"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DFE9F64" w14:textId="77777777" w:rsidR="0005162F" w:rsidRPr="00E44F38" w:rsidRDefault="0005162F" w:rsidP="00E44F38">
                                <w:pPr>
                                  <w:jc w:val="center"/>
                                  <w:rPr>
                                    <w:sz w:val="14"/>
                                    <w:szCs w:val="14"/>
                                  </w:rPr>
                                </w:pPr>
                              </w:p>
                            </w:tc>
                          </w:tr>
                          <w:tr w:rsidR="0005162F" w:rsidRPr="00903488" w14:paraId="32900604" w14:textId="77777777" w:rsidTr="00E44F38">
                            <w:trPr>
                              <w:cantSplit/>
                              <w:trHeight w:val="175"/>
                            </w:trPr>
                            <w:tc>
                              <w:tcPr>
                                <w:tcW w:w="1005" w:type="dxa"/>
                                <w:vMerge/>
                                <w:tcBorders>
                                  <w:left w:val="single" w:sz="4" w:space="0" w:color="auto"/>
                                  <w:right w:val="single" w:sz="4" w:space="0" w:color="auto"/>
                                </w:tcBorders>
                                <w:shd w:val="clear" w:color="auto" w:fill="F2F2F2"/>
                              </w:tcPr>
                              <w:p w14:paraId="3DBAE9E2"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AB4D81"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C935DD"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243D9F"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5CCA89"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D2D871"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C62564"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8954BF7" w14:textId="77777777" w:rsidR="0005162F" w:rsidRPr="00E44F38" w:rsidRDefault="0005162F" w:rsidP="00E44F38">
                                <w:pPr>
                                  <w:jc w:val="center"/>
                                  <w:rPr>
                                    <w:sz w:val="14"/>
                                    <w:szCs w:val="14"/>
                                  </w:rPr>
                                </w:pPr>
                                <w:r w:rsidRPr="00E44F38">
                                  <w:rPr>
                                    <w:sz w:val="14"/>
                                    <w:szCs w:val="14"/>
                                  </w:rPr>
                                  <w:t>D</w:t>
                                </w:r>
                              </w:p>
                            </w:tc>
                          </w:tr>
                          <w:tr w:rsidR="0005162F" w:rsidRPr="00903488" w14:paraId="3ED0A724"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5A43A5A3"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36446A"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EB8D6B"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9D25E7"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C3D546"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D9CDC7"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B7FB9F"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43CE2AB" w14:textId="77777777" w:rsidR="0005162F" w:rsidRPr="00E44F38" w:rsidRDefault="0005162F" w:rsidP="00E44F38">
                                <w:pPr>
                                  <w:jc w:val="center"/>
                                  <w:rPr>
                                    <w:sz w:val="14"/>
                                    <w:szCs w:val="14"/>
                                  </w:rPr>
                                </w:pPr>
                                <w:r w:rsidRPr="00E44F38">
                                  <w:rPr>
                                    <w:sz w:val="14"/>
                                    <w:szCs w:val="14"/>
                                  </w:rPr>
                                  <w:t>2</w:t>
                                </w:r>
                              </w:p>
                            </w:tc>
                          </w:tr>
                          <w:tr w:rsidR="0005162F" w14:paraId="4F67E6A4" w14:textId="77777777" w:rsidTr="00E44F38">
                            <w:trPr>
                              <w:trHeight w:val="272"/>
                            </w:trPr>
                            <w:tc>
                              <w:tcPr>
                                <w:tcW w:w="1005" w:type="dxa"/>
                                <w:tcBorders>
                                  <w:top w:val="single" w:sz="4" w:space="0" w:color="auto"/>
                                  <w:right w:val="dashed" w:sz="4" w:space="0" w:color="auto"/>
                                </w:tcBorders>
                                <w:shd w:val="clear" w:color="auto" w:fill="auto"/>
                              </w:tcPr>
                              <w:p w14:paraId="65A8F4EE"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14:paraId="1DC93B09" w14:textId="77777777" w:rsidR="0005162F" w:rsidRPr="00E44F38" w:rsidRDefault="0005162F"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14:paraId="4BEA8350" w14:textId="77777777" w:rsidR="0005162F" w:rsidRPr="00E44F38" w:rsidRDefault="0005162F" w:rsidP="00E44F38">
                                <w:pPr>
                                  <w:rPr>
                                    <w:sz w:val="14"/>
                                    <w:szCs w:val="14"/>
                                  </w:rPr>
                                </w:pPr>
                              </w:p>
                            </w:tc>
                            <w:tc>
                              <w:tcPr>
                                <w:tcW w:w="299" w:type="dxa"/>
                                <w:tcBorders>
                                  <w:top w:val="single" w:sz="4" w:space="0" w:color="auto"/>
                                  <w:left w:val="dashed" w:sz="4" w:space="0" w:color="auto"/>
                                </w:tcBorders>
                                <w:shd w:val="clear" w:color="auto" w:fill="F2F2F2"/>
                              </w:tcPr>
                              <w:p w14:paraId="7EBC72FE"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F2F2F2"/>
                              </w:tcPr>
                              <w:p w14:paraId="1E947FCC" w14:textId="77777777" w:rsidR="0005162F" w:rsidRPr="00E44F38" w:rsidRDefault="0005162F" w:rsidP="00E44F38">
                                <w:pPr>
                                  <w:rPr>
                                    <w:sz w:val="14"/>
                                    <w:szCs w:val="14"/>
                                  </w:rPr>
                                </w:pPr>
                              </w:p>
                            </w:tc>
                            <w:tc>
                              <w:tcPr>
                                <w:tcW w:w="246" w:type="dxa"/>
                                <w:gridSpan w:val="2"/>
                                <w:tcBorders>
                                  <w:top w:val="single" w:sz="4" w:space="0" w:color="auto"/>
                                  <w:left w:val="dashed" w:sz="4" w:space="0" w:color="auto"/>
                                </w:tcBorders>
                                <w:shd w:val="clear" w:color="auto" w:fill="F2F2F2"/>
                              </w:tcPr>
                              <w:p w14:paraId="41F782F6" w14:textId="77777777" w:rsidR="0005162F" w:rsidRPr="00E44F38" w:rsidRDefault="0005162F" w:rsidP="00E44F38">
                                <w:pPr>
                                  <w:rPr>
                                    <w:sz w:val="14"/>
                                    <w:szCs w:val="14"/>
                                  </w:rPr>
                                </w:pPr>
                              </w:p>
                            </w:tc>
                          </w:tr>
                          <w:tr w:rsidR="0005162F" w14:paraId="4B077399" w14:textId="77777777" w:rsidTr="00E44F38">
                            <w:trPr>
                              <w:gridAfter w:val="1"/>
                              <w:wAfter w:w="10" w:type="dxa"/>
                              <w:trHeight w:val="272"/>
                            </w:trPr>
                            <w:tc>
                              <w:tcPr>
                                <w:tcW w:w="1005" w:type="dxa"/>
                                <w:tcBorders>
                                  <w:right w:val="dashed" w:sz="4" w:space="0" w:color="auto"/>
                                </w:tcBorders>
                                <w:shd w:val="clear" w:color="auto" w:fill="auto"/>
                              </w:tcPr>
                              <w:p w14:paraId="6008022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14:paraId="2E47BDE8"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14D2D0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8C5EEF0"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C6C5543"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30FD0A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0C4139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D309D4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D0DF48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B6A82C9"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0282538"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7F28CB2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5B059F8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1C51513"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00C61B06" w14:textId="77777777" w:rsidR="0005162F" w:rsidRPr="00E44F38" w:rsidRDefault="0005162F" w:rsidP="00E44F38">
                                <w:pPr>
                                  <w:rPr>
                                    <w:sz w:val="14"/>
                                    <w:szCs w:val="14"/>
                                  </w:rPr>
                                </w:pPr>
                              </w:p>
                            </w:tc>
                          </w:tr>
                          <w:tr w:rsidR="0005162F" w14:paraId="491C5036" w14:textId="77777777" w:rsidTr="00E44F38">
                            <w:trPr>
                              <w:gridAfter w:val="1"/>
                              <w:wAfter w:w="10" w:type="dxa"/>
                              <w:trHeight w:val="272"/>
                            </w:trPr>
                            <w:tc>
                              <w:tcPr>
                                <w:tcW w:w="1005" w:type="dxa"/>
                                <w:tcBorders>
                                  <w:right w:val="dashed" w:sz="4" w:space="0" w:color="auto"/>
                                </w:tcBorders>
                                <w:shd w:val="clear" w:color="auto" w:fill="auto"/>
                              </w:tcPr>
                              <w:p w14:paraId="77EA8AD1"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14:paraId="7BDC63A4"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50E78430"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CC6F7C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81CA565"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E02098D"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F355BB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D0C27C4"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65E4B1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A7396BD"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F6A7AEC"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02FA744C"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5D4C42CD"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1AB9F5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00CE0E4" w14:textId="77777777" w:rsidR="0005162F" w:rsidRPr="00E44F38" w:rsidRDefault="0005162F" w:rsidP="00E44F38">
                                <w:pPr>
                                  <w:rPr>
                                    <w:sz w:val="14"/>
                                    <w:szCs w:val="14"/>
                                  </w:rPr>
                                </w:pPr>
                              </w:p>
                            </w:tc>
                          </w:tr>
                          <w:tr w:rsidR="0005162F" w14:paraId="538763E1" w14:textId="77777777" w:rsidTr="00E44F38">
                            <w:trPr>
                              <w:gridAfter w:val="1"/>
                              <w:wAfter w:w="10" w:type="dxa"/>
                              <w:trHeight w:val="272"/>
                            </w:trPr>
                            <w:tc>
                              <w:tcPr>
                                <w:tcW w:w="1005" w:type="dxa"/>
                                <w:tcBorders>
                                  <w:right w:val="dashed" w:sz="4" w:space="0" w:color="auto"/>
                                </w:tcBorders>
                                <w:shd w:val="clear" w:color="auto" w:fill="auto"/>
                              </w:tcPr>
                              <w:p w14:paraId="5E3E091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14:paraId="0CEFE9FD"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6AF0439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E5D9F9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8BF6202"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311FA28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5AAA036"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DD0ED91"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336A51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269811D"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48AE9E8"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103C6837"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876AE10"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7C00A2D4"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3F73AB82" w14:textId="77777777" w:rsidR="0005162F" w:rsidRPr="00E44F38" w:rsidRDefault="0005162F" w:rsidP="00E44F38">
                                <w:pPr>
                                  <w:rPr>
                                    <w:sz w:val="14"/>
                                    <w:szCs w:val="14"/>
                                  </w:rPr>
                                </w:pPr>
                              </w:p>
                            </w:tc>
                          </w:tr>
                          <w:tr w:rsidR="0005162F" w14:paraId="4F360B83" w14:textId="77777777" w:rsidTr="00E44F38">
                            <w:trPr>
                              <w:gridAfter w:val="1"/>
                              <w:wAfter w:w="10" w:type="dxa"/>
                              <w:trHeight w:val="272"/>
                            </w:trPr>
                            <w:tc>
                              <w:tcPr>
                                <w:tcW w:w="1005" w:type="dxa"/>
                                <w:tcBorders>
                                  <w:right w:val="dashed" w:sz="4" w:space="0" w:color="auto"/>
                                </w:tcBorders>
                                <w:shd w:val="clear" w:color="auto" w:fill="auto"/>
                              </w:tcPr>
                              <w:p w14:paraId="0C0F9DC9"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4E24E2D6"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81F1C22"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C872FDF"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9447107"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1B0EC69"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B6A744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DFC86FD"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BD369A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8893263"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425EF095"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4F405E4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736D443F"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1E0142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C721254" w14:textId="77777777" w:rsidR="0005162F" w:rsidRPr="00E44F38" w:rsidRDefault="0005162F" w:rsidP="00E44F38">
                                <w:pPr>
                                  <w:rPr>
                                    <w:sz w:val="14"/>
                                    <w:szCs w:val="14"/>
                                  </w:rPr>
                                </w:pPr>
                              </w:p>
                            </w:tc>
                          </w:tr>
                        </w:tbl>
                        <w:p w14:paraId="6764891D" w14:textId="77777777" w:rsidR="0005162F" w:rsidRDefault="0005162F" w:rsidP="00F02181"/>
                      </w:txbxContent>
                    </v:textbox>
                  </v:shape>
                  <v:shape id="Zone de texte 31" o:spid="_x0000_s1058"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1E0F77D"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1E16F5D0" w14:textId="77777777" w:rsidR="0005162F" w:rsidRPr="00E44F38" w:rsidRDefault="0005162F" w:rsidP="00E44F38">
                                <w:pPr>
                                  <w:jc w:val="center"/>
                                  <w:rPr>
                                    <w:sz w:val="14"/>
                                    <w:szCs w:val="14"/>
                                  </w:rPr>
                                </w:pPr>
                                <w:r w:rsidRPr="00E44F38">
                                  <w:rPr>
                                    <w:sz w:val="14"/>
                                    <w:szCs w:val="14"/>
                                  </w:rPr>
                                  <w:t>AVRIL 2023</w:t>
                                </w:r>
                              </w:p>
                            </w:tc>
                          </w:tr>
                          <w:tr w:rsidR="0005162F" w:rsidRPr="00903488" w14:paraId="34E58054"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8368D3"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594E93"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285B21"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3CF967"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3893EC"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D8FA4B8"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AEF478" w14:textId="77777777" w:rsidR="0005162F" w:rsidRPr="00E44F38" w:rsidRDefault="0005162F" w:rsidP="00E44F38">
                                <w:pPr>
                                  <w:jc w:val="center"/>
                                  <w:rPr>
                                    <w:sz w:val="14"/>
                                    <w:szCs w:val="14"/>
                                  </w:rPr>
                                </w:pPr>
                                <w:r w:rsidRPr="00E44F38">
                                  <w:rPr>
                                    <w:sz w:val="14"/>
                                    <w:szCs w:val="14"/>
                                  </w:rPr>
                                  <w:t>D</w:t>
                                </w:r>
                              </w:p>
                            </w:tc>
                          </w:tr>
                          <w:tr w:rsidR="0005162F" w:rsidRPr="00903488" w14:paraId="3ACB60A2"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78DD19"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C6E5F8"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71256D"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B58144"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2CF029"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06224C"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5E896F" w14:textId="77777777" w:rsidR="0005162F" w:rsidRPr="00E44F38" w:rsidRDefault="0005162F" w:rsidP="00E44F38">
                                <w:pPr>
                                  <w:jc w:val="center"/>
                                  <w:rPr>
                                    <w:sz w:val="14"/>
                                    <w:szCs w:val="14"/>
                                  </w:rPr>
                                </w:pPr>
                                <w:r w:rsidRPr="00E44F38">
                                  <w:rPr>
                                    <w:sz w:val="14"/>
                                    <w:szCs w:val="14"/>
                                  </w:rPr>
                                  <w:t>9</w:t>
                                </w:r>
                              </w:p>
                            </w:tc>
                          </w:tr>
                          <w:tr w:rsidR="0005162F" w14:paraId="16184F18" w14:textId="77777777"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14:paraId="274703B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A6552CC"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C26507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4EA0F2A"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5254BCF6"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7E2093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587CF9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63349B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8A0C3D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A868D7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6EEC19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08574C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ADDD59B"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B585095" w14:textId="77777777" w:rsidR="0005162F" w:rsidRPr="00E44F38" w:rsidRDefault="0005162F" w:rsidP="00E44F38">
                                <w:pPr>
                                  <w:rPr>
                                    <w:sz w:val="14"/>
                                    <w:szCs w:val="14"/>
                                  </w:rPr>
                                </w:pPr>
                              </w:p>
                            </w:tc>
                          </w:tr>
                          <w:tr w:rsidR="0005162F" w14:paraId="342E43BD" w14:textId="77777777" w:rsidTr="00E44F38">
                            <w:trPr>
                              <w:trHeight w:val="274"/>
                            </w:trPr>
                            <w:tc>
                              <w:tcPr>
                                <w:tcW w:w="292" w:type="dxa"/>
                                <w:tcBorders>
                                  <w:right w:val="dashed" w:sz="4" w:space="0" w:color="auto"/>
                                </w:tcBorders>
                                <w:shd w:val="clear" w:color="auto" w:fill="auto"/>
                              </w:tcPr>
                              <w:p w14:paraId="3D9EF72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67D60AD" w14:textId="77777777" w:rsidR="0005162F" w:rsidRPr="00E44F38" w:rsidRDefault="0005162F" w:rsidP="00E44F38">
                                <w:pPr>
                                  <w:rPr>
                                    <w:sz w:val="14"/>
                                    <w:szCs w:val="14"/>
                                  </w:rPr>
                                </w:pPr>
                              </w:p>
                            </w:tc>
                            <w:tc>
                              <w:tcPr>
                                <w:tcW w:w="2375" w:type="dxa"/>
                                <w:gridSpan w:val="8"/>
                                <w:shd w:val="clear" w:color="auto" w:fill="F4B083"/>
                              </w:tcPr>
                              <w:p w14:paraId="62F292D4" w14:textId="77777777" w:rsidR="0005162F" w:rsidRPr="00E44F38" w:rsidRDefault="0005162F" w:rsidP="00E44F38">
                                <w:pPr>
                                  <w:rPr>
                                    <w:sz w:val="14"/>
                                    <w:szCs w:val="14"/>
                                  </w:rPr>
                                </w:pPr>
                                <w:r w:rsidRPr="00E44F38">
                                  <w:rPr>
                                    <w:sz w:val="14"/>
                                    <w:szCs w:val="14"/>
                                  </w:rPr>
                                  <w:t>VP 150</w:t>
                                </w:r>
                              </w:p>
                            </w:tc>
                            <w:tc>
                              <w:tcPr>
                                <w:tcW w:w="296" w:type="dxa"/>
                                <w:tcBorders>
                                  <w:right w:val="dashed" w:sz="4" w:space="0" w:color="auto"/>
                                </w:tcBorders>
                                <w:shd w:val="clear" w:color="auto" w:fill="F2F2F2"/>
                              </w:tcPr>
                              <w:p w14:paraId="0EF7C1E2"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1D5C00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034F74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B00439A" w14:textId="77777777" w:rsidR="0005162F" w:rsidRPr="00E44F38" w:rsidRDefault="0005162F" w:rsidP="00E44F38">
                                <w:pPr>
                                  <w:rPr>
                                    <w:sz w:val="14"/>
                                    <w:szCs w:val="14"/>
                                  </w:rPr>
                                </w:pPr>
                              </w:p>
                            </w:tc>
                          </w:tr>
                          <w:tr w:rsidR="0005162F" w14:paraId="3BF5CEB8" w14:textId="77777777" w:rsidTr="00E44F38">
                            <w:trPr>
                              <w:trHeight w:val="274"/>
                            </w:trPr>
                            <w:tc>
                              <w:tcPr>
                                <w:tcW w:w="292" w:type="dxa"/>
                                <w:tcBorders>
                                  <w:right w:val="dashed" w:sz="4" w:space="0" w:color="auto"/>
                                </w:tcBorders>
                                <w:shd w:val="clear" w:color="auto" w:fill="auto"/>
                              </w:tcPr>
                              <w:p w14:paraId="6DE9668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0E293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05038C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9E6E8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902006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CD79DA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6C80F1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3F8F0F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041831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C4DA0E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239311"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4CDDBD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8780A98"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03B3F3D" w14:textId="77777777" w:rsidR="0005162F" w:rsidRPr="00E44F38" w:rsidRDefault="0005162F" w:rsidP="00E44F38">
                                <w:pPr>
                                  <w:rPr>
                                    <w:sz w:val="14"/>
                                    <w:szCs w:val="14"/>
                                  </w:rPr>
                                </w:pPr>
                              </w:p>
                            </w:tc>
                          </w:tr>
                          <w:tr w:rsidR="0005162F" w14:paraId="634E6084" w14:textId="77777777" w:rsidTr="00E44F38">
                            <w:trPr>
                              <w:trHeight w:val="274"/>
                            </w:trPr>
                            <w:tc>
                              <w:tcPr>
                                <w:tcW w:w="292" w:type="dxa"/>
                                <w:tcBorders>
                                  <w:right w:val="dashed" w:sz="4" w:space="0" w:color="auto"/>
                                </w:tcBorders>
                                <w:shd w:val="clear" w:color="auto" w:fill="auto"/>
                              </w:tcPr>
                              <w:p w14:paraId="60082E3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4E2488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8062F1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4AB9A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DC17C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2DEDB8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A99D12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9FA3EC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0464DA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41EBE5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A78D6E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8DA8C0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33AD67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342589D" w14:textId="77777777" w:rsidR="0005162F" w:rsidRPr="00E44F38" w:rsidRDefault="0005162F" w:rsidP="00E44F38">
                                <w:pPr>
                                  <w:rPr>
                                    <w:sz w:val="14"/>
                                    <w:szCs w:val="14"/>
                                  </w:rPr>
                                </w:pPr>
                              </w:p>
                            </w:tc>
                          </w:tr>
                          <w:tr w:rsidR="0005162F" w14:paraId="1DF1265E" w14:textId="77777777" w:rsidTr="00E44F38">
                            <w:trPr>
                              <w:trHeight w:val="274"/>
                            </w:trPr>
                            <w:tc>
                              <w:tcPr>
                                <w:tcW w:w="292" w:type="dxa"/>
                                <w:tcBorders>
                                  <w:right w:val="dashed" w:sz="4" w:space="0" w:color="auto"/>
                                </w:tcBorders>
                                <w:shd w:val="clear" w:color="auto" w:fill="auto"/>
                              </w:tcPr>
                              <w:p w14:paraId="50D98DD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523E59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D2BECA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922CD35"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72764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D5445E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5097E0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34188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9E9C6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CE4258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781097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C549DC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534BD32"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34AF6F6" w14:textId="77777777" w:rsidR="0005162F" w:rsidRPr="00E44F38" w:rsidRDefault="0005162F" w:rsidP="00E44F38">
                                <w:pPr>
                                  <w:rPr>
                                    <w:sz w:val="14"/>
                                    <w:szCs w:val="14"/>
                                  </w:rPr>
                                </w:pPr>
                              </w:p>
                            </w:tc>
                          </w:tr>
                        </w:tbl>
                        <w:p w14:paraId="4759A64F" w14:textId="77777777" w:rsidR="0005162F" w:rsidRDefault="0005162F" w:rsidP="00F02181"/>
                      </w:txbxContent>
                    </v:textbox>
                  </v:shape>
                  <v:shape id="Zone de texte 32" o:spid="_x0000_s1059"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38AF9978"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2E66CC12" w14:textId="77777777" w:rsidR="0005162F" w:rsidRPr="00E44F38" w:rsidRDefault="0005162F" w:rsidP="00E44F38">
                                <w:pPr>
                                  <w:jc w:val="center"/>
                                  <w:rPr>
                                    <w:sz w:val="14"/>
                                    <w:szCs w:val="14"/>
                                  </w:rPr>
                                </w:pPr>
                                <w:r w:rsidRPr="00E44F38">
                                  <w:rPr>
                                    <w:sz w:val="14"/>
                                    <w:szCs w:val="14"/>
                                  </w:rPr>
                                  <w:t>AVRIL 2023</w:t>
                                </w:r>
                              </w:p>
                            </w:tc>
                          </w:tr>
                          <w:tr w:rsidR="0005162F" w:rsidRPr="00903488" w14:paraId="2317DFAA"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9F5CA5"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B20DCB"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C7F524"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146276"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12106D"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0CEAFC"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9F80AB" w14:textId="77777777" w:rsidR="0005162F" w:rsidRPr="00E44F38" w:rsidRDefault="0005162F" w:rsidP="00E44F38">
                                <w:pPr>
                                  <w:jc w:val="center"/>
                                  <w:rPr>
                                    <w:sz w:val="14"/>
                                    <w:szCs w:val="14"/>
                                  </w:rPr>
                                </w:pPr>
                                <w:r w:rsidRPr="00E44F38">
                                  <w:rPr>
                                    <w:sz w:val="14"/>
                                    <w:szCs w:val="14"/>
                                  </w:rPr>
                                  <w:t>D</w:t>
                                </w:r>
                              </w:p>
                            </w:tc>
                          </w:tr>
                          <w:tr w:rsidR="0005162F" w:rsidRPr="00903488" w14:paraId="042D751A"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EC316E"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313D67"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0D563C"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B21005"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1D4997"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9CDB0E"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78C8094" w14:textId="77777777" w:rsidR="0005162F" w:rsidRPr="00E44F38" w:rsidRDefault="0005162F" w:rsidP="00E44F38">
                                <w:pPr>
                                  <w:jc w:val="center"/>
                                  <w:rPr>
                                    <w:sz w:val="14"/>
                                    <w:szCs w:val="14"/>
                                  </w:rPr>
                                </w:pPr>
                                <w:r w:rsidRPr="00E44F38">
                                  <w:rPr>
                                    <w:sz w:val="14"/>
                                    <w:szCs w:val="14"/>
                                  </w:rPr>
                                  <w:t>16</w:t>
                                </w:r>
                              </w:p>
                            </w:tc>
                          </w:tr>
                          <w:tr w:rsidR="0005162F" w14:paraId="0573CD98" w14:textId="77777777" w:rsidTr="00E44F38">
                            <w:trPr>
                              <w:trHeight w:val="274"/>
                            </w:trPr>
                            <w:tc>
                              <w:tcPr>
                                <w:tcW w:w="292" w:type="dxa"/>
                                <w:tcBorders>
                                  <w:top w:val="single" w:sz="4" w:space="0" w:color="auto"/>
                                  <w:right w:val="dashed" w:sz="4" w:space="0" w:color="auto"/>
                                </w:tcBorders>
                                <w:shd w:val="clear" w:color="auto" w:fill="auto"/>
                              </w:tcPr>
                              <w:p w14:paraId="5EF216EC"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8664995"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5721978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EBF9519"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56C7C59C"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8F4D03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2E54A1D"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1591CD7" w14:textId="77777777" w:rsidR="0005162F" w:rsidRPr="00E44F38" w:rsidRDefault="0005162F"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14:paraId="32B449E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98529E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4A5086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1A3FA1C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62DDA4F"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781CD712" w14:textId="77777777" w:rsidR="0005162F" w:rsidRPr="00E44F38" w:rsidRDefault="0005162F" w:rsidP="00E44F38">
                                <w:pPr>
                                  <w:rPr>
                                    <w:sz w:val="14"/>
                                    <w:szCs w:val="14"/>
                                  </w:rPr>
                                </w:pPr>
                              </w:p>
                            </w:tc>
                          </w:tr>
                          <w:tr w:rsidR="0005162F" w14:paraId="3B7F117C" w14:textId="77777777" w:rsidTr="00E44F38">
                            <w:trPr>
                              <w:trHeight w:val="274"/>
                            </w:trPr>
                            <w:tc>
                              <w:tcPr>
                                <w:tcW w:w="2367" w:type="dxa"/>
                                <w:gridSpan w:val="8"/>
                                <w:shd w:val="clear" w:color="auto" w:fill="F4B083"/>
                              </w:tcPr>
                              <w:p w14:paraId="46A30407" w14:textId="77777777" w:rsidR="0005162F" w:rsidRPr="00E44F38" w:rsidRDefault="0005162F"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14:paraId="76DE6924" w14:textId="77777777" w:rsidR="0005162F" w:rsidRPr="00E44F38" w:rsidRDefault="0005162F" w:rsidP="00E44F38">
                                <w:pPr>
                                  <w:rPr>
                                    <w:sz w:val="14"/>
                                    <w:szCs w:val="14"/>
                                  </w:rPr>
                                </w:pPr>
                              </w:p>
                            </w:tc>
                            <w:tc>
                              <w:tcPr>
                                <w:tcW w:w="301" w:type="dxa"/>
                                <w:tcBorders>
                                  <w:left w:val="dashed" w:sz="4" w:space="0" w:color="auto"/>
                                </w:tcBorders>
                                <w:shd w:val="clear" w:color="auto" w:fill="FFFFFF"/>
                              </w:tcPr>
                              <w:p w14:paraId="4D7479C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715A5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FA4275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785AC4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E2F6694" w14:textId="77777777" w:rsidR="0005162F" w:rsidRPr="00E44F38" w:rsidRDefault="0005162F" w:rsidP="00E44F38">
                                <w:pPr>
                                  <w:rPr>
                                    <w:sz w:val="14"/>
                                    <w:szCs w:val="14"/>
                                  </w:rPr>
                                </w:pPr>
                              </w:p>
                            </w:tc>
                          </w:tr>
                          <w:tr w:rsidR="0005162F" w14:paraId="5C978831" w14:textId="77777777" w:rsidTr="00E44F38">
                            <w:trPr>
                              <w:trHeight w:val="274"/>
                            </w:trPr>
                            <w:tc>
                              <w:tcPr>
                                <w:tcW w:w="292" w:type="dxa"/>
                                <w:tcBorders>
                                  <w:right w:val="dashed" w:sz="4" w:space="0" w:color="auto"/>
                                </w:tcBorders>
                                <w:shd w:val="clear" w:color="auto" w:fill="auto"/>
                              </w:tcPr>
                              <w:p w14:paraId="14CE941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4143296"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5E5847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11809F1"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24269A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8DBCBF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32C813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D662DE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3FC4B7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0E8E05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0F2381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75F0B8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449D17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EF6C95A" w14:textId="77777777" w:rsidR="0005162F" w:rsidRPr="00E44F38" w:rsidRDefault="0005162F" w:rsidP="00E44F38">
                                <w:pPr>
                                  <w:rPr>
                                    <w:sz w:val="14"/>
                                    <w:szCs w:val="14"/>
                                  </w:rPr>
                                </w:pPr>
                              </w:p>
                            </w:tc>
                          </w:tr>
                          <w:tr w:rsidR="0005162F" w14:paraId="1EE54168" w14:textId="77777777" w:rsidTr="00E44F38">
                            <w:trPr>
                              <w:trHeight w:val="274"/>
                            </w:trPr>
                            <w:tc>
                              <w:tcPr>
                                <w:tcW w:w="292" w:type="dxa"/>
                                <w:tcBorders>
                                  <w:right w:val="dashed" w:sz="4" w:space="0" w:color="auto"/>
                                </w:tcBorders>
                                <w:shd w:val="clear" w:color="auto" w:fill="auto"/>
                              </w:tcPr>
                              <w:p w14:paraId="3C509B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B67F72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E81300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1BE0B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189CA5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E23517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BF99D2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20F716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57D929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D6EA55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C9002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218797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FF8B02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289E364" w14:textId="77777777" w:rsidR="0005162F" w:rsidRPr="00E44F38" w:rsidRDefault="0005162F" w:rsidP="00E44F38">
                                <w:pPr>
                                  <w:rPr>
                                    <w:sz w:val="14"/>
                                    <w:szCs w:val="14"/>
                                  </w:rPr>
                                </w:pPr>
                              </w:p>
                            </w:tc>
                          </w:tr>
                          <w:tr w:rsidR="0005162F" w14:paraId="772E3EEF" w14:textId="77777777" w:rsidTr="00E44F38">
                            <w:trPr>
                              <w:trHeight w:val="274"/>
                            </w:trPr>
                            <w:tc>
                              <w:tcPr>
                                <w:tcW w:w="292" w:type="dxa"/>
                                <w:tcBorders>
                                  <w:right w:val="dashed" w:sz="4" w:space="0" w:color="auto"/>
                                </w:tcBorders>
                                <w:shd w:val="clear" w:color="auto" w:fill="auto"/>
                              </w:tcPr>
                              <w:p w14:paraId="5C0AF09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ABCF1C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D95259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DD086D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3D2F18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E87A93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572BA0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D56A63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033240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4FA2C9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C8D3C9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15BA09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32B977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A5DAFCD" w14:textId="77777777" w:rsidR="0005162F" w:rsidRPr="00E44F38" w:rsidRDefault="0005162F" w:rsidP="00E44F38">
                                <w:pPr>
                                  <w:rPr>
                                    <w:sz w:val="14"/>
                                    <w:szCs w:val="14"/>
                                  </w:rPr>
                                </w:pPr>
                              </w:p>
                            </w:tc>
                          </w:tr>
                        </w:tbl>
                        <w:p w14:paraId="44315394" w14:textId="77777777" w:rsidR="0005162F" w:rsidRDefault="0005162F" w:rsidP="00F02181"/>
                      </w:txbxContent>
                    </v:textbox>
                  </v:shape>
                  <v:shape id="Zone de texte 33" o:spid="_x0000_s1060"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C76674E"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E66E546" w14:textId="77777777" w:rsidR="0005162F" w:rsidRPr="00E44F38" w:rsidRDefault="0005162F" w:rsidP="00E44F38">
                                <w:pPr>
                                  <w:jc w:val="center"/>
                                  <w:rPr>
                                    <w:sz w:val="14"/>
                                    <w:szCs w:val="14"/>
                                  </w:rPr>
                                </w:pPr>
                                <w:r w:rsidRPr="00E44F38">
                                  <w:rPr>
                                    <w:sz w:val="14"/>
                                    <w:szCs w:val="14"/>
                                  </w:rPr>
                                  <w:t>AVRIL 2023</w:t>
                                </w:r>
                              </w:p>
                            </w:tc>
                          </w:tr>
                          <w:tr w:rsidR="0005162F" w:rsidRPr="00903488" w14:paraId="32E598B9"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65C9A5"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F57C29"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A8F3BB"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9B27AC"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4DCA0C"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4D2305"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456FF9" w14:textId="77777777" w:rsidR="0005162F" w:rsidRPr="00E44F38" w:rsidRDefault="0005162F" w:rsidP="00E44F38">
                                <w:pPr>
                                  <w:jc w:val="center"/>
                                  <w:rPr>
                                    <w:sz w:val="14"/>
                                    <w:szCs w:val="14"/>
                                  </w:rPr>
                                </w:pPr>
                                <w:r w:rsidRPr="00E44F38">
                                  <w:rPr>
                                    <w:sz w:val="14"/>
                                    <w:szCs w:val="14"/>
                                  </w:rPr>
                                  <w:t>D</w:t>
                                </w:r>
                              </w:p>
                            </w:tc>
                          </w:tr>
                          <w:tr w:rsidR="0005162F" w:rsidRPr="00903488" w14:paraId="63A96909"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D20AF06"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E74D66"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912231"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D966FF"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51437F"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97002F"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EEC285" w14:textId="77777777" w:rsidR="0005162F" w:rsidRPr="00E44F38" w:rsidRDefault="0005162F" w:rsidP="00E44F38">
                                <w:pPr>
                                  <w:jc w:val="center"/>
                                  <w:rPr>
                                    <w:sz w:val="14"/>
                                    <w:szCs w:val="14"/>
                                  </w:rPr>
                                </w:pPr>
                                <w:r w:rsidRPr="00E44F38">
                                  <w:rPr>
                                    <w:sz w:val="14"/>
                                    <w:szCs w:val="14"/>
                                  </w:rPr>
                                  <w:t>23</w:t>
                                </w:r>
                              </w:p>
                            </w:tc>
                          </w:tr>
                          <w:tr w:rsidR="0005162F" w14:paraId="1909314A" w14:textId="77777777" w:rsidTr="00E44F38">
                            <w:trPr>
                              <w:trHeight w:val="274"/>
                            </w:trPr>
                            <w:tc>
                              <w:tcPr>
                                <w:tcW w:w="292" w:type="dxa"/>
                                <w:tcBorders>
                                  <w:top w:val="single" w:sz="4" w:space="0" w:color="auto"/>
                                  <w:right w:val="dashed" w:sz="4" w:space="0" w:color="auto"/>
                                </w:tcBorders>
                                <w:shd w:val="clear" w:color="auto" w:fill="auto"/>
                              </w:tcPr>
                              <w:p w14:paraId="752F7939"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94A82A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A843A87"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DC64DC5"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BA25ACD"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E825B5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9F5FB2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CB1FBD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318133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DA52AB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463DE1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664BA94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FAA57AB"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4F22884" w14:textId="77777777" w:rsidR="0005162F" w:rsidRPr="00E44F38" w:rsidRDefault="0005162F" w:rsidP="00E44F38">
                                <w:pPr>
                                  <w:rPr>
                                    <w:sz w:val="14"/>
                                    <w:szCs w:val="14"/>
                                  </w:rPr>
                                </w:pPr>
                              </w:p>
                            </w:tc>
                          </w:tr>
                          <w:tr w:rsidR="0005162F" w14:paraId="3F6F53D0" w14:textId="77777777" w:rsidTr="00E44F38">
                            <w:trPr>
                              <w:trHeight w:val="274"/>
                            </w:trPr>
                            <w:tc>
                              <w:tcPr>
                                <w:tcW w:w="292" w:type="dxa"/>
                                <w:tcBorders>
                                  <w:right w:val="dashed" w:sz="4" w:space="0" w:color="auto"/>
                                </w:tcBorders>
                                <w:shd w:val="clear" w:color="auto" w:fill="auto"/>
                              </w:tcPr>
                              <w:p w14:paraId="10B4957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AD7995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C21F8D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543B5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074DC9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E3F1CA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63B8C1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57AF82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98F0101"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3E26617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1763E3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03CB27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97892D"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776462E" w14:textId="77777777" w:rsidR="0005162F" w:rsidRPr="00E44F38" w:rsidRDefault="0005162F" w:rsidP="00E44F38">
                                <w:pPr>
                                  <w:rPr>
                                    <w:sz w:val="14"/>
                                    <w:szCs w:val="14"/>
                                  </w:rPr>
                                </w:pPr>
                              </w:p>
                            </w:tc>
                          </w:tr>
                          <w:tr w:rsidR="0005162F" w14:paraId="5FD6C3FA" w14:textId="77777777" w:rsidTr="00E44F38">
                            <w:trPr>
                              <w:trHeight w:val="274"/>
                            </w:trPr>
                            <w:tc>
                              <w:tcPr>
                                <w:tcW w:w="2663" w:type="dxa"/>
                                <w:gridSpan w:val="9"/>
                                <w:tcBorders>
                                  <w:right w:val="dashed" w:sz="4" w:space="0" w:color="auto"/>
                                </w:tcBorders>
                                <w:shd w:val="clear" w:color="auto" w:fill="9CC2E5"/>
                              </w:tcPr>
                              <w:p w14:paraId="2CEF2B21" w14:textId="77777777" w:rsidR="0005162F" w:rsidRPr="00E44F38" w:rsidRDefault="0005162F"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14:paraId="6E565F4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926C9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65D3E2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26B28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19B59F5" w14:textId="77777777" w:rsidR="0005162F" w:rsidRPr="00E44F38" w:rsidRDefault="0005162F" w:rsidP="00E44F38">
                                <w:pPr>
                                  <w:rPr>
                                    <w:sz w:val="14"/>
                                    <w:szCs w:val="14"/>
                                  </w:rPr>
                                </w:pPr>
                              </w:p>
                            </w:tc>
                          </w:tr>
                          <w:tr w:rsidR="0005162F" w14:paraId="63CCA49B" w14:textId="77777777" w:rsidTr="00E44F38">
                            <w:trPr>
                              <w:trHeight w:val="274"/>
                            </w:trPr>
                            <w:tc>
                              <w:tcPr>
                                <w:tcW w:w="292" w:type="dxa"/>
                                <w:tcBorders>
                                  <w:right w:val="dashed" w:sz="4" w:space="0" w:color="auto"/>
                                </w:tcBorders>
                                <w:shd w:val="clear" w:color="auto" w:fill="auto"/>
                              </w:tcPr>
                              <w:p w14:paraId="4D29329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086FD2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5ABD99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CC7C78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73D828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DC5F0E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B6AE2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4449DF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76BAC6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8C17EF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230FFF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CD82A4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BD9C7B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CCEC79D" w14:textId="77777777" w:rsidR="0005162F" w:rsidRPr="00E44F38" w:rsidRDefault="0005162F" w:rsidP="00E44F38">
                                <w:pPr>
                                  <w:rPr>
                                    <w:sz w:val="14"/>
                                    <w:szCs w:val="14"/>
                                  </w:rPr>
                                </w:pPr>
                              </w:p>
                            </w:tc>
                          </w:tr>
                          <w:tr w:rsidR="0005162F" w14:paraId="6A67F01A" w14:textId="77777777" w:rsidTr="00E44F38">
                            <w:trPr>
                              <w:trHeight w:val="274"/>
                            </w:trPr>
                            <w:tc>
                              <w:tcPr>
                                <w:tcW w:w="292" w:type="dxa"/>
                                <w:tcBorders>
                                  <w:right w:val="dashed" w:sz="4" w:space="0" w:color="auto"/>
                                </w:tcBorders>
                                <w:shd w:val="clear" w:color="auto" w:fill="auto"/>
                              </w:tcPr>
                              <w:p w14:paraId="3CD3AE9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FDDC05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929334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CA225C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390397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EF902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1D3E13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874C9E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372C6F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546B01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3DF3AF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5E5642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C3F166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B4AA9FC" w14:textId="77777777" w:rsidR="0005162F" w:rsidRPr="00E44F38" w:rsidRDefault="0005162F" w:rsidP="00E44F38">
                                <w:pPr>
                                  <w:rPr>
                                    <w:sz w:val="14"/>
                                    <w:szCs w:val="14"/>
                                  </w:rPr>
                                </w:pPr>
                              </w:p>
                            </w:tc>
                          </w:tr>
                        </w:tbl>
                        <w:p w14:paraId="30730132" w14:textId="77777777" w:rsidR="0005162F" w:rsidRDefault="0005162F" w:rsidP="00F02181"/>
                      </w:txbxContent>
                    </v:textbox>
                  </v:shape>
                  <v:shape id="Zone de texte 34" o:spid="_x0000_s1061"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CC6D07D"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EF2E10" w14:textId="77777777" w:rsidR="0005162F" w:rsidRPr="00E44F38" w:rsidRDefault="0005162F" w:rsidP="00E44F38">
                                <w:pPr>
                                  <w:jc w:val="center"/>
                                  <w:rPr>
                                    <w:sz w:val="14"/>
                                    <w:szCs w:val="14"/>
                                  </w:rPr>
                                </w:pPr>
                                <w:r w:rsidRPr="00E44F38">
                                  <w:rPr>
                                    <w:sz w:val="14"/>
                                    <w:szCs w:val="14"/>
                                  </w:rPr>
                                  <w:t>AVRIL 2023</w:t>
                                </w:r>
                              </w:p>
                            </w:tc>
                          </w:tr>
                          <w:tr w:rsidR="0005162F" w:rsidRPr="00903488" w14:paraId="75643502"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9197D"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38E39"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41B4B"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7DD05"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6DB50"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86560"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017F" w14:textId="77777777" w:rsidR="0005162F" w:rsidRPr="00E44F38" w:rsidRDefault="0005162F" w:rsidP="00E44F38">
                                <w:pPr>
                                  <w:jc w:val="center"/>
                                  <w:rPr>
                                    <w:sz w:val="14"/>
                                    <w:szCs w:val="14"/>
                                  </w:rPr>
                                </w:pPr>
                                <w:r w:rsidRPr="00E44F38">
                                  <w:rPr>
                                    <w:sz w:val="14"/>
                                    <w:szCs w:val="14"/>
                                  </w:rPr>
                                  <w:t>D</w:t>
                                </w:r>
                              </w:p>
                            </w:tc>
                          </w:tr>
                          <w:tr w:rsidR="0005162F" w:rsidRPr="00903488" w14:paraId="54F4ACB1"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27FB2"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98DC8"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0FB62"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8D49E"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16818"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3517D"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9EA0C" w14:textId="77777777" w:rsidR="0005162F" w:rsidRPr="00E44F38" w:rsidRDefault="0005162F" w:rsidP="00E44F38">
                                <w:pPr>
                                  <w:jc w:val="center"/>
                                  <w:rPr>
                                    <w:sz w:val="14"/>
                                    <w:szCs w:val="14"/>
                                  </w:rPr>
                                </w:pPr>
                                <w:r w:rsidRPr="00E44F38">
                                  <w:rPr>
                                    <w:sz w:val="14"/>
                                    <w:szCs w:val="14"/>
                                  </w:rPr>
                                  <w:t>30</w:t>
                                </w:r>
                              </w:p>
                            </w:tc>
                          </w:tr>
                          <w:tr w:rsidR="0005162F" w14:paraId="72419159" w14:textId="77777777" w:rsidTr="00E44F38">
                            <w:trPr>
                              <w:trHeight w:val="274"/>
                            </w:trPr>
                            <w:tc>
                              <w:tcPr>
                                <w:tcW w:w="292" w:type="dxa"/>
                                <w:tcBorders>
                                  <w:top w:val="single" w:sz="4" w:space="0" w:color="auto"/>
                                  <w:right w:val="dashed" w:sz="4" w:space="0" w:color="auto"/>
                                </w:tcBorders>
                                <w:shd w:val="clear" w:color="auto" w:fill="auto"/>
                              </w:tcPr>
                              <w:p w14:paraId="4991F67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FA8155A"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6E4828C2"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1509F79"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6D02CEA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FBFCE5E"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1C5CA80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9A6805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395554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2F4706F"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68A39A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FD281A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9C4B02B"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auto"/>
                              </w:tcPr>
                              <w:p w14:paraId="09A74CFF" w14:textId="77777777" w:rsidR="0005162F" w:rsidRPr="00E44F38" w:rsidRDefault="0005162F" w:rsidP="00E44F38">
                                <w:pPr>
                                  <w:rPr>
                                    <w:sz w:val="14"/>
                                    <w:szCs w:val="14"/>
                                  </w:rPr>
                                </w:pPr>
                              </w:p>
                            </w:tc>
                          </w:tr>
                          <w:tr w:rsidR="0005162F" w14:paraId="16E203A6" w14:textId="77777777" w:rsidTr="00E44F38">
                            <w:trPr>
                              <w:trHeight w:val="274"/>
                            </w:trPr>
                            <w:tc>
                              <w:tcPr>
                                <w:tcW w:w="292" w:type="dxa"/>
                                <w:tcBorders>
                                  <w:right w:val="dashed" w:sz="4" w:space="0" w:color="auto"/>
                                </w:tcBorders>
                                <w:shd w:val="clear" w:color="auto" w:fill="auto"/>
                              </w:tcPr>
                              <w:p w14:paraId="587204C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92F4E3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6D9809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126A8B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3239DD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86A483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06273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BEC3A7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08C97E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CABCE9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621124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DC71A1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A3FC3B6"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1B43E62D" w14:textId="77777777" w:rsidR="0005162F" w:rsidRPr="00E44F38" w:rsidRDefault="0005162F" w:rsidP="00E44F38">
                                <w:pPr>
                                  <w:rPr>
                                    <w:sz w:val="14"/>
                                    <w:szCs w:val="14"/>
                                  </w:rPr>
                                </w:pPr>
                              </w:p>
                            </w:tc>
                          </w:tr>
                          <w:tr w:rsidR="0005162F" w14:paraId="6429878E" w14:textId="77777777" w:rsidTr="00E44F38">
                            <w:trPr>
                              <w:trHeight w:val="274"/>
                            </w:trPr>
                            <w:tc>
                              <w:tcPr>
                                <w:tcW w:w="292" w:type="dxa"/>
                                <w:tcBorders>
                                  <w:right w:val="dashed" w:sz="4" w:space="0" w:color="auto"/>
                                </w:tcBorders>
                                <w:shd w:val="clear" w:color="auto" w:fill="auto"/>
                              </w:tcPr>
                              <w:p w14:paraId="77B2ACB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C9948F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F910D1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AAEF6C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53E139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981BBB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10BB9C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9E377D0"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067842F4"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4EAD3CB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6FE390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1DE9C8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426EE56"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34921B2E" w14:textId="77777777" w:rsidR="0005162F" w:rsidRPr="00E44F38" w:rsidRDefault="0005162F" w:rsidP="00E44F38">
                                <w:pPr>
                                  <w:rPr>
                                    <w:sz w:val="14"/>
                                    <w:szCs w:val="14"/>
                                  </w:rPr>
                                </w:pPr>
                              </w:p>
                            </w:tc>
                          </w:tr>
                          <w:tr w:rsidR="0005162F" w14:paraId="7670B809" w14:textId="77777777" w:rsidTr="00E44F38">
                            <w:trPr>
                              <w:trHeight w:val="274"/>
                            </w:trPr>
                            <w:tc>
                              <w:tcPr>
                                <w:tcW w:w="1770" w:type="dxa"/>
                                <w:gridSpan w:val="6"/>
                                <w:shd w:val="clear" w:color="auto" w:fill="A8D08D"/>
                              </w:tcPr>
                              <w:p w14:paraId="2842363E"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cBorders>
                                <w:shd w:val="clear" w:color="auto" w:fill="A8D08D"/>
                              </w:tcPr>
                              <w:p w14:paraId="0F27B255" w14:textId="77777777" w:rsidR="0005162F" w:rsidRPr="00E44F38" w:rsidRDefault="0005162F"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14:paraId="00F1172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C114C4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EA8A40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A96A2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C590F7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B3FB4A"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6BC074D" w14:textId="77777777" w:rsidR="0005162F" w:rsidRPr="00E44F38" w:rsidRDefault="0005162F" w:rsidP="00E44F38">
                                <w:pPr>
                                  <w:rPr>
                                    <w:sz w:val="14"/>
                                    <w:szCs w:val="14"/>
                                  </w:rPr>
                                </w:pPr>
                              </w:p>
                            </w:tc>
                          </w:tr>
                          <w:tr w:rsidR="0005162F" w14:paraId="589F6E75" w14:textId="77777777" w:rsidTr="00E44F38">
                            <w:trPr>
                              <w:trHeight w:val="274"/>
                            </w:trPr>
                            <w:tc>
                              <w:tcPr>
                                <w:tcW w:w="292" w:type="dxa"/>
                                <w:tcBorders>
                                  <w:right w:val="dashed" w:sz="4" w:space="0" w:color="auto"/>
                                </w:tcBorders>
                                <w:shd w:val="clear" w:color="auto" w:fill="auto"/>
                              </w:tcPr>
                              <w:p w14:paraId="5D5131C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EEF403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B7E415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59C65AB"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BF50F2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353810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589709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4B1072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6D3DA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7E26C7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467A0F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697031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A5F5225"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5DF0A6B" w14:textId="77777777" w:rsidR="0005162F" w:rsidRPr="00E44F38" w:rsidRDefault="0005162F" w:rsidP="00E44F38">
                                <w:pPr>
                                  <w:rPr>
                                    <w:sz w:val="14"/>
                                    <w:szCs w:val="14"/>
                                  </w:rPr>
                                </w:pPr>
                              </w:p>
                            </w:tc>
                          </w:tr>
                        </w:tbl>
                        <w:p w14:paraId="775D5232" w14:textId="77777777" w:rsidR="0005162F" w:rsidRDefault="0005162F" w:rsidP="00F02181"/>
                      </w:txbxContent>
                    </v:textbox>
                  </v:shape>
                </v:group>
                <v:group id="Groupe 1" o:spid="_x0000_s1062" style="position:absolute;top:16786;width:140712;height:16062"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_x0000_s1063"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1EB5F039"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4771F6EF" w14:textId="77777777" w:rsidR="0005162F" w:rsidRPr="00E44F38" w:rsidRDefault="0005162F"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7A1B04B0"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98FDA48" w14:textId="77777777" w:rsidR="0005162F" w:rsidRPr="00E44F38" w:rsidRDefault="0005162F" w:rsidP="00E44F38">
                                <w:pPr>
                                  <w:jc w:val="center"/>
                                  <w:rPr>
                                    <w:sz w:val="14"/>
                                    <w:szCs w:val="14"/>
                                  </w:rPr>
                                </w:pPr>
                              </w:p>
                            </w:tc>
                          </w:tr>
                          <w:tr w:rsidR="0005162F" w:rsidRPr="00903488" w14:paraId="3B0AAE88" w14:textId="77777777" w:rsidTr="00E44F38">
                            <w:trPr>
                              <w:cantSplit/>
                              <w:trHeight w:val="175"/>
                            </w:trPr>
                            <w:tc>
                              <w:tcPr>
                                <w:tcW w:w="1005" w:type="dxa"/>
                                <w:vMerge/>
                                <w:tcBorders>
                                  <w:left w:val="single" w:sz="4" w:space="0" w:color="auto"/>
                                  <w:right w:val="single" w:sz="4" w:space="0" w:color="auto"/>
                                </w:tcBorders>
                                <w:shd w:val="clear" w:color="auto" w:fill="F2F2F2"/>
                              </w:tcPr>
                              <w:p w14:paraId="44CD7C1F"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1F7AB2"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B2B271"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74603C"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9CA6B5"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B4171D"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E79790"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AE5BF6" w14:textId="77777777" w:rsidR="0005162F" w:rsidRPr="00E44F38" w:rsidRDefault="0005162F" w:rsidP="00E44F38">
                                <w:pPr>
                                  <w:jc w:val="center"/>
                                  <w:rPr>
                                    <w:sz w:val="14"/>
                                    <w:szCs w:val="14"/>
                                  </w:rPr>
                                </w:pPr>
                                <w:r w:rsidRPr="00E44F38">
                                  <w:rPr>
                                    <w:sz w:val="14"/>
                                    <w:szCs w:val="14"/>
                                  </w:rPr>
                                  <w:t>D</w:t>
                                </w:r>
                              </w:p>
                            </w:tc>
                          </w:tr>
                          <w:tr w:rsidR="0005162F" w:rsidRPr="00903488" w14:paraId="1DC72E67"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23D659CB"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3F9809"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B88290"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759A5D"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AFC9A3"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8D7429C"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23570D"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7CF7BA4" w14:textId="77777777" w:rsidR="0005162F" w:rsidRPr="00E44F38" w:rsidRDefault="0005162F" w:rsidP="00E44F38">
                                <w:pPr>
                                  <w:jc w:val="center"/>
                                  <w:rPr>
                                    <w:sz w:val="14"/>
                                    <w:szCs w:val="14"/>
                                  </w:rPr>
                                </w:pPr>
                                <w:r w:rsidRPr="00E44F38">
                                  <w:rPr>
                                    <w:sz w:val="14"/>
                                    <w:szCs w:val="14"/>
                                  </w:rPr>
                                  <w:t>2</w:t>
                                </w:r>
                              </w:p>
                            </w:tc>
                          </w:tr>
                          <w:tr w:rsidR="0005162F" w14:paraId="7C96B848" w14:textId="77777777" w:rsidTr="00E44F38">
                            <w:trPr>
                              <w:gridAfter w:val="1"/>
                              <w:wAfter w:w="10" w:type="dxa"/>
                              <w:trHeight w:val="272"/>
                            </w:trPr>
                            <w:tc>
                              <w:tcPr>
                                <w:tcW w:w="1005" w:type="dxa"/>
                                <w:tcBorders>
                                  <w:right w:val="dashed" w:sz="4" w:space="0" w:color="auto"/>
                                </w:tcBorders>
                                <w:shd w:val="clear" w:color="auto" w:fill="auto"/>
                              </w:tcPr>
                              <w:p w14:paraId="7D4BE780" w14:textId="77777777" w:rsidR="0005162F" w:rsidRPr="00E44F38" w:rsidRDefault="0005162F"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14:paraId="63FD21A5" w14:textId="77777777" w:rsidR="0005162F" w:rsidRPr="00E44F38" w:rsidRDefault="0005162F"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14:paraId="0100926F"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DFE577C"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716EFB80"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9B33F78" w14:textId="77777777" w:rsidR="0005162F" w:rsidRPr="00E44F38" w:rsidRDefault="0005162F" w:rsidP="00E44F38">
                                <w:pPr>
                                  <w:rPr>
                                    <w:sz w:val="14"/>
                                    <w:szCs w:val="14"/>
                                  </w:rPr>
                                </w:pPr>
                              </w:p>
                            </w:tc>
                          </w:tr>
                          <w:tr w:rsidR="0005162F" w14:paraId="3AF1E6E3" w14:textId="77777777" w:rsidTr="00E44F38">
                            <w:trPr>
                              <w:gridAfter w:val="1"/>
                              <w:wAfter w:w="10" w:type="dxa"/>
                              <w:trHeight w:val="272"/>
                            </w:trPr>
                            <w:tc>
                              <w:tcPr>
                                <w:tcW w:w="1005" w:type="dxa"/>
                                <w:tcBorders>
                                  <w:right w:val="dashed" w:sz="4" w:space="0" w:color="auto"/>
                                </w:tcBorders>
                                <w:shd w:val="clear" w:color="auto" w:fill="auto"/>
                              </w:tcPr>
                              <w:p w14:paraId="3D288C41"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14:paraId="57997B3E"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619ED5D"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BB3DB95"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DFBB1F4"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1BE6BAC7"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7D9835A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34F9EA3"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085B20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40A7B3A"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1260FA6"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5C333A41"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44EBFA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4C1A728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DA8AC97" w14:textId="77777777" w:rsidR="0005162F" w:rsidRPr="00E44F38" w:rsidRDefault="0005162F" w:rsidP="00E44F38">
                                <w:pPr>
                                  <w:rPr>
                                    <w:sz w:val="14"/>
                                    <w:szCs w:val="14"/>
                                  </w:rPr>
                                </w:pPr>
                              </w:p>
                            </w:tc>
                          </w:tr>
                          <w:tr w:rsidR="0005162F" w14:paraId="5ADA7D74" w14:textId="77777777" w:rsidTr="00E44F38">
                            <w:trPr>
                              <w:gridAfter w:val="1"/>
                              <w:wAfter w:w="10" w:type="dxa"/>
                              <w:trHeight w:val="272"/>
                            </w:trPr>
                            <w:tc>
                              <w:tcPr>
                                <w:tcW w:w="1005" w:type="dxa"/>
                                <w:tcBorders>
                                  <w:right w:val="dashed" w:sz="4" w:space="0" w:color="auto"/>
                                </w:tcBorders>
                                <w:shd w:val="clear" w:color="auto" w:fill="auto"/>
                              </w:tcPr>
                              <w:p w14:paraId="6D33579F"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14:paraId="65B561B3"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7A720271"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02D490E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FC7BE78"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1CE2BF31"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1CD6AC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085518C"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5961CC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ADA217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5D4268D2"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57BC243E"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7C7443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2904506"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53B4D19E" w14:textId="77777777" w:rsidR="0005162F" w:rsidRPr="00E44F38" w:rsidRDefault="0005162F" w:rsidP="00E44F38">
                                <w:pPr>
                                  <w:rPr>
                                    <w:sz w:val="14"/>
                                    <w:szCs w:val="14"/>
                                  </w:rPr>
                                </w:pPr>
                              </w:p>
                            </w:tc>
                          </w:tr>
                          <w:tr w:rsidR="0005162F" w14:paraId="5B512FC5" w14:textId="77777777" w:rsidTr="00E44F38">
                            <w:trPr>
                              <w:gridAfter w:val="1"/>
                              <w:wAfter w:w="10" w:type="dxa"/>
                              <w:trHeight w:val="272"/>
                            </w:trPr>
                            <w:tc>
                              <w:tcPr>
                                <w:tcW w:w="1005" w:type="dxa"/>
                                <w:tcBorders>
                                  <w:right w:val="dashed" w:sz="4" w:space="0" w:color="auto"/>
                                </w:tcBorders>
                                <w:shd w:val="clear" w:color="auto" w:fill="auto"/>
                              </w:tcPr>
                              <w:p w14:paraId="0B0BA9EE"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14:paraId="5982BA52"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0732B1B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3ED939E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E8E82F9"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2C434534"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BC29EF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458BFEB"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BC78CF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176A29C"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F49293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64BE13A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B04687F"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2329BBE3"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319AEBC" w14:textId="77777777" w:rsidR="0005162F" w:rsidRPr="00E44F38" w:rsidRDefault="0005162F" w:rsidP="00E44F38">
                                <w:pPr>
                                  <w:rPr>
                                    <w:sz w:val="14"/>
                                    <w:szCs w:val="14"/>
                                  </w:rPr>
                                </w:pPr>
                              </w:p>
                            </w:tc>
                          </w:tr>
                          <w:tr w:rsidR="0005162F" w14:paraId="5059DC48" w14:textId="77777777" w:rsidTr="00E44F38">
                            <w:trPr>
                              <w:gridAfter w:val="1"/>
                              <w:wAfter w:w="10" w:type="dxa"/>
                              <w:trHeight w:val="272"/>
                            </w:trPr>
                            <w:tc>
                              <w:tcPr>
                                <w:tcW w:w="1005" w:type="dxa"/>
                                <w:tcBorders>
                                  <w:right w:val="dashed" w:sz="4" w:space="0" w:color="auto"/>
                                </w:tcBorders>
                                <w:shd w:val="clear" w:color="auto" w:fill="auto"/>
                              </w:tcPr>
                              <w:p w14:paraId="54A291B9"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7BBD5B64"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2A680ED4"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750DAC7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89E15B7"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3B3E83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7E084E9"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B57ACF2"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D9292A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B103F12"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695076CB"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4EEA414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BD64FF4"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37C6085A"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33B2DD3" w14:textId="77777777" w:rsidR="0005162F" w:rsidRPr="00E44F38" w:rsidRDefault="0005162F" w:rsidP="00E44F38">
                                <w:pPr>
                                  <w:rPr>
                                    <w:sz w:val="14"/>
                                    <w:szCs w:val="14"/>
                                  </w:rPr>
                                </w:pPr>
                              </w:p>
                            </w:tc>
                          </w:tr>
                        </w:tbl>
                        <w:p w14:paraId="22648DD3" w14:textId="77777777" w:rsidR="0005162F" w:rsidRDefault="0005162F" w:rsidP="00F02181"/>
                      </w:txbxContent>
                    </v:textbox>
                  </v:shape>
                  <v:shape id="_x0000_s1064"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62B2DB3"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015FE043" w14:textId="77777777" w:rsidR="0005162F" w:rsidRPr="00E44F38" w:rsidRDefault="0005162F" w:rsidP="00E44F38">
                                <w:pPr>
                                  <w:jc w:val="center"/>
                                  <w:rPr>
                                    <w:sz w:val="14"/>
                                    <w:szCs w:val="14"/>
                                  </w:rPr>
                                </w:pPr>
                                <w:r w:rsidRPr="00E44F38">
                                  <w:rPr>
                                    <w:sz w:val="14"/>
                                    <w:szCs w:val="14"/>
                                  </w:rPr>
                                  <w:t>AVRIL 2023</w:t>
                                </w:r>
                              </w:p>
                            </w:tc>
                          </w:tr>
                          <w:tr w:rsidR="0005162F" w:rsidRPr="00903488" w14:paraId="6FEFD927"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85112E"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8F0FF41"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7D4FE2"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6E60E6"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88428E"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6E03BF"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929F24" w14:textId="77777777" w:rsidR="0005162F" w:rsidRPr="00E44F38" w:rsidRDefault="0005162F" w:rsidP="00E44F38">
                                <w:pPr>
                                  <w:jc w:val="center"/>
                                  <w:rPr>
                                    <w:sz w:val="14"/>
                                    <w:szCs w:val="14"/>
                                  </w:rPr>
                                </w:pPr>
                                <w:r w:rsidRPr="00E44F38">
                                  <w:rPr>
                                    <w:sz w:val="14"/>
                                    <w:szCs w:val="14"/>
                                  </w:rPr>
                                  <w:t>D</w:t>
                                </w:r>
                              </w:p>
                            </w:tc>
                          </w:tr>
                          <w:tr w:rsidR="0005162F" w:rsidRPr="00903488" w14:paraId="260E6F82"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6AAC65"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648904"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E92EA1"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AE979B"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FAC2DD"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1282E8"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34EA54" w14:textId="77777777" w:rsidR="0005162F" w:rsidRPr="00E44F38" w:rsidRDefault="0005162F" w:rsidP="00E44F38">
                                <w:pPr>
                                  <w:jc w:val="center"/>
                                  <w:rPr>
                                    <w:sz w:val="14"/>
                                    <w:szCs w:val="14"/>
                                  </w:rPr>
                                </w:pPr>
                                <w:r w:rsidRPr="00E44F38">
                                  <w:rPr>
                                    <w:sz w:val="14"/>
                                    <w:szCs w:val="14"/>
                                  </w:rPr>
                                  <w:t>9</w:t>
                                </w:r>
                              </w:p>
                            </w:tc>
                          </w:tr>
                          <w:tr w:rsidR="0005162F" w14:paraId="48589D43" w14:textId="77777777" w:rsidTr="00E44F38">
                            <w:trPr>
                              <w:trHeight w:val="274"/>
                            </w:trPr>
                            <w:tc>
                              <w:tcPr>
                                <w:tcW w:w="2964" w:type="dxa"/>
                                <w:gridSpan w:val="10"/>
                                <w:shd w:val="clear" w:color="auto" w:fill="BDD6EE"/>
                              </w:tcPr>
                              <w:p w14:paraId="12D8A3A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0ACD7B"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579A7A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7224FF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A62B8CE" w14:textId="77777777" w:rsidR="0005162F" w:rsidRPr="00E44F38" w:rsidRDefault="0005162F" w:rsidP="00E44F38">
                                <w:pPr>
                                  <w:rPr>
                                    <w:sz w:val="14"/>
                                    <w:szCs w:val="14"/>
                                  </w:rPr>
                                </w:pPr>
                              </w:p>
                            </w:tc>
                          </w:tr>
                          <w:tr w:rsidR="0005162F" w14:paraId="018D565F" w14:textId="77777777" w:rsidTr="00E44F38">
                            <w:trPr>
                              <w:trHeight w:val="274"/>
                            </w:trPr>
                            <w:tc>
                              <w:tcPr>
                                <w:tcW w:w="292" w:type="dxa"/>
                                <w:tcBorders>
                                  <w:right w:val="dashed" w:sz="4" w:space="0" w:color="auto"/>
                                </w:tcBorders>
                                <w:shd w:val="clear" w:color="auto" w:fill="auto"/>
                              </w:tcPr>
                              <w:p w14:paraId="0A95F8C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6765B57"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59AD90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855CE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74AD98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D87B2F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9E9539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737D78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45498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C61EEA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40C310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2C1257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6C73D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48731C5" w14:textId="77777777" w:rsidR="0005162F" w:rsidRPr="00E44F38" w:rsidRDefault="0005162F" w:rsidP="00E44F38">
                                <w:pPr>
                                  <w:rPr>
                                    <w:sz w:val="14"/>
                                    <w:szCs w:val="14"/>
                                  </w:rPr>
                                </w:pPr>
                              </w:p>
                            </w:tc>
                          </w:tr>
                          <w:tr w:rsidR="0005162F" w14:paraId="07620CA8" w14:textId="77777777" w:rsidTr="00E44F38">
                            <w:trPr>
                              <w:trHeight w:val="274"/>
                            </w:trPr>
                            <w:tc>
                              <w:tcPr>
                                <w:tcW w:w="292" w:type="dxa"/>
                                <w:tcBorders>
                                  <w:right w:val="dashed" w:sz="4" w:space="0" w:color="auto"/>
                                </w:tcBorders>
                                <w:shd w:val="clear" w:color="auto" w:fill="auto"/>
                              </w:tcPr>
                              <w:p w14:paraId="26371B1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B17B52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78E409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50129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5E6227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8C41EF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6E5DD3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B64C39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3AFBF8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52C7A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C21B0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393885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DE2B00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C86B887" w14:textId="77777777" w:rsidR="0005162F" w:rsidRPr="00E44F38" w:rsidRDefault="0005162F" w:rsidP="00E44F38">
                                <w:pPr>
                                  <w:rPr>
                                    <w:sz w:val="14"/>
                                    <w:szCs w:val="14"/>
                                  </w:rPr>
                                </w:pPr>
                              </w:p>
                            </w:tc>
                          </w:tr>
                          <w:tr w:rsidR="0005162F" w14:paraId="7B7167B1" w14:textId="77777777" w:rsidTr="00E44F38">
                            <w:trPr>
                              <w:trHeight w:val="274"/>
                            </w:trPr>
                            <w:tc>
                              <w:tcPr>
                                <w:tcW w:w="292" w:type="dxa"/>
                                <w:tcBorders>
                                  <w:right w:val="dashed" w:sz="4" w:space="0" w:color="auto"/>
                                </w:tcBorders>
                                <w:shd w:val="clear" w:color="auto" w:fill="auto"/>
                              </w:tcPr>
                              <w:p w14:paraId="578C350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8DAA5D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718ABE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86A5D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095E1E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1094EB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1D81A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003758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FBF922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357D10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AFA6C47"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418DA3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78B56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9D49553" w14:textId="77777777" w:rsidR="0005162F" w:rsidRPr="00E44F38" w:rsidRDefault="0005162F" w:rsidP="00E44F38">
                                <w:pPr>
                                  <w:rPr>
                                    <w:sz w:val="14"/>
                                    <w:szCs w:val="14"/>
                                  </w:rPr>
                                </w:pPr>
                              </w:p>
                            </w:tc>
                          </w:tr>
                          <w:tr w:rsidR="0005162F" w14:paraId="65E7DE7B" w14:textId="77777777" w:rsidTr="00E44F38">
                            <w:trPr>
                              <w:trHeight w:val="274"/>
                            </w:trPr>
                            <w:tc>
                              <w:tcPr>
                                <w:tcW w:w="292" w:type="dxa"/>
                                <w:tcBorders>
                                  <w:right w:val="dashed" w:sz="4" w:space="0" w:color="auto"/>
                                </w:tcBorders>
                                <w:shd w:val="clear" w:color="auto" w:fill="auto"/>
                              </w:tcPr>
                              <w:p w14:paraId="48A3E9A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346E14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13CB96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1A0A99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B97AAA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47B82F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15D237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D255F5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C897A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6DC65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55EE30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43955B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6995DB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4AC027A" w14:textId="77777777" w:rsidR="0005162F" w:rsidRPr="00E44F38" w:rsidRDefault="0005162F" w:rsidP="00E44F38">
                                <w:pPr>
                                  <w:rPr>
                                    <w:sz w:val="14"/>
                                    <w:szCs w:val="14"/>
                                  </w:rPr>
                                </w:pPr>
                              </w:p>
                            </w:tc>
                          </w:tr>
                        </w:tbl>
                        <w:p w14:paraId="0B4EFE90" w14:textId="77777777" w:rsidR="0005162F" w:rsidRDefault="0005162F" w:rsidP="00F02181"/>
                      </w:txbxContent>
                    </v:textbox>
                  </v:shape>
                  <v:shape id="Zone de texte 4" o:spid="_x0000_s1065"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B4D9FAF"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FBD46B0" w14:textId="77777777" w:rsidR="0005162F" w:rsidRPr="00E44F38" w:rsidRDefault="0005162F" w:rsidP="00E44F38">
                                <w:pPr>
                                  <w:jc w:val="center"/>
                                  <w:rPr>
                                    <w:sz w:val="14"/>
                                    <w:szCs w:val="14"/>
                                  </w:rPr>
                                </w:pPr>
                                <w:r w:rsidRPr="00E44F38">
                                  <w:rPr>
                                    <w:sz w:val="14"/>
                                    <w:szCs w:val="14"/>
                                  </w:rPr>
                                  <w:t>AVRIL 2023</w:t>
                                </w:r>
                              </w:p>
                            </w:tc>
                          </w:tr>
                          <w:tr w:rsidR="0005162F" w:rsidRPr="00903488" w14:paraId="43E03AD9"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F3DCEE"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6F86ED"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982498"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C07D50"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943257"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5C2101"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6ADE54" w14:textId="77777777" w:rsidR="0005162F" w:rsidRPr="00E44F38" w:rsidRDefault="0005162F" w:rsidP="00E44F38">
                                <w:pPr>
                                  <w:jc w:val="center"/>
                                  <w:rPr>
                                    <w:sz w:val="14"/>
                                    <w:szCs w:val="14"/>
                                  </w:rPr>
                                </w:pPr>
                                <w:r w:rsidRPr="00E44F38">
                                  <w:rPr>
                                    <w:sz w:val="14"/>
                                    <w:szCs w:val="14"/>
                                  </w:rPr>
                                  <w:t>D</w:t>
                                </w:r>
                              </w:p>
                            </w:tc>
                          </w:tr>
                          <w:tr w:rsidR="0005162F" w:rsidRPr="00903488" w14:paraId="1FF37483"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3E6223"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47A13F"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01C121"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5B079F"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404989"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51E063"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1A2B13" w14:textId="77777777" w:rsidR="0005162F" w:rsidRPr="00E44F38" w:rsidRDefault="0005162F" w:rsidP="00E44F38">
                                <w:pPr>
                                  <w:jc w:val="center"/>
                                  <w:rPr>
                                    <w:sz w:val="14"/>
                                    <w:szCs w:val="14"/>
                                  </w:rPr>
                                </w:pPr>
                                <w:r w:rsidRPr="00E44F38">
                                  <w:rPr>
                                    <w:sz w:val="14"/>
                                    <w:szCs w:val="14"/>
                                  </w:rPr>
                                  <w:t>16</w:t>
                                </w:r>
                              </w:p>
                            </w:tc>
                          </w:tr>
                          <w:tr w:rsidR="0005162F" w14:paraId="11930C6A" w14:textId="77777777"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14:paraId="59C97BC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19DCE3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DFC0C4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970283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EC445D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AB8EE6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39DB07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87AC08"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76DF90D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9C44B1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A819A2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904B50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4A25B3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391F5E5" w14:textId="77777777" w:rsidR="0005162F" w:rsidRPr="00E44F38" w:rsidRDefault="0005162F" w:rsidP="00E44F38">
                                <w:pPr>
                                  <w:rPr>
                                    <w:sz w:val="14"/>
                                    <w:szCs w:val="14"/>
                                  </w:rPr>
                                </w:pPr>
                              </w:p>
                            </w:tc>
                          </w:tr>
                          <w:tr w:rsidR="0005162F" w14:paraId="02E73988" w14:textId="77777777" w:rsidTr="00E44F38">
                            <w:trPr>
                              <w:trHeight w:val="274"/>
                            </w:trPr>
                            <w:tc>
                              <w:tcPr>
                                <w:tcW w:w="292" w:type="dxa"/>
                                <w:tcBorders>
                                  <w:bottom w:val="single" w:sz="6" w:space="0" w:color="auto"/>
                                  <w:right w:val="dashed" w:sz="4" w:space="0" w:color="auto"/>
                                </w:tcBorders>
                                <w:shd w:val="clear" w:color="auto" w:fill="auto"/>
                              </w:tcPr>
                              <w:p w14:paraId="514FF72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3C9794D" w14:textId="77777777" w:rsidR="0005162F" w:rsidRPr="00E44F38" w:rsidRDefault="0005162F" w:rsidP="00E44F38">
                                <w:pPr>
                                  <w:rPr>
                                    <w:sz w:val="14"/>
                                    <w:szCs w:val="14"/>
                                  </w:rPr>
                                </w:pPr>
                              </w:p>
                            </w:tc>
                            <w:tc>
                              <w:tcPr>
                                <w:tcW w:w="1778" w:type="dxa"/>
                                <w:gridSpan w:val="6"/>
                                <w:shd w:val="clear" w:color="auto" w:fill="FFE599"/>
                              </w:tcPr>
                              <w:p w14:paraId="633F2230"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14:paraId="080F738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CF4DE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2EC13D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5C2348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66566C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B2483F6" w14:textId="77777777" w:rsidR="0005162F" w:rsidRPr="00E44F38" w:rsidRDefault="0005162F" w:rsidP="00E44F38">
                                <w:pPr>
                                  <w:rPr>
                                    <w:sz w:val="14"/>
                                    <w:szCs w:val="14"/>
                                  </w:rPr>
                                </w:pPr>
                              </w:p>
                            </w:tc>
                          </w:tr>
                          <w:tr w:rsidR="0005162F" w14:paraId="7DAE2134" w14:textId="77777777" w:rsidTr="00E44F38">
                            <w:trPr>
                              <w:trHeight w:val="274"/>
                            </w:trPr>
                            <w:tc>
                              <w:tcPr>
                                <w:tcW w:w="292" w:type="dxa"/>
                                <w:tcBorders>
                                  <w:right w:val="dashed" w:sz="4" w:space="0" w:color="auto"/>
                                </w:tcBorders>
                                <w:shd w:val="clear" w:color="auto" w:fill="auto"/>
                              </w:tcPr>
                              <w:p w14:paraId="7B96BC9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CEEBA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D33C9A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CCC16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825227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3A87EC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2149E0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BFFC83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EB1A78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0739D1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E5E28B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D4BBDA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DB7A81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9B7DD35" w14:textId="77777777" w:rsidR="0005162F" w:rsidRPr="00E44F38" w:rsidRDefault="0005162F" w:rsidP="00E44F38">
                                <w:pPr>
                                  <w:rPr>
                                    <w:sz w:val="14"/>
                                    <w:szCs w:val="14"/>
                                  </w:rPr>
                                </w:pPr>
                              </w:p>
                            </w:tc>
                          </w:tr>
                          <w:tr w:rsidR="0005162F" w14:paraId="756B8D57" w14:textId="77777777" w:rsidTr="00E44F38">
                            <w:trPr>
                              <w:trHeight w:val="274"/>
                            </w:trPr>
                            <w:tc>
                              <w:tcPr>
                                <w:tcW w:w="292" w:type="dxa"/>
                                <w:tcBorders>
                                  <w:right w:val="dashed" w:sz="4" w:space="0" w:color="auto"/>
                                </w:tcBorders>
                                <w:shd w:val="clear" w:color="auto" w:fill="auto"/>
                              </w:tcPr>
                              <w:p w14:paraId="1C3CB7C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626EA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B3C136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AC201C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FCA3C0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C6EB0F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D88B3D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0677E4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D64D88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0D30E8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BE225E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DD480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C53C00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3FB2949" w14:textId="77777777" w:rsidR="0005162F" w:rsidRPr="00E44F38" w:rsidRDefault="0005162F" w:rsidP="00E44F38">
                                <w:pPr>
                                  <w:rPr>
                                    <w:sz w:val="14"/>
                                    <w:szCs w:val="14"/>
                                  </w:rPr>
                                </w:pPr>
                              </w:p>
                            </w:tc>
                          </w:tr>
                          <w:tr w:rsidR="0005162F" w14:paraId="1B3147FB" w14:textId="77777777" w:rsidTr="00E44F38">
                            <w:trPr>
                              <w:trHeight w:val="274"/>
                            </w:trPr>
                            <w:tc>
                              <w:tcPr>
                                <w:tcW w:w="292" w:type="dxa"/>
                                <w:tcBorders>
                                  <w:bottom w:val="single" w:sz="6" w:space="0" w:color="auto"/>
                                  <w:right w:val="dashed" w:sz="4" w:space="0" w:color="auto"/>
                                </w:tcBorders>
                                <w:shd w:val="clear" w:color="auto" w:fill="auto"/>
                              </w:tcPr>
                              <w:p w14:paraId="3A1A28C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89C5DC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1C54C5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0E8B4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E0235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5D1221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31648D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8F6251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5F8F4C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AD2C9C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393A5E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2500A6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ACAEF9"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2C142ED" w14:textId="77777777" w:rsidR="0005162F" w:rsidRPr="00E44F38" w:rsidRDefault="0005162F" w:rsidP="00E44F38">
                                <w:pPr>
                                  <w:rPr>
                                    <w:sz w:val="14"/>
                                    <w:szCs w:val="14"/>
                                  </w:rPr>
                                </w:pPr>
                              </w:p>
                            </w:tc>
                          </w:tr>
                        </w:tbl>
                        <w:p w14:paraId="4CA31F68" w14:textId="77777777" w:rsidR="0005162F" w:rsidRDefault="0005162F" w:rsidP="00F02181"/>
                      </w:txbxContent>
                    </v:textbox>
                  </v:shape>
                  <v:shape id="Zone de texte 5" o:spid="_x0000_s1066"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202B780B"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728B819" w14:textId="77777777" w:rsidR="0005162F" w:rsidRPr="00E44F38" w:rsidRDefault="0005162F" w:rsidP="00E44F38">
                                <w:pPr>
                                  <w:jc w:val="center"/>
                                  <w:rPr>
                                    <w:sz w:val="14"/>
                                    <w:szCs w:val="14"/>
                                  </w:rPr>
                                </w:pPr>
                                <w:r w:rsidRPr="00E44F38">
                                  <w:rPr>
                                    <w:sz w:val="14"/>
                                    <w:szCs w:val="14"/>
                                  </w:rPr>
                                  <w:t>AVRIL 2023</w:t>
                                </w:r>
                              </w:p>
                            </w:tc>
                          </w:tr>
                          <w:tr w:rsidR="0005162F" w:rsidRPr="00903488" w14:paraId="37CA0702"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A8F31F"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83BDC8"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149379"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6A5F8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DE8379"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6687DB"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76C0AB" w14:textId="77777777" w:rsidR="0005162F" w:rsidRPr="00E44F38" w:rsidRDefault="0005162F" w:rsidP="00E44F38">
                                <w:pPr>
                                  <w:jc w:val="center"/>
                                  <w:rPr>
                                    <w:sz w:val="14"/>
                                    <w:szCs w:val="14"/>
                                  </w:rPr>
                                </w:pPr>
                                <w:r w:rsidRPr="00E44F38">
                                  <w:rPr>
                                    <w:sz w:val="14"/>
                                    <w:szCs w:val="14"/>
                                  </w:rPr>
                                  <w:t>D</w:t>
                                </w:r>
                              </w:p>
                            </w:tc>
                          </w:tr>
                          <w:tr w:rsidR="0005162F" w:rsidRPr="00903488" w14:paraId="6230B1D0"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7BBBFB"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E76760"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758385"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43879E"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B68D72"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5D081C"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0CEEC4" w14:textId="77777777" w:rsidR="0005162F" w:rsidRPr="00E44F38" w:rsidRDefault="0005162F" w:rsidP="00E44F38">
                                <w:pPr>
                                  <w:jc w:val="center"/>
                                  <w:rPr>
                                    <w:sz w:val="14"/>
                                    <w:szCs w:val="14"/>
                                  </w:rPr>
                                </w:pPr>
                                <w:r w:rsidRPr="00E44F38">
                                  <w:rPr>
                                    <w:sz w:val="14"/>
                                    <w:szCs w:val="14"/>
                                  </w:rPr>
                                  <w:t>23</w:t>
                                </w:r>
                              </w:p>
                            </w:tc>
                          </w:tr>
                          <w:tr w:rsidR="0005162F" w14:paraId="079C94EF" w14:textId="77777777" w:rsidTr="00E44F38">
                            <w:trPr>
                              <w:trHeight w:val="274"/>
                            </w:trPr>
                            <w:tc>
                              <w:tcPr>
                                <w:tcW w:w="292" w:type="dxa"/>
                                <w:tcBorders>
                                  <w:top w:val="single" w:sz="4" w:space="0" w:color="auto"/>
                                  <w:right w:val="dashed" w:sz="4" w:space="0" w:color="auto"/>
                                </w:tcBorders>
                                <w:shd w:val="clear" w:color="auto" w:fill="auto"/>
                              </w:tcPr>
                              <w:p w14:paraId="012265E3"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FAB6978"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0DF9D652"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49FCFD5"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1F4FDE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EBC544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49FA738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82EB106"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24A08C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D3E71D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FA2E30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16EC892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0B55FEC0"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7D1AC8F7" w14:textId="77777777" w:rsidR="0005162F" w:rsidRPr="00E44F38" w:rsidRDefault="0005162F" w:rsidP="00E44F38">
                                <w:pPr>
                                  <w:rPr>
                                    <w:sz w:val="14"/>
                                    <w:szCs w:val="14"/>
                                  </w:rPr>
                                </w:pPr>
                              </w:p>
                            </w:tc>
                          </w:tr>
                          <w:tr w:rsidR="0005162F" w14:paraId="5190533B" w14:textId="77777777" w:rsidTr="00E44F38">
                            <w:trPr>
                              <w:trHeight w:val="274"/>
                            </w:trPr>
                            <w:tc>
                              <w:tcPr>
                                <w:tcW w:w="292" w:type="dxa"/>
                                <w:tcBorders>
                                  <w:top w:val="single" w:sz="4" w:space="0" w:color="auto"/>
                                  <w:right w:val="dashed" w:sz="4" w:space="0" w:color="auto"/>
                                </w:tcBorders>
                                <w:shd w:val="clear" w:color="auto" w:fill="auto"/>
                              </w:tcPr>
                              <w:p w14:paraId="1D0A493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EA70218"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5808210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AE78F89"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307A68F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31A932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D8CA99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853F9CC"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8A2FA6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F6DEFFB"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579C35A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1EC2BD08"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FDA9753"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6FEC2690" w14:textId="77777777" w:rsidR="0005162F" w:rsidRPr="00E44F38" w:rsidRDefault="0005162F" w:rsidP="00E44F38">
                                <w:pPr>
                                  <w:rPr>
                                    <w:sz w:val="14"/>
                                    <w:szCs w:val="14"/>
                                  </w:rPr>
                                </w:pPr>
                              </w:p>
                            </w:tc>
                          </w:tr>
                          <w:tr w:rsidR="0005162F" w14:paraId="182B1180" w14:textId="77777777" w:rsidTr="00E44F38">
                            <w:trPr>
                              <w:trHeight w:val="274"/>
                            </w:trPr>
                            <w:tc>
                              <w:tcPr>
                                <w:tcW w:w="2367" w:type="dxa"/>
                                <w:gridSpan w:val="8"/>
                                <w:shd w:val="clear" w:color="auto" w:fill="C5E0B3"/>
                              </w:tcPr>
                              <w:p w14:paraId="28D5CE16" w14:textId="77777777" w:rsidR="0005162F" w:rsidRPr="00E44F38" w:rsidRDefault="0005162F"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14:paraId="2D4FD8B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B38C8B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C78896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73B9FA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5690A9D"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9C8D1F3" w14:textId="77777777" w:rsidR="0005162F" w:rsidRPr="00E44F38" w:rsidRDefault="0005162F" w:rsidP="00E44F38">
                                <w:pPr>
                                  <w:rPr>
                                    <w:sz w:val="14"/>
                                    <w:szCs w:val="14"/>
                                  </w:rPr>
                                </w:pPr>
                              </w:p>
                            </w:tc>
                          </w:tr>
                          <w:tr w:rsidR="0005162F" w14:paraId="7DA8602F" w14:textId="77777777" w:rsidTr="00E44F38">
                            <w:trPr>
                              <w:trHeight w:val="274"/>
                            </w:trPr>
                            <w:tc>
                              <w:tcPr>
                                <w:tcW w:w="292" w:type="dxa"/>
                                <w:tcBorders>
                                  <w:right w:val="dashed" w:sz="4" w:space="0" w:color="auto"/>
                                </w:tcBorders>
                                <w:shd w:val="clear" w:color="auto" w:fill="auto"/>
                              </w:tcPr>
                              <w:p w14:paraId="474B142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650B59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1526B9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1F7747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D3C2B4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8547E7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C84358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70672E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D71FEB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945E90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A08B77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B73EE0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97E940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8018717" w14:textId="77777777" w:rsidR="0005162F" w:rsidRPr="00E44F38" w:rsidRDefault="0005162F" w:rsidP="00E44F38">
                                <w:pPr>
                                  <w:rPr>
                                    <w:sz w:val="14"/>
                                    <w:szCs w:val="14"/>
                                  </w:rPr>
                                </w:pPr>
                              </w:p>
                            </w:tc>
                          </w:tr>
                          <w:tr w:rsidR="0005162F" w14:paraId="0DDAF79E" w14:textId="77777777" w:rsidTr="00E44F38">
                            <w:trPr>
                              <w:trHeight w:val="274"/>
                            </w:trPr>
                            <w:tc>
                              <w:tcPr>
                                <w:tcW w:w="292" w:type="dxa"/>
                                <w:tcBorders>
                                  <w:right w:val="dashed" w:sz="4" w:space="0" w:color="auto"/>
                                </w:tcBorders>
                                <w:shd w:val="clear" w:color="auto" w:fill="auto"/>
                              </w:tcPr>
                              <w:p w14:paraId="3F7EDB5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0B0902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09757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90A6495"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EC16EF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CB298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605D55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8D689F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9782312"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E64F1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E741DB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7A5982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6C9F3D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C9D693D" w14:textId="77777777" w:rsidR="0005162F" w:rsidRPr="00E44F38" w:rsidRDefault="0005162F" w:rsidP="00E44F38">
                                <w:pPr>
                                  <w:rPr>
                                    <w:sz w:val="14"/>
                                    <w:szCs w:val="14"/>
                                  </w:rPr>
                                </w:pPr>
                              </w:p>
                            </w:tc>
                          </w:tr>
                        </w:tbl>
                        <w:p w14:paraId="245A338E" w14:textId="77777777" w:rsidR="0005162F" w:rsidRDefault="0005162F" w:rsidP="00F02181"/>
                      </w:txbxContent>
                    </v:textbox>
                  </v:shape>
                  <v:shape id="Zone de texte 6" o:spid="_x0000_s1067"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D89C70C"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2338533" w14:textId="77777777" w:rsidR="0005162F" w:rsidRPr="00E44F38" w:rsidRDefault="0005162F" w:rsidP="00E44F38">
                                <w:pPr>
                                  <w:jc w:val="center"/>
                                  <w:rPr>
                                    <w:sz w:val="14"/>
                                    <w:szCs w:val="14"/>
                                  </w:rPr>
                                </w:pPr>
                                <w:r w:rsidRPr="00E44F38">
                                  <w:rPr>
                                    <w:sz w:val="14"/>
                                    <w:szCs w:val="14"/>
                                  </w:rPr>
                                  <w:t>AVRIL 2023</w:t>
                                </w:r>
                              </w:p>
                            </w:tc>
                          </w:tr>
                          <w:tr w:rsidR="0005162F" w:rsidRPr="00903488" w14:paraId="0D289B24"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A6092D"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BAD9E3"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45D1CC"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8E7460"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13449E"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3C2EA7"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D67A90" w14:textId="77777777" w:rsidR="0005162F" w:rsidRPr="00E44F38" w:rsidRDefault="0005162F" w:rsidP="00E44F38">
                                <w:pPr>
                                  <w:jc w:val="center"/>
                                  <w:rPr>
                                    <w:sz w:val="14"/>
                                    <w:szCs w:val="14"/>
                                  </w:rPr>
                                </w:pPr>
                                <w:r w:rsidRPr="00E44F38">
                                  <w:rPr>
                                    <w:sz w:val="14"/>
                                    <w:szCs w:val="14"/>
                                  </w:rPr>
                                  <w:t>D</w:t>
                                </w:r>
                              </w:p>
                            </w:tc>
                          </w:tr>
                          <w:tr w:rsidR="0005162F" w:rsidRPr="00903488" w14:paraId="1A1814FA"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D469B9"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E8E083"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9B032"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E94741"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5F6154"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25AFC0"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D44997" w14:textId="77777777" w:rsidR="0005162F" w:rsidRPr="00E44F38" w:rsidRDefault="0005162F" w:rsidP="00E44F38">
                                <w:pPr>
                                  <w:jc w:val="center"/>
                                  <w:rPr>
                                    <w:sz w:val="14"/>
                                    <w:szCs w:val="14"/>
                                  </w:rPr>
                                </w:pPr>
                                <w:r w:rsidRPr="00E44F38">
                                  <w:rPr>
                                    <w:sz w:val="14"/>
                                    <w:szCs w:val="14"/>
                                  </w:rPr>
                                  <w:t>30</w:t>
                                </w:r>
                              </w:p>
                            </w:tc>
                          </w:tr>
                          <w:tr w:rsidR="0005162F" w14:paraId="0BEC6A54" w14:textId="77777777" w:rsidTr="00E44F38">
                            <w:trPr>
                              <w:trHeight w:val="274"/>
                            </w:trPr>
                            <w:tc>
                              <w:tcPr>
                                <w:tcW w:w="292" w:type="dxa"/>
                                <w:tcBorders>
                                  <w:top w:val="single" w:sz="4" w:space="0" w:color="auto"/>
                                  <w:right w:val="dashed" w:sz="4" w:space="0" w:color="auto"/>
                                </w:tcBorders>
                                <w:shd w:val="clear" w:color="auto" w:fill="auto"/>
                              </w:tcPr>
                              <w:p w14:paraId="28E97CAF"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0611274"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70DAD8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2C7EA03"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A697597"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AD10F7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14B8B46"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A2AA8A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194557F"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12A0DE1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407553AD"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7017F19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19BC3E2"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2FB69E87" w14:textId="77777777" w:rsidR="0005162F" w:rsidRPr="00E44F38" w:rsidRDefault="0005162F" w:rsidP="00E44F38">
                                <w:pPr>
                                  <w:rPr>
                                    <w:sz w:val="14"/>
                                    <w:szCs w:val="14"/>
                                  </w:rPr>
                                </w:pPr>
                              </w:p>
                            </w:tc>
                          </w:tr>
                          <w:tr w:rsidR="0005162F" w14:paraId="3794B25F" w14:textId="77777777" w:rsidTr="00E44F38">
                            <w:trPr>
                              <w:trHeight w:val="274"/>
                            </w:trPr>
                            <w:tc>
                              <w:tcPr>
                                <w:tcW w:w="292" w:type="dxa"/>
                                <w:tcBorders>
                                  <w:right w:val="dashed" w:sz="4" w:space="0" w:color="auto"/>
                                </w:tcBorders>
                                <w:shd w:val="clear" w:color="auto" w:fill="auto"/>
                              </w:tcPr>
                              <w:p w14:paraId="07B7BE5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0E787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930F53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3BA2A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8DBEDE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842C62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4B9B7F1"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03D25B3E"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3802FFF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622612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FF6C8E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985F95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3BA897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6398449" w14:textId="77777777" w:rsidR="0005162F" w:rsidRPr="00E44F38" w:rsidRDefault="0005162F" w:rsidP="00E44F38">
                                <w:pPr>
                                  <w:rPr>
                                    <w:sz w:val="14"/>
                                    <w:szCs w:val="14"/>
                                  </w:rPr>
                                </w:pPr>
                              </w:p>
                            </w:tc>
                          </w:tr>
                          <w:tr w:rsidR="0005162F" w14:paraId="1C22D80D" w14:textId="77777777" w:rsidTr="00E44F38">
                            <w:trPr>
                              <w:trHeight w:val="274"/>
                            </w:trPr>
                            <w:tc>
                              <w:tcPr>
                                <w:tcW w:w="292" w:type="dxa"/>
                                <w:tcBorders>
                                  <w:right w:val="dashed" w:sz="4" w:space="0" w:color="auto"/>
                                </w:tcBorders>
                                <w:shd w:val="clear" w:color="auto" w:fill="auto"/>
                              </w:tcPr>
                              <w:p w14:paraId="5E8BB5C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0C9C09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6EEB2F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E5420C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C79EF2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D8468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0161B41"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7B207CA1"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285A1B8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3DF11B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FB857A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E06786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45FB1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CBF2609" w14:textId="77777777" w:rsidR="0005162F" w:rsidRPr="00E44F38" w:rsidRDefault="0005162F" w:rsidP="00E44F38">
                                <w:pPr>
                                  <w:rPr>
                                    <w:sz w:val="14"/>
                                    <w:szCs w:val="14"/>
                                  </w:rPr>
                                </w:pPr>
                              </w:p>
                            </w:tc>
                          </w:tr>
                          <w:tr w:rsidR="0005162F" w14:paraId="66325EC2" w14:textId="77777777" w:rsidTr="00E44F38">
                            <w:trPr>
                              <w:trHeight w:val="274"/>
                            </w:trPr>
                            <w:tc>
                              <w:tcPr>
                                <w:tcW w:w="2066" w:type="dxa"/>
                                <w:gridSpan w:val="7"/>
                                <w:tcBorders>
                                  <w:right w:val="single" w:sz="6" w:space="0" w:color="auto"/>
                                </w:tcBorders>
                                <w:shd w:val="clear" w:color="auto" w:fill="FFC000"/>
                              </w:tcPr>
                              <w:p w14:paraId="7FC727B6" w14:textId="77777777" w:rsidR="0005162F" w:rsidRPr="00E44F38" w:rsidRDefault="0005162F"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14:paraId="164B6BC7" w14:textId="77777777" w:rsidR="0005162F" w:rsidRPr="00E44F38" w:rsidRDefault="0005162F"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14:paraId="6672721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F90543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EFBBD1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A91DF8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939965C"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14A3079" w14:textId="77777777" w:rsidR="0005162F" w:rsidRPr="00E44F38" w:rsidRDefault="0005162F" w:rsidP="00E44F38">
                                <w:pPr>
                                  <w:rPr>
                                    <w:sz w:val="14"/>
                                    <w:szCs w:val="14"/>
                                  </w:rPr>
                                </w:pPr>
                              </w:p>
                            </w:tc>
                          </w:tr>
                          <w:tr w:rsidR="0005162F" w14:paraId="3C0395A8" w14:textId="77777777" w:rsidTr="00E44F38">
                            <w:trPr>
                              <w:trHeight w:val="274"/>
                            </w:trPr>
                            <w:tc>
                              <w:tcPr>
                                <w:tcW w:w="292" w:type="dxa"/>
                                <w:tcBorders>
                                  <w:right w:val="dashed" w:sz="4" w:space="0" w:color="auto"/>
                                </w:tcBorders>
                                <w:shd w:val="clear" w:color="auto" w:fill="auto"/>
                              </w:tcPr>
                              <w:p w14:paraId="356A194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258D31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4A6334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70B020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C5A172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736B44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8AF708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D7C7EE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C1D1C9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DDA67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94706A1"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4D6369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8F817B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0B1B1EE" w14:textId="77777777" w:rsidR="0005162F" w:rsidRPr="00E44F38" w:rsidRDefault="0005162F" w:rsidP="00E44F38">
                                <w:pPr>
                                  <w:rPr>
                                    <w:sz w:val="14"/>
                                    <w:szCs w:val="14"/>
                                  </w:rPr>
                                </w:pPr>
                              </w:p>
                            </w:tc>
                          </w:tr>
                        </w:tbl>
                        <w:p w14:paraId="70912F96" w14:textId="77777777" w:rsidR="0005162F" w:rsidRDefault="0005162F" w:rsidP="00F02181"/>
                      </w:txbxContent>
                    </v:textbox>
                  </v:shape>
                </v:group>
              </v:group>
            </w:pict>
          </mc:Fallback>
        </mc:AlternateContent>
      </w:r>
      <w:r>
        <w:rPr>
          <w:b/>
          <w:noProof/>
          <w:lang w:eastAsia="fr-FR"/>
        </w:rPr>
        <mc:AlternateContent>
          <mc:Choice Requires="wpg">
            <w:drawing>
              <wp:anchor distT="0" distB="0" distL="114300" distR="114300" simplePos="0" relativeHeight="251591680" behindDoc="0" locked="0" layoutInCell="1" allowOverlap="1" wp14:anchorId="76BCDA59" wp14:editId="46117F65">
                <wp:simplePos x="0" y="0"/>
                <wp:positionH relativeFrom="column">
                  <wp:posOffset>518795</wp:posOffset>
                </wp:positionH>
                <wp:positionV relativeFrom="paragraph">
                  <wp:posOffset>6031865</wp:posOffset>
                </wp:positionV>
                <wp:extent cx="14071600" cy="3284855"/>
                <wp:effectExtent l="0" t="0" r="635" b="4445"/>
                <wp:wrapNone/>
                <wp:docPr id="64"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0" cy="3284855"/>
                          <a:chOff x="0" y="0"/>
                          <a:chExt cx="14071285" cy="3284839"/>
                        </a:xfrm>
                      </wpg:grpSpPr>
                      <wpg:grpSp>
                        <wpg:cNvPr id="65" name="Groupe 35"/>
                        <wpg:cNvGrpSpPr>
                          <a:grpSpLocks/>
                        </wpg:cNvGrpSpPr>
                        <wpg:grpSpPr bwMode="auto">
                          <a:xfrm>
                            <a:off x="0" y="0"/>
                            <a:ext cx="14071285" cy="1606164"/>
                            <a:chOff x="0" y="0"/>
                            <a:chExt cx="14071285" cy="3516923"/>
                          </a:xfrm>
                        </wpg:grpSpPr>
                        <wps:wsp>
                          <wps:cNvPr id="66" name="Zone de texte 26"/>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0375E5C2"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5CA9E510" w14:textId="77777777" w:rsidR="0005162F" w:rsidRPr="00E44F38" w:rsidRDefault="0005162F"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7CC588DA"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11FFE91" w14:textId="77777777" w:rsidR="0005162F" w:rsidRPr="00E44F38" w:rsidRDefault="0005162F" w:rsidP="00E44F38">
                                      <w:pPr>
                                        <w:jc w:val="center"/>
                                        <w:rPr>
                                          <w:sz w:val="14"/>
                                          <w:szCs w:val="14"/>
                                        </w:rPr>
                                      </w:pPr>
                                    </w:p>
                                  </w:tc>
                                </w:tr>
                                <w:tr w:rsidR="0005162F" w:rsidRPr="00903488" w14:paraId="05DE3672" w14:textId="77777777" w:rsidTr="00E44F38">
                                  <w:trPr>
                                    <w:cantSplit/>
                                    <w:trHeight w:val="175"/>
                                  </w:trPr>
                                  <w:tc>
                                    <w:tcPr>
                                      <w:tcW w:w="1005" w:type="dxa"/>
                                      <w:vMerge/>
                                      <w:tcBorders>
                                        <w:left w:val="single" w:sz="4" w:space="0" w:color="auto"/>
                                        <w:right w:val="single" w:sz="4" w:space="0" w:color="auto"/>
                                      </w:tcBorders>
                                      <w:shd w:val="clear" w:color="auto" w:fill="F2F2F2"/>
                                    </w:tcPr>
                                    <w:p w14:paraId="5CFBF83A"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6E9E1D"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B49E98"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3501D0"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93652D"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9D364F"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3928B3"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5DB371D" w14:textId="77777777" w:rsidR="0005162F" w:rsidRPr="00E44F38" w:rsidRDefault="0005162F" w:rsidP="00E44F38">
                                      <w:pPr>
                                        <w:jc w:val="center"/>
                                        <w:rPr>
                                          <w:sz w:val="14"/>
                                          <w:szCs w:val="14"/>
                                        </w:rPr>
                                      </w:pPr>
                                      <w:r w:rsidRPr="00E44F38">
                                        <w:rPr>
                                          <w:sz w:val="14"/>
                                          <w:szCs w:val="14"/>
                                        </w:rPr>
                                        <w:t>D</w:t>
                                      </w:r>
                                    </w:p>
                                  </w:tc>
                                </w:tr>
                                <w:tr w:rsidR="0005162F" w:rsidRPr="00903488" w14:paraId="448F3927"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38DB5DE6"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AE1A05"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290702"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FEC5B9"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F4168F"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124950"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9341F9"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56EB56" w14:textId="77777777" w:rsidR="0005162F" w:rsidRPr="00E44F38" w:rsidRDefault="0005162F" w:rsidP="00E44F38">
                                      <w:pPr>
                                        <w:jc w:val="center"/>
                                        <w:rPr>
                                          <w:sz w:val="14"/>
                                          <w:szCs w:val="14"/>
                                        </w:rPr>
                                      </w:pPr>
                                      <w:r w:rsidRPr="00E44F38">
                                        <w:rPr>
                                          <w:sz w:val="14"/>
                                          <w:szCs w:val="14"/>
                                        </w:rPr>
                                        <w:t>2</w:t>
                                      </w:r>
                                    </w:p>
                                  </w:tc>
                                </w:tr>
                                <w:tr w:rsidR="0005162F" w14:paraId="49AECC72" w14:textId="77777777" w:rsidTr="00E44F38">
                                  <w:trPr>
                                    <w:trHeight w:val="272"/>
                                  </w:trPr>
                                  <w:tc>
                                    <w:tcPr>
                                      <w:tcW w:w="1005" w:type="dxa"/>
                                      <w:tcBorders>
                                        <w:top w:val="single" w:sz="4" w:space="0" w:color="auto"/>
                                        <w:right w:val="dashed" w:sz="4" w:space="0" w:color="auto"/>
                                      </w:tcBorders>
                                      <w:shd w:val="clear" w:color="auto" w:fill="auto"/>
                                    </w:tcPr>
                                    <w:p w14:paraId="45907132"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14:paraId="515377CF" w14:textId="77777777" w:rsidR="0005162F" w:rsidRPr="00E44F38" w:rsidRDefault="0005162F"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14:paraId="0A282894" w14:textId="77777777" w:rsidR="0005162F" w:rsidRPr="00E44F38" w:rsidRDefault="0005162F" w:rsidP="00E44F38">
                                      <w:pPr>
                                        <w:rPr>
                                          <w:sz w:val="14"/>
                                          <w:szCs w:val="14"/>
                                        </w:rPr>
                                      </w:pPr>
                                    </w:p>
                                  </w:tc>
                                  <w:tc>
                                    <w:tcPr>
                                      <w:tcW w:w="299" w:type="dxa"/>
                                      <w:tcBorders>
                                        <w:top w:val="single" w:sz="4" w:space="0" w:color="auto"/>
                                        <w:left w:val="dashed" w:sz="4" w:space="0" w:color="auto"/>
                                      </w:tcBorders>
                                      <w:shd w:val="clear" w:color="auto" w:fill="F2F2F2"/>
                                    </w:tcPr>
                                    <w:p w14:paraId="41A96A37"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F2F2F2"/>
                                    </w:tcPr>
                                    <w:p w14:paraId="1B5C9F84" w14:textId="77777777" w:rsidR="0005162F" w:rsidRPr="00E44F38" w:rsidRDefault="0005162F" w:rsidP="00E44F38">
                                      <w:pPr>
                                        <w:rPr>
                                          <w:sz w:val="14"/>
                                          <w:szCs w:val="14"/>
                                        </w:rPr>
                                      </w:pPr>
                                    </w:p>
                                  </w:tc>
                                  <w:tc>
                                    <w:tcPr>
                                      <w:tcW w:w="246" w:type="dxa"/>
                                      <w:gridSpan w:val="2"/>
                                      <w:tcBorders>
                                        <w:top w:val="single" w:sz="4" w:space="0" w:color="auto"/>
                                        <w:left w:val="dashed" w:sz="4" w:space="0" w:color="auto"/>
                                      </w:tcBorders>
                                      <w:shd w:val="clear" w:color="auto" w:fill="F2F2F2"/>
                                    </w:tcPr>
                                    <w:p w14:paraId="4B605522" w14:textId="77777777" w:rsidR="0005162F" w:rsidRPr="00E44F38" w:rsidRDefault="0005162F" w:rsidP="00E44F38">
                                      <w:pPr>
                                        <w:rPr>
                                          <w:sz w:val="14"/>
                                          <w:szCs w:val="14"/>
                                        </w:rPr>
                                      </w:pPr>
                                    </w:p>
                                  </w:tc>
                                </w:tr>
                                <w:tr w:rsidR="0005162F" w14:paraId="72ABB66F" w14:textId="77777777" w:rsidTr="00E44F38">
                                  <w:trPr>
                                    <w:gridAfter w:val="1"/>
                                    <w:wAfter w:w="10" w:type="dxa"/>
                                    <w:trHeight w:val="272"/>
                                  </w:trPr>
                                  <w:tc>
                                    <w:tcPr>
                                      <w:tcW w:w="1005" w:type="dxa"/>
                                      <w:tcBorders>
                                        <w:right w:val="dashed" w:sz="4" w:space="0" w:color="auto"/>
                                      </w:tcBorders>
                                      <w:shd w:val="clear" w:color="auto" w:fill="auto"/>
                                    </w:tcPr>
                                    <w:p w14:paraId="51E61C1C"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14:paraId="03D15131"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0247150"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611BB97E"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7FA7EFC9"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8A6EA21"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670D46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192044F"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9BC12B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F267296"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106AD3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831320A"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2596FB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3C1EACC5"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7FD6E8BE" w14:textId="77777777" w:rsidR="0005162F" w:rsidRPr="00E44F38" w:rsidRDefault="0005162F" w:rsidP="00E44F38">
                                      <w:pPr>
                                        <w:rPr>
                                          <w:sz w:val="14"/>
                                          <w:szCs w:val="14"/>
                                        </w:rPr>
                                      </w:pPr>
                                    </w:p>
                                  </w:tc>
                                </w:tr>
                                <w:tr w:rsidR="0005162F" w14:paraId="4DA931E9" w14:textId="77777777" w:rsidTr="00E44F38">
                                  <w:trPr>
                                    <w:gridAfter w:val="1"/>
                                    <w:wAfter w:w="10" w:type="dxa"/>
                                    <w:trHeight w:val="272"/>
                                  </w:trPr>
                                  <w:tc>
                                    <w:tcPr>
                                      <w:tcW w:w="1005" w:type="dxa"/>
                                      <w:tcBorders>
                                        <w:right w:val="dashed" w:sz="4" w:space="0" w:color="auto"/>
                                      </w:tcBorders>
                                      <w:shd w:val="clear" w:color="auto" w:fill="auto"/>
                                    </w:tcPr>
                                    <w:p w14:paraId="4082B271"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14:paraId="7104651A"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50A77E4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44A4FA2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81DB47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76A1DEB9"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AEA4BB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6712D4"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24A321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36FBB53"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3072306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7B6A8D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257740E1"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B00C13E"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70248A2" w14:textId="77777777" w:rsidR="0005162F" w:rsidRPr="00E44F38" w:rsidRDefault="0005162F" w:rsidP="00E44F38">
                                      <w:pPr>
                                        <w:rPr>
                                          <w:sz w:val="14"/>
                                          <w:szCs w:val="14"/>
                                        </w:rPr>
                                      </w:pPr>
                                    </w:p>
                                  </w:tc>
                                </w:tr>
                                <w:tr w:rsidR="0005162F" w14:paraId="2F19DA4A" w14:textId="77777777" w:rsidTr="00E44F38">
                                  <w:trPr>
                                    <w:gridAfter w:val="1"/>
                                    <w:wAfter w:w="10" w:type="dxa"/>
                                    <w:trHeight w:val="272"/>
                                  </w:trPr>
                                  <w:tc>
                                    <w:tcPr>
                                      <w:tcW w:w="1005" w:type="dxa"/>
                                      <w:tcBorders>
                                        <w:right w:val="dashed" w:sz="4" w:space="0" w:color="auto"/>
                                      </w:tcBorders>
                                      <w:shd w:val="clear" w:color="auto" w:fill="auto"/>
                                    </w:tcPr>
                                    <w:p w14:paraId="6EECA74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14:paraId="07DA8E17"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6689B17D"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4B6AFDE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29B3333"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770812C7"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BC541A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975342F"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05FBA9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3868362"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1A6B0D7D"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17F1217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89CCC4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254E282"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D826999" w14:textId="77777777" w:rsidR="0005162F" w:rsidRPr="00E44F38" w:rsidRDefault="0005162F" w:rsidP="00E44F38">
                                      <w:pPr>
                                        <w:rPr>
                                          <w:sz w:val="14"/>
                                          <w:szCs w:val="14"/>
                                        </w:rPr>
                                      </w:pPr>
                                    </w:p>
                                  </w:tc>
                                </w:tr>
                                <w:tr w:rsidR="0005162F" w14:paraId="32442972" w14:textId="77777777" w:rsidTr="00E44F38">
                                  <w:trPr>
                                    <w:gridAfter w:val="1"/>
                                    <w:wAfter w:w="10" w:type="dxa"/>
                                    <w:trHeight w:val="272"/>
                                  </w:trPr>
                                  <w:tc>
                                    <w:tcPr>
                                      <w:tcW w:w="1005" w:type="dxa"/>
                                      <w:tcBorders>
                                        <w:right w:val="dashed" w:sz="4" w:space="0" w:color="auto"/>
                                      </w:tcBorders>
                                      <w:shd w:val="clear" w:color="auto" w:fill="auto"/>
                                    </w:tcPr>
                                    <w:p w14:paraId="0DD81C35"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36BED022"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514368A4"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22122F9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EB7E5A2"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FF1396A"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4346EE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A8E5946"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2039A5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F45A3A6"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3DA3E42E"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5375A07C"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29AA4D7"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1B2A63E"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DA08612" w14:textId="77777777" w:rsidR="0005162F" w:rsidRPr="00E44F38" w:rsidRDefault="0005162F" w:rsidP="00E44F38">
                                      <w:pPr>
                                        <w:rPr>
                                          <w:sz w:val="14"/>
                                          <w:szCs w:val="14"/>
                                        </w:rPr>
                                      </w:pPr>
                                    </w:p>
                                  </w:tc>
                                </w:tr>
                              </w:tbl>
                              <w:p w14:paraId="7BF6CA22" w14:textId="77777777" w:rsidR="0005162F" w:rsidRDefault="0005162F" w:rsidP="00F02181"/>
                            </w:txbxContent>
                          </wps:txbx>
                          <wps:bodyPr rot="0" vert="horz" wrap="square" lIns="91440" tIns="45720" rIns="91440" bIns="45720" anchor="t" anchorCtr="0" upright="1">
                            <a:noAutofit/>
                          </wps:bodyPr>
                        </wps:wsp>
                        <wps:wsp>
                          <wps:cNvPr id="67" name="Zone de texte 31"/>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829BD5E"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5FB259BE" w14:textId="77777777" w:rsidR="0005162F" w:rsidRPr="00E44F38" w:rsidRDefault="0005162F" w:rsidP="00E44F38">
                                      <w:pPr>
                                        <w:jc w:val="center"/>
                                        <w:rPr>
                                          <w:sz w:val="14"/>
                                          <w:szCs w:val="14"/>
                                        </w:rPr>
                                      </w:pPr>
                                      <w:r w:rsidRPr="00E44F38">
                                        <w:rPr>
                                          <w:sz w:val="14"/>
                                          <w:szCs w:val="14"/>
                                        </w:rPr>
                                        <w:t>AVRIL 2023</w:t>
                                      </w:r>
                                    </w:p>
                                  </w:tc>
                                </w:tr>
                                <w:tr w:rsidR="0005162F" w:rsidRPr="00903488" w14:paraId="580AF969"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5295D7"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4B3903"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D7151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51B81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108A9E"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A2D332"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8D127B" w14:textId="77777777" w:rsidR="0005162F" w:rsidRPr="00E44F38" w:rsidRDefault="0005162F" w:rsidP="00E44F38">
                                      <w:pPr>
                                        <w:jc w:val="center"/>
                                        <w:rPr>
                                          <w:sz w:val="14"/>
                                          <w:szCs w:val="14"/>
                                        </w:rPr>
                                      </w:pPr>
                                      <w:r w:rsidRPr="00E44F38">
                                        <w:rPr>
                                          <w:sz w:val="14"/>
                                          <w:szCs w:val="14"/>
                                        </w:rPr>
                                        <w:t>D</w:t>
                                      </w:r>
                                    </w:p>
                                  </w:tc>
                                </w:tr>
                                <w:tr w:rsidR="0005162F" w:rsidRPr="00903488" w14:paraId="41CBDF82"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0F0D62"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813315"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91753C"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64B5902"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A2963D"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6A8D62"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BEBFAB" w14:textId="77777777" w:rsidR="0005162F" w:rsidRPr="00E44F38" w:rsidRDefault="0005162F" w:rsidP="00E44F38">
                                      <w:pPr>
                                        <w:jc w:val="center"/>
                                        <w:rPr>
                                          <w:sz w:val="14"/>
                                          <w:szCs w:val="14"/>
                                        </w:rPr>
                                      </w:pPr>
                                      <w:r w:rsidRPr="00E44F38">
                                        <w:rPr>
                                          <w:sz w:val="14"/>
                                          <w:szCs w:val="14"/>
                                        </w:rPr>
                                        <w:t>9</w:t>
                                      </w:r>
                                    </w:p>
                                  </w:tc>
                                </w:tr>
                                <w:tr w:rsidR="0005162F" w14:paraId="6BF85369" w14:textId="77777777"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14:paraId="454A56A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FEAB84E"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AAD634C"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8C74814"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0250FA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8D5E16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03498D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CD9207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0BF487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54C429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9A385A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514A451C"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94A11EC"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199E60E8" w14:textId="77777777" w:rsidR="0005162F" w:rsidRPr="00E44F38" w:rsidRDefault="0005162F" w:rsidP="00E44F38">
                                      <w:pPr>
                                        <w:rPr>
                                          <w:sz w:val="14"/>
                                          <w:szCs w:val="14"/>
                                        </w:rPr>
                                      </w:pPr>
                                    </w:p>
                                  </w:tc>
                                </w:tr>
                                <w:tr w:rsidR="0005162F" w14:paraId="5AAB9528" w14:textId="77777777" w:rsidTr="00E44F38">
                                  <w:trPr>
                                    <w:trHeight w:val="274"/>
                                  </w:trPr>
                                  <w:tc>
                                    <w:tcPr>
                                      <w:tcW w:w="292" w:type="dxa"/>
                                      <w:tcBorders>
                                        <w:right w:val="dashed" w:sz="4" w:space="0" w:color="auto"/>
                                      </w:tcBorders>
                                      <w:shd w:val="clear" w:color="auto" w:fill="auto"/>
                                    </w:tcPr>
                                    <w:p w14:paraId="30A4C6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65B089" w14:textId="77777777" w:rsidR="0005162F" w:rsidRPr="00E44F38" w:rsidRDefault="0005162F" w:rsidP="00E44F38">
                                      <w:pPr>
                                        <w:rPr>
                                          <w:sz w:val="14"/>
                                          <w:szCs w:val="14"/>
                                        </w:rPr>
                                      </w:pPr>
                                    </w:p>
                                  </w:tc>
                                  <w:tc>
                                    <w:tcPr>
                                      <w:tcW w:w="2375" w:type="dxa"/>
                                      <w:gridSpan w:val="8"/>
                                      <w:shd w:val="clear" w:color="auto" w:fill="F4B083"/>
                                    </w:tcPr>
                                    <w:p w14:paraId="243256A1" w14:textId="77777777" w:rsidR="0005162F" w:rsidRPr="00E44F38" w:rsidRDefault="0005162F" w:rsidP="00E44F38">
                                      <w:pPr>
                                        <w:rPr>
                                          <w:sz w:val="14"/>
                                          <w:szCs w:val="14"/>
                                        </w:rPr>
                                      </w:pPr>
                                      <w:r w:rsidRPr="00E44F38">
                                        <w:rPr>
                                          <w:sz w:val="14"/>
                                          <w:szCs w:val="14"/>
                                        </w:rPr>
                                        <w:t>VP 150</w:t>
                                      </w:r>
                                    </w:p>
                                  </w:tc>
                                  <w:tc>
                                    <w:tcPr>
                                      <w:tcW w:w="296" w:type="dxa"/>
                                      <w:tcBorders>
                                        <w:right w:val="dashed" w:sz="4" w:space="0" w:color="auto"/>
                                      </w:tcBorders>
                                      <w:shd w:val="clear" w:color="auto" w:fill="F2F2F2"/>
                                    </w:tcPr>
                                    <w:p w14:paraId="3A3236A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368830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77B13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9D710C8" w14:textId="77777777" w:rsidR="0005162F" w:rsidRPr="00E44F38" w:rsidRDefault="0005162F" w:rsidP="00E44F38">
                                      <w:pPr>
                                        <w:rPr>
                                          <w:sz w:val="14"/>
                                          <w:szCs w:val="14"/>
                                        </w:rPr>
                                      </w:pPr>
                                    </w:p>
                                  </w:tc>
                                </w:tr>
                                <w:tr w:rsidR="0005162F" w14:paraId="7734B710" w14:textId="77777777" w:rsidTr="00E44F38">
                                  <w:trPr>
                                    <w:trHeight w:val="274"/>
                                  </w:trPr>
                                  <w:tc>
                                    <w:tcPr>
                                      <w:tcW w:w="292" w:type="dxa"/>
                                      <w:tcBorders>
                                        <w:right w:val="dashed" w:sz="4" w:space="0" w:color="auto"/>
                                      </w:tcBorders>
                                      <w:shd w:val="clear" w:color="auto" w:fill="auto"/>
                                    </w:tcPr>
                                    <w:p w14:paraId="03860A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5A450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A17DBF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05F51B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3CE233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2A7B2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C3768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A6564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48E81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AFB9AD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16FC23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77B3E2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E0C4D8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9067149" w14:textId="77777777" w:rsidR="0005162F" w:rsidRPr="00E44F38" w:rsidRDefault="0005162F" w:rsidP="00E44F38">
                                      <w:pPr>
                                        <w:rPr>
                                          <w:sz w:val="14"/>
                                          <w:szCs w:val="14"/>
                                        </w:rPr>
                                      </w:pPr>
                                    </w:p>
                                  </w:tc>
                                </w:tr>
                                <w:tr w:rsidR="0005162F" w14:paraId="11C39345" w14:textId="77777777" w:rsidTr="00E44F38">
                                  <w:trPr>
                                    <w:trHeight w:val="274"/>
                                  </w:trPr>
                                  <w:tc>
                                    <w:tcPr>
                                      <w:tcW w:w="292" w:type="dxa"/>
                                      <w:tcBorders>
                                        <w:right w:val="dashed" w:sz="4" w:space="0" w:color="auto"/>
                                      </w:tcBorders>
                                      <w:shd w:val="clear" w:color="auto" w:fill="auto"/>
                                    </w:tcPr>
                                    <w:p w14:paraId="3C5FCD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268494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5D128E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419F6A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31890B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074250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2BD5D0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5A5B29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0C0889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45FFB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9702C7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F664C9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94E6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5538FE2" w14:textId="77777777" w:rsidR="0005162F" w:rsidRPr="00E44F38" w:rsidRDefault="0005162F" w:rsidP="00E44F38">
                                      <w:pPr>
                                        <w:rPr>
                                          <w:sz w:val="14"/>
                                          <w:szCs w:val="14"/>
                                        </w:rPr>
                                      </w:pPr>
                                    </w:p>
                                  </w:tc>
                                </w:tr>
                                <w:tr w:rsidR="0005162F" w14:paraId="68DCC835" w14:textId="77777777" w:rsidTr="00E44F38">
                                  <w:trPr>
                                    <w:trHeight w:val="274"/>
                                  </w:trPr>
                                  <w:tc>
                                    <w:tcPr>
                                      <w:tcW w:w="292" w:type="dxa"/>
                                      <w:tcBorders>
                                        <w:right w:val="dashed" w:sz="4" w:space="0" w:color="auto"/>
                                      </w:tcBorders>
                                      <w:shd w:val="clear" w:color="auto" w:fill="auto"/>
                                    </w:tcPr>
                                    <w:p w14:paraId="16F5711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10073F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96CD6A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F742A1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67FE1F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30C954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4C68DE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03E554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25A120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47382B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E69B7D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8BD75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752F3D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4616E99" w14:textId="77777777" w:rsidR="0005162F" w:rsidRPr="00E44F38" w:rsidRDefault="0005162F" w:rsidP="00E44F38">
                                      <w:pPr>
                                        <w:rPr>
                                          <w:sz w:val="14"/>
                                          <w:szCs w:val="14"/>
                                        </w:rPr>
                                      </w:pPr>
                                    </w:p>
                                  </w:tc>
                                </w:tr>
                              </w:tbl>
                              <w:p w14:paraId="78F99748" w14:textId="77777777" w:rsidR="0005162F" w:rsidRDefault="0005162F" w:rsidP="00F02181"/>
                            </w:txbxContent>
                          </wps:txbx>
                          <wps:bodyPr rot="0" vert="horz" wrap="square" lIns="91440" tIns="45720" rIns="91440" bIns="45720" anchor="t" anchorCtr="0" upright="1">
                            <a:noAutofit/>
                          </wps:bodyPr>
                        </wps:wsp>
                        <wps:wsp>
                          <wps:cNvPr id="68" name="Zone de texte 32"/>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ABD6CE0"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16A6BFB" w14:textId="77777777" w:rsidR="0005162F" w:rsidRPr="00E44F38" w:rsidRDefault="0005162F" w:rsidP="00E44F38">
                                      <w:pPr>
                                        <w:jc w:val="center"/>
                                        <w:rPr>
                                          <w:sz w:val="14"/>
                                          <w:szCs w:val="14"/>
                                        </w:rPr>
                                      </w:pPr>
                                      <w:r w:rsidRPr="00E44F38">
                                        <w:rPr>
                                          <w:sz w:val="14"/>
                                          <w:szCs w:val="14"/>
                                        </w:rPr>
                                        <w:t>AVRIL 2023</w:t>
                                      </w:r>
                                    </w:p>
                                  </w:tc>
                                </w:tr>
                                <w:tr w:rsidR="0005162F" w:rsidRPr="00903488" w14:paraId="5F178DE7"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06AE68"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5DAE3C"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F2278F"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E48B38"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BD96E5"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52A7D5"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FD6BA5" w14:textId="77777777" w:rsidR="0005162F" w:rsidRPr="00E44F38" w:rsidRDefault="0005162F" w:rsidP="00E44F38">
                                      <w:pPr>
                                        <w:jc w:val="center"/>
                                        <w:rPr>
                                          <w:sz w:val="14"/>
                                          <w:szCs w:val="14"/>
                                        </w:rPr>
                                      </w:pPr>
                                      <w:r w:rsidRPr="00E44F38">
                                        <w:rPr>
                                          <w:sz w:val="14"/>
                                          <w:szCs w:val="14"/>
                                        </w:rPr>
                                        <w:t>D</w:t>
                                      </w:r>
                                    </w:p>
                                  </w:tc>
                                </w:tr>
                                <w:tr w:rsidR="0005162F" w:rsidRPr="00903488" w14:paraId="1787A706"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ABC584"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C51053"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1022E9"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18078F"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E6B44B"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9F75B2"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72D5F9" w14:textId="77777777" w:rsidR="0005162F" w:rsidRPr="00E44F38" w:rsidRDefault="0005162F" w:rsidP="00E44F38">
                                      <w:pPr>
                                        <w:jc w:val="center"/>
                                        <w:rPr>
                                          <w:sz w:val="14"/>
                                          <w:szCs w:val="14"/>
                                        </w:rPr>
                                      </w:pPr>
                                      <w:r w:rsidRPr="00E44F38">
                                        <w:rPr>
                                          <w:sz w:val="14"/>
                                          <w:szCs w:val="14"/>
                                        </w:rPr>
                                        <w:t>16</w:t>
                                      </w:r>
                                    </w:p>
                                  </w:tc>
                                </w:tr>
                                <w:tr w:rsidR="0005162F" w14:paraId="4447773D" w14:textId="77777777" w:rsidTr="00E44F38">
                                  <w:trPr>
                                    <w:trHeight w:val="274"/>
                                  </w:trPr>
                                  <w:tc>
                                    <w:tcPr>
                                      <w:tcW w:w="292" w:type="dxa"/>
                                      <w:tcBorders>
                                        <w:top w:val="single" w:sz="4" w:space="0" w:color="auto"/>
                                        <w:right w:val="dashed" w:sz="4" w:space="0" w:color="auto"/>
                                      </w:tcBorders>
                                      <w:shd w:val="clear" w:color="auto" w:fill="auto"/>
                                    </w:tcPr>
                                    <w:p w14:paraId="4A1F448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C93F2F7"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2DCA90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64C327A"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5439451D"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41D5EB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5C7BC5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A914D57" w14:textId="77777777" w:rsidR="0005162F" w:rsidRPr="00E44F38" w:rsidRDefault="0005162F"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14:paraId="7350E67B"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1A701C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EFB39B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6E2950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D7AECC1"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2FD97418" w14:textId="77777777" w:rsidR="0005162F" w:rsidRPr="00E44F38" w:rsidRDefault="0005162F" w:rsidP="00E44F38">
                                      <w:pPr>
                                        <w:rPr>
                                          <w:sz w:val="14"/>
                                          <w:szCs w:val="14"/>
                                        </w:rPr>
                                      </w:pPr>
                                    </w:p>
                                  </w:tc>
                                </w:tr>
                                <w:tr w:rsidR="0005162F" w14:paraId="6591E14C" w14:textId="77777777" w:rsidTr="00E44F38">
                                  <w:trPr>
                                    <w:trHeight w:val="274"/>
                                  </w:trPr>
                                  <w:tc>
                                    <w:tcPr>
                                      <w:tcW w:w="2367" w:type="dxa"/>
                                      <w:gridSpan w:val="8"/>
                                      <w:shd w:val="clear" w:color="auto" w:fill="F4B083"/>
                                    </w:tcPr>
                                    <w:p w14:paraId="04B633AF" w14:textId="77777777" w:rsidR="0005162F" w:rsidRPr="00E44F38" w:rsidRDefault="0005162F"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14:paraId="5CE96FDA" w14:textId="77777777" w:rsidR="0005162F" w:rsidRPr="00E44F38" w:rsidRDefault="0005162F" w:rsidP="00E44F38">
                                      <w:pPr>
                                        <w:rPr>
                                          <w:sz w:val="14"/>
                                          <w:szCs w:val="14"/>
                                        </w:rPr>
                                      </w:pPr>
                                    </w:p>
                                  </w:tc>
                                  <w:tc>
                                    <w:tcPr>
                                      <w:tcW w:w="301" w:type="dxa"/>
                                      <w:tcBorders>
                                        <w:left w:val="dashed" w:sz="4" w:space="0" w:color="auto"/>
                                      </w:tcBorders>
                                      <w:shd w:val="clear" w:color="auto" w:fill="FFFFFF"/>
                                    </w:tcPr>
                                    <w:p w14:paraId="0274EFA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B1A1A3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36C1C8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58E42A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D9FC694" w14:textId="77777777" w:rsidR="0005162F" w:rsidRPr="00E44F38" w:rsidRDefault="0005162F" w:rsidP="00E44F38">
                                      <w:pPr>
                                        <w:rPr>
                                          <w:sz w:val="14"/>
                                          <w:szCs w:val="14"/>
                                        </w:rPr>
                                      </w:pPr>
                                    </w:p>
                                  </w:tc>
                                </w:tr>
                                <w:tr w:rsidR="0005162F" w14:paraId="487E523A" w14:textId="77777777" w:rsidTr="00E44F38">
                                  <w:trPr>
                                    <w:trHeight w:val="274"/>
                                  </w:trPr>
                                  <w:tc>
                                    <w:tcPr>
                                      <w:tcW w:w="292" w:type="dxa"/>
                                      <w:tcBorders>
                                        <w:right w:val="dashed" w:sz="4" w:space="0" w:color="auto"/>
                                      </w:tcBorders>
                                      <w:shd w:val="clear" w:color="auto" w:fill="auto"/>
                                    </w:tcPr>
                                    <w:p w14:paraId="287D100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DCBA3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EE038A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AEB323E"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BF355D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1318A8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49C19F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9CBFB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F72DFF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507BBF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4C2980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84FC95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7ED002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A2BAC51" w14:textId="77777777" w:rsidR="0005162F" w:rsidRPr="00E44F38" w:rsidRDefault="0005162F" w:rsidP="00E44F38">
                                      <w:pPr>
                                        <w:rPr>
                                          <w:sz w:val="14"/>
                                          <w:szCs w:val="14"/>
                                        </w:rPr>
                                      </w:pPr>
                                    </w:p>
                                  </w:tc>
                                </w:tr>
                                <w:tr w:rsidR="0005162F" w14:paraId="27B345E4" w14:textId="77777777" w:rsidTr="00E44F38">
                                  <w:trPr>
                                    <w:trHeight w:val="274"/>
                                  </w:trPr>
                                  <w:tc>
                                    <w:tcPr>
                                      <w:tcW w:w="292" w:type="dxa"/>
                                      <w:tcBorders>
                                        <w:right w:val="dashed" w:sz="4" w:space="0" w:color="auto"/>
                                      </w:tcBorders>
                                      <w:shd w:val="clear" w:color="auto" w:fill="auto"/>
                                    </w:tcPr>
                                    <w:p w14:paraId="31255AC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117763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C1F804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F895BF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39A0A3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87BB8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D30E23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762FAC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B3A560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802AF1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A04FFD1"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CD6E0A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A7607F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D1C74A2" w14:textId="77777777" w:rsidR="0005162F" w:rsidRPr="00E44F38" w:rsidRDefault="0005162F" w:rsidP="00E44F38">
                                      <w:pPr>
                                        <w:rPr>
                                          <w:sz w:val="14"/>
                                          <w:szCs w:val="14"/>
                                        </w:rPr>
                                      </w:pPr>
                                    </w:p>
                                  </w:tc>
                                </w:tr>
                                <w:tr w:rsidR="0005162F" w14:paraId="60F6EFA8" w14:textId="77777777" w:rsidTr="00E44F38">
                                  <w:trPr>
                                    <w:trHeight w:val="274"/>
                                  </w:trPr>
                                  <w:tc>
                                    <w:tcPr>
                                      <w:tcW w:w="292" w:type="dxa"/>
                                      <w:tcBorders>
                                        <w:right w:val="dashed" w:sz="4" w:space="0" w:color="auto"/>
                                      </w:tcBorders>
                                      <w:shd w:val="clear" w:color="auto" w:fill="auto"/>
                                    </w:tcPr>
                                    <w:p w14:paraId="238D09E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4C1C71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8FFDE4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B00101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C76B75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165900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0523DC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E188C6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ECE289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5F85AD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3C0A03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D0840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D66C79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B0459D4" w14:textId="77777777" w:rsidR="0005162F" w:rsidRPr="00E44F38" w:rsidRDefault="0005162F" w:rsidP="00E44F38">
                                      <w:pPr>
                                        <w:rPr>
                                          <w:sz w:val="14"/>
                                          <w:szCs w:val="14"/>
                                        </w:rPr>
                                      </w:pPr>
                                    </w:p>
                                  </w:tc>
                                </w:tr>
                              </w:tbl>
                              <w:p w14:paraId="7C54F178" w14:textId="77777777" w:rsidR="0005162F" w:rsidRDefault="0005162F" w:rsidP="00F02181"/>
                            </w:txbxContent>
                          </wps:txbx>
                          <wps:bodyPr rot="0" vert="horz" wrap="square" lIns="91440" tIns="45720" rIns="91440" bIns="45720" anchor="t" anchorCtr="0" upright="1">
                            <a:noAutofit/>
                          </wps:bodyPr>
                        </wps:wsp>
                        <wps:wsp>
                          <wps:cNvPr id="92" name="Zone de texte 33"/>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23C244B3"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2528B99" w14:textId="77777777" w:rsidR="0005162F" w:rsidRPr="00E44F38" w:rsidRDefault="0005162F" w:rsidP="00E44F38">
                                      <w:pPr>
                                        <w:jc w:val="center"/>
                                        <w:rPr>
                                          <w:sz w:val="14"/>
                                          <w:szCs w:val="14"/>
                                        </w:rPr>
                                      </w:pPr>
                                      <w:r w:rsidRPr="00E44F38">
                                        <w:rPr>
                                          <w:sz w:val="14"/>
                                          <w:szCs w:val="14"/>
                                        </w:rPr>
                                        <w:t>AVRIL 2023</w:t>
                                      </w:r>
                                    </w:p>
                                  </w:tc>
                                </w:tr>
                                <w:tr w:rsidR="0005162F" w:rsidRPr="00903488" w14:paraId="46A40ECF"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D251E1"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9C1030"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25C733"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57A72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B347EC"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DB05A6"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746DC6" w14:textId="77777777" w:rsidR="0005162F" w:rsidRPr="00E44F38" w:rsidRDefault="0005162F" w:rsidP="00E44F38">
                                      <w:pPr>
                                        <w:jc w:val="center"/>
                                        <w:rPr>
                                          <w:sz w:val="14"/>
                                          <w:szCs w:val="14"/>
                                        </w:rPr>
                                      </w:pPr>
                                      <w:r w:rsidRPr="00E44F38">
                                        <w:rPr>
                                          <w:sz w:val="14"/>
                                          <w:szCs w:val="14"/>
                                        </w:rPr>
                                        <w:t>D</w:t>
                                      </w:r>
                                    </w:p>
                                  </w:tc>
                                </w:tr>
                                <w:tr w:rsidR="0005162F" w:rsidRPr="00903488" w14:paraId="1D6A2375"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D8F8C9"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CD0BD8"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4C0242"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FF7EF0"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B5724F"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EF3895"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5A9DF2" w14:textId="77777777" w:rsidR="0005162F" w:rsidRPr="00E44F38" w:rsidRDefault="0005162F" w:rsidP="00E44F38">
                                      <w:pPr>
                                        <w:jc w:val="center"/>
                                        <w:rPr>
                                          <w:sz w:val="14"/>
                                          <w:szCs w:val="14"/>
                                        </w:rPr>
                                      </w:pPr>
                                      <w:r w:rsidRPr="00E44F38">
                                        <w:rPr>
                                          <w:sz w:val="14"/>
                                          <w:szCs w:val="14"/>
                                        </w:rPr>
                                        <w:t>23</w:t>
                                      </w:r>
                                    </w:p>
                                  </w:tc>
                                </w:tr>
                                <w:tr w:rsidR="0005162F" w14:paraId="2264E1E3" w14:textId="77777777" w:rsidTr="00E44F38">
                                  <w:trPr>
                                    <w:trHeight w:val="274"/>
                                  </w:trPr>
                                  <w:tc>
                                    <w:tcPr>
                                      <w:tcW w:w="292" w:type="dxa"/>
                                      <w:tcBorders>
                                        <w:top w:val="single" w:sz="4" w:space="0" w:color="auto"/>
                                        <w:right w:val="dashed" w:sz="4" w:space="0" w:color="auto"/>
                                      </w:tcBorders>
                                      <w:shd w:val="clear" w:color="auto" w:fill="auto"/>
                                    </w:tcPr>
                                    <w:p w14:paraId="0BDF117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7AE4439"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37BFC73"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6909508"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3B211C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1619A4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86931B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6A45C9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A801DE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00766E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7048DA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34BB2DB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0BD67EFC"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3ED23C6C" w14:textId="77777777" w:rsidR="0005162F" w:rsidRPr="00E44F38" w:rsidRDefault="0005162F" w:rsidP="00E44F38">
                                      <w:pPr>
                                        <w:rPr>
                                          <w:sz w:val="14"/>
                                          <w:szCs w:val="14"/>
                                        </w:rPr>
                                      </w:pPr>
                                    </w:p>
                                  </w:tc>
                                </w:tr>
                                <w:tr w:rsidR="0005162F" w14:paraId="25254C38" w14:textId="77777777" w:rsidTr="00E44F38">
                                  <w:trPr>
                                    <w:trHeight w:val="274"/>
                                  </w:trPr>
                                  <w:tc>
                                    <w:tcPr>
                                      <w:tcW w:w="292" w:type="dxa"/>
                                      <w:tcBorders>
                                        <w:right w:val="dashed" w:sz="4" w:space="0" w:color="auto"/>
                                      </w:tcBorders>
                                      <w:shd w:val="clear" w:color="auto" w:fill="auto"/>
                                    </w:tcPr>
                                    <w:p w14:paraId="133A957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849B1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F3ECFA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7B0C44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367DCB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28C614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E7BDA9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07DED3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A0201FE"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0A132AC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5D661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62270F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254DA8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C5006E4" w14:textId="77777777" w:rsidR="0005162F" w:rsidRPr="00E44F38" w:rsidRDefault="0005162F" w:rsidP="00E44F38">
                                      <w:pPr>
                                        <w:rPr>
                                          <w:sz w:val="14"/>
                                          <w:szCs w:val="14"/>
                                        </w:rPr>
                                      </w:pPr>
                                    </w:p>
                                  </w:tc>
                                </w:tr>
                                <w:tr w:rsidR="0005162F" w14:paraId="184DC16B" w14:textId="77777777" w:rsidTr="00E44F38">
                                  <w:trPr>
                                    <w:trHeight w:val="274"/>
                                  </w:trPr>
                                  <w:tc>
                                    <w:tcPr>
                                      <w:tcW w:w="2663" w:type="dxa"/>
                                      <w:gridSpan w:val="9"/>
                                      <w:tcBorders>
                                        <w:right w:val="dashed" w:sz="4" w:space="0" w:color="auto"/>
                                      </w:tcBorders>
                                      <w:shd w:val="clear" w:color="auto" w:fill="9CC2E5"/>
                                    </w:tcPr>
                                    <w:p w14:paraId="22E9CFB2" w14:textId="77777777" w:rsidR="0005162F" w:rsidRPr="00E44F38" w:rsidRDefault="0005162F"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14:paraId="7ED1A0D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14A61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2345A3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D75704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D614980" w14:textId="77777777" w:rsidR="0005162F" w:rsidRPr="00E44F38" w:rsidRDefault="0005162F" w:rsidP="00E44F38">
                                      <w:pPr>
                                        <w:rPr>
                                          <w:sz w:val="14"/>
                                          <w:szCs w:val="14"/>
                                        </w:rPr>
                                      </w:pPr>
                                    </w:p>
                                  </w:tc>
                                </w:tr>
                                <w:tr w:rsidR="0005162F" w14:paraId="25BD00A4" w14:textId="77777777" w:rsidTr="00E44F38">
                                  <w:trPr>
                                    <w:trHeight w:val="274"/>
                                  </w:trPr>
                                  <w:tc>
                                    <w:tcPr>
                                      <w:tcW w:w="292" w:type="dxa"/>
                                      <w:tcBorders>
                                        <w:right w:val="dashed" w:sz="4" w:space="0" w:color="auto"/>
                                      </w:tcBorders>
                                      <w:shd w:val="clear" w:color="auto" w:fill="auto"/>
                                    </w:tcPr>
                                    <w:p w14:paraId="7A01DA8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429FAF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8C872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29C55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083D90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D2A575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C64432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D70CD4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B806A7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8816E9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7C470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2BDF63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C9C7792"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9A40E14" w14:textId="77777777" w:rsidR="0005162F" w:rsidRPr="00E44F38" w:rsidRDefault="0005162F" w:rsidP="00E44F38">
                                      <w:pPr>
                                        <w:rPr>
                                          <w:sz w:val="14"/>
                                          <w:szCs w:val="14"/>
                                        </w:rPr>
                                      </w:pPr>
                                    </w:p>
                                  </w:tc>
                                </w:tr>
                                <w:tr w:rsidR="0005162F" w14:paraId="55DE94AA" w14:textId="77777777" w:rsidTr="00E44F38">
                                  <w:trPr>
                                    <w:trHeight w:val="274"/>
                                  </w:trPr>
                                  <w:tc>
                                    <w:tcPr>
                                      <w:tcW w:w="292" w:type="dxa"/>
                                      <w:tcBorders>
                                        <w:right w:val="dashed" w:sz="4" w:space="0" w:color="auto"/>
                                      </w:tcBorders>
                                      <w:shd w:val="clear" w:color="auto" w:fill="auto"/>
                                    </w:tcPr>
                                    <w:p w14:paraId="5ECE524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C37E25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6F3B87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F88D4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05124A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3F6F8B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4B1A37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DD7B05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693E8D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358830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5A6A3B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4E381F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6FDBC8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F360158" w14:textId="77777777" w:rsidR="0005162F" w:rsidRPr="00E44F38" w:rsidRDefault="0005162F" w:rsidP="00E44F38">
                                      <w:pPr>
                                        <w:rPr>
                                          <w:sz w:val="14"/>
                                          <w:szCs w:val="14"/>
                                        </w:rPr>
                                      </w:pPr>
                                    </w:p>
                                  </w:tc>
                                </w:tr>
                              </w:tbl>
                              <w:p w14:paraId="56FA15CC" w14:textId="77777777" w:rsidR="0005162F" w:rsidRDefault="0005162F" w:rsidP="00F02181"/>
                            </w:txbxContent>
                          </wps:txbx>
                          <wps:bodyPr rot="0" vert="horz" wrap="square" lIns="91440" tIns="45720" rIns="91440" bIns="45720" anchor="t" anchorCtr="0" upright="1">
                            <a:noAutofit/>
                          </wps:bodyPr>
                        </wps:wsp>
                        <wps:wsp>
                          <wps:cNvPr id="93" name="Zone de texte 34"/>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3B72B4B9"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52A1BA1" w14:textId="77777777" w:rsidR="0005162F" w:rsidRPr="00E44F38" w:rsidRDefault="0005162F" w:rsidP="00E44F38">
                                      <w:pPr>
                                        <w:jc w:val="center"/>
                                        <w:rPr>
                                          <w:sz w:val="14"/>
                                          <w:szCs w:val="14"/>
                                        </w:rPr>
                                      </w:pPr>
                                      <w:r w:rsidRPr="00E44F38">
                                        <w:rPr>
                                          <w:sz w:val="14"/>
                                          <w:szCs w:val="14"/>
                                        </w:rPr>
                                        <w:t>AVRIL 2023</w:t>
                                      </w:r>
                                    </w:p>
                                  </w:tc>
                                </w:tr>
                                <w:tr w:rsidR="0005162F" w:rsidRPr="00903488" w14:paraId="67F46448"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BF0C1"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FE3E6"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6A27C"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41DCD"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82881"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69DFB"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753BE" w14:textId="77777777" w:rsidR="0005162F" w:rsidRPr="00E44F38" w:rsidRDefault="0005162F" w:rsidP="00E44F38">
                                      <w:pPr>
                                        <w:jc w:val="center"/>
                                        <w:rPr>
                                          <w:sz w:val="14"/>
                                          <w:szCs w:val="14"/>
                                        </w:rPr>
                                      </w:pPr>
                                      <w:r w:rsidRPr="00E44F38">
                                        <w:rPr>
                                          <w:sz w:val="14"/>
                                          <w:szCs w:val="14"/>
                                        </w:rPr>
                                        <w:t>D</w:t>
                                      </w:r>
                                    </w:p>
                                  </w:tc>
                                </w:tr>
                                <w:tr w:rsidR="0005162F" w:rsidRPr="00903488" w14:paraId="513CAAD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80A34"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43E2"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50A84"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16CDA"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9CDA0"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3236"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3F93" w14:textId="77777777" w:rsidR="0005162F" w:rsidRPr="00E44F38" w:rsidRDefault="0005162F" w:rsidP="00E44F38">
                                      <w:pPr>
                                        <w:jc w:val="center"/>
                                        <w:rPr>
                                          <w:sz w:val="14"/>
                                          <w:szCs w:val="14"/>
                                        </w:rPr>
                                      </w:pPr>
                                      <w:r w:rsidRPr="00E44F38">
                                        <w:rPr>
                                          <w:sz w:val="14"/>
                                          <w:szCs w:val="14"/>
                                        </w:rPr>
                                        <w:t>30</w:t>
                                      </w:r>
                                    </w:p>
                                  </w:tc>
                                </w:tr>
                                <w:tr w:rsidR="0005162F" w14:paraId="22D1834C" w14:textId="77777777" w:rsidTr="00E44F38">
                                  <w:trPr>
                                    <w:trHeight w:val="274"/>
                                  </w:trPr>
                                  <w:tc>
                                    <w:tcPr>
                                      <w:tcW w:w="292" w:type="dxa"/>
                                      <w:tcBorders>
                                        <w:top w:val="single" w:sz="4" w:space="0" w:color="auto"/>
                                        <w:right w:val="dashed" w:sz="4" w:space="0" w:color="auto"/>
                                      </w:tcBorders>
                                      <w:shd w:val="clear" w:color="auto" w:fill="auto"/>
                                    </w:tcPr>
                                    <w:p w14:paraId="1F72DC0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4702E9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2EB94C13"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5A8453A"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374911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9F01DF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BB96BB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365F1B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8F605B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146255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B12FE4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2B1BFCF"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818561F"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auto"/>
                                    </w:tcPr>
                                    <w:p w14:paraId="48ACA8B8" w14:textId="77777777" w:rsidR="0005162F" w:rsidRPr="00E44F38" w:rsidRDefault="0005162F" w:rsidP="00E44F38">
                                      <w:pPr>
                                        <w:rPr>
                                          <w:sz w:val="14"/>
                                          <w:szCs w:val="14"/>
                                        </w:rPr>
                                      </w:pPr>
                                    </w:p>
                                  </w:tc>
                                </w:tr>
                                <w:tr w:rsidR="0005162F" w14:paraId="57CAFF14" w14:textId="77777777" w:rsidTr="00E44F38">
                                  <w:trPr>
                                    <w:trHeight w:val="274"/>
                                  </w:trPr>
                                  <w:tc>
                                    <w:tcPr>
                                      <w:tcW w:w="292" w:type="dxa"/>
                                      <w:tcBorders>
                                        <w:right w:val="dashed" w:sz="4" w:space="0" w:color="auto"/>
                                      </w:tcBorders>
                                      <w:shd w:val="clear" w:color="auto" w:fill="auto"/>
                                    </w:tcPr>
                                    <w:p w14:paraId="5AA6B60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A205F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ACB529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52B078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ECC75C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4CEFB7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39178C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ED2D90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9DDF6D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530FD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4926E8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0A66A2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B43872E"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8A5B2DA" w14:textId="77777777" w:rsidR="0005162F" w:rsidRPr="00E44F38" w:rsidRDefault="0005162F" w:rsidP="00E44F38">
                                      <w:pPr>
                                        <w:rPr>
                                          <w:sz w:val="14"/>
                                          <w:szCs w:val="14"/>
                                        </w:rPr>
                                      </w:pPr>
                                    </w:p>
                                  </w:tc>
                                </w:tr>
                                <w:tr w:rsidR="0005162F" w14:paraId="7F14160C" w14:textId="77777777" w:rsidTr="00E44F38">
                                  <w:trPr>
                                    <w:trHeight w:val="274"/>
                                  </w:trPr>
                                  <w:tc>
                                    <w:tcPr>
                                      <w:tcW w:w="292" w:type="dxa"/>
                                      <w:tcBorders>
                                        <w:right w:val="dashed" w:sz="4" w:space="0" w:color="auto"/>
                                      </w:tcBorders>
                                      <w:shd w:val="clear" w:color="auto" w:fill="auto"/>
                                    </w:tcPr>
                                    <w:p w14:paraId="21A890B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AC465E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B86AD0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8A7E7E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C77D83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AE8D4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6E815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D65727A"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57E573CE"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18989C9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BC6F9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122E8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58ED03F"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12D7E25F" w14:textId="77777777" w:rsidR="0005162F" w:rsidRPr="00E44F38" w:rsidRDefault="0005162F" w:rsidP="00E44F38">
                                      <w:pPr>
                                        <w:rPr>
                                          <w:sz w:val="14"/>
                                          <w:szCs w:val="14"/>
                                        </w:rPr>
                                      </w:pPr>
                                    </w:p>
                                  </w:tc>
                                </w:tr>
                                <w:tr w:rsidR="0005162F" w14:paraId="0A394A44" w14:textId="77777777" w:rsidTr="00E44F38">
                                  <w:trPr>
                                    <w:trHeight w:val="274"/>
                                  </w:trPr>
                                  <w:tc>
                                    <w:tcPr>
                                      <w:tcW w:w="1770" w:type="dxa"/>
                                      <w:gridSpan w:val="6"/>
                                      <w:shd w:val="clear" w:color="auto" w:fill="A8D08D"/>
                                    </w:tcPr>
                                    <w:p w14:paraId="409ECBC3"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cBorders>
                                      <w:shd w:val="clear" w:color="auto" w:fill="A8D08D"/>
                                    </w:tcPr>
                                    <w:p w14:paraId="26FBC5FE" w14:textId="77777777" w:rsidR="0005162F" w:rsidRPr="00E44F38" w:rsidRDefault="0005162F"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14:paraId="23E7660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F431D8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CD1645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804423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66C15A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B88CA25"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39BFB2C0" w14:textId="77777777" w:rsidR="0005162F" w:rsidRPr="00E44F38" w:rsidRDefault="0005162F" w:rsidP="00E44F38">
                                      <w:pPr>
                                        <w:rPr>
                                          <w:sz w:val="14"/>
                                          <w:szCs w:val="14"/>
                                        </w:rPr>
                                      </w:pPr>
                                    </w:p>
                                  </w:tc>
                                </w:tr>
                                <w:tr w:rsidR="0005162F" w14:paraId="6FDD9BDE" w14:textId="77777777" w:rsidTr="00E44F38">
                                  <w:trPr>
                                    <w:trHeight w:val="274"/>
                                  </w:trPr>
                                  <w:tc>
                                    <w:tcPr>
                                      <w:tcW w:w="292" w:type="dxa"/>
                                      <w:tcBorders>
                                        <w:right w:val="dashed" w:sz="4" w:space="0" w:color="auto"/>
                                      </w:tcBorders>
                                      <w:shd w:val="clear" w:color="auto" w:fill="auto"/>
                                    </w:tcPr>
                                    <w:p w14:paraId="52E2D65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346887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3ED756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BCB64B"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DAA53F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A63A96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C65E41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BEC889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C401BA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72EFE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E6A36F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BCBE85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89E25EE"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5621F5C0" w14:textId="77777777" w:rsidR="0005162F" w:rsidRPr="00E44F38" w:rsidRDefault="0005162F" w:rsidP="00E44F38">
                                      <w:pPr>
                                        <w:rPr>
                                          <w:sz w:val="14"/>
                                          <w:szCs w:val="14"/>
                                        </w:rPr>
                                      </w:pPr>
                                    </w:p>
                                  </w:tc>
                                </w:tr>
                              </w:tbl>
                              <w:p w14:paraId="23B17AAD" w14:textId="77777777" w:rsidR="0005162F" w:rsidRDefault="0005162F" w:rsidP="00F02181"/>
                            </w:txbxContent>
                          </wps:txbx>
                          <wps:bodyPr rot="0" vert="horz" wrap="square" lIns="91440" tIns="45720" rIns="91440" bIns="45720" anchor="t" anchorCtr="0" upright="1">
                            <a:noAutofit/>
                          </wps:bodyPr>
                        </wps:wsp>
                      </wpg:grpSp>
                      <wpg:grpSp>
                        <wpg:cNvPr id="97" name="Groupe 1"/>
                        <wpg:cNvGrpSpPr>
                          <a:grpSpLocks/>
                        </wpg:cNvGrpSpPr>
                        <wpg:grpSpPr bwMode="auto">
                          <a:xfrm>
                            <a:off x="0" y="1678675"/>
                            <a:ext cx="14071285" cy="1606164"/>
                            <a:chOff x="0" y="0"/>
                            <a:chExt cx="14071285" cy="3516923"/>
                          </a:xfrm>
                        </wpg:grpSpPr>
                        <wps:wsp>
                          <wps:cNvPr id="98" name="Zone de texte 2"/>
                          <wps:cNvSpPr txBox="1">
                            <a:spLocks noChangeArrowheads="1"/>
                          </wps:cNvSpPr>
                          <wps:spPr bwMode="auto">
                            <a:xfrm>
                              <a:off x="0" y="0"/>
                              <a:ext cx="3413174"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29EAF4A2"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4BA779A5" w14:textId="77777777" w:rsidR="0005162F" w:rsidRPr="00E44F38" w:rsidRDefault="0005162F"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72F2949E"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F3C5DE5" w14:textId="77777777" w:rsidR="0005162F" w:rsidRPr="00E44F38" w:rsidRDefault="0005162F" w:rsidP="00E44F38">
                                      <w:pPr>
                                        <w:jc w:val="center"/>
                                        <w:rPr>
                                          <w:sz w:val="14"/>
                                          <w:szCs w:val="14"/>
                                        </w:rPr>
                                      </w:pPr>
                                    </w:p>
                                  </w:tc>
                                </w:tr>
                                <w:tr w:rsidR="0005162F" w:rsidRPr="00903488" w14:paraId="0FF2A077" w14:textId="77777777" w:rsidTr="00E44F38">
                                  <w:trPr>
                                    <w:cantSplit/>
                                    <w:trHeight w:val="175"/>
                                  </w:trPr>
                                  <w:tc>
                                    <w:tcPr>
                                      <w:tcW w:w="1005" w:type="dxa"/>
                                      <w:vMerge/>
                                      <w:tcBorders>
                                        <w:left w:val="single" w:sz="4" w:space="0" w:color="auto"/>
                                        <w:right w:val="single" w:sz="4" w:space="0" w:color="auto"/>
                                      </w:tcBorders>
                                      <w:shd w:val="clear" w:color="auto" w:fill="F2F2F2"/>
                                    </w:tcPr>
                                    <w:p w14:paraId="35B7A78B"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A35E47"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64C161"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5B7C2E"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B7D7A9"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D95E44"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021172"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A642BD7" w14:textId="77777777" w:rsidR="0005162F" w:rsidRPr="00E44F38" w:rsidRDefault="0005162F" w:rsidP="00E44F38">
                                      <w:pPr>
                                        <w:jc w:val="center"/>
                                        <w:rPr>
                                          <w:sz w:val="14"/>
                                          <w:szCs w:val="14"/>
                                        </w:rPr>
                                      </w:pPr>
                                      <w:r w:rsidRPr="00E44F38">
                                        <w:rPr>
                                          <w:sz w:val="14"/>
                                          <w:szCs w:val="14"/>
                                        </w:rPr>
                                        <w:t>D</w:t>
                                      </w:r>
                                    </w:p>
                                  </w:tc>
                                </w:tr>
                                <w:tr w:rsidR="0005162F" w:rsidRPr="00903488" w14:paraId="6495D866"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6A02A209"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0F24F1"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8D3B9"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AF0D17"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9614A1"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A24631"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6BC09D"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1C8EF6D" w14:textId="77777777" w:rsidR="0005162F" w:rsidRPr="00E44F38" w:rsidRDefault="0005162F" w:rsidP="00E44F38">
                                      <w:pPr>
                                        <w:jc w:val="center"/>
                                        <w:rPr>
                                          <w:sz w:val="14"/>
                                          <w:szCs w:val="14"/>
                                        </w:rPr>
                                      </w:pPr>
                                      <w:r w:rsidRPr="00E44F38">
                                        <w:rPr>
                                          <w:sz w:val="14"/>
                                          <w:szCs w:val="14"/>
                                        </w:rPr>
                                        <w:t>2</w:t>
                                      </w:r>
                                    </w:p>
                                  </w:tc>
                                </w:tr>
                                <w:tr w:rsidR="0005162F" w14:paraId="0FA4FEBC" w14:textId="77777777" w:rsidTr="00E44F38">
                                  <w:trPr>
                                    <w:gridAfter w:val="1"/>
                                    <w:wAfter w:w="10" w:type="dxa"/>
                                    <w:trHeight w:val="272"/>
                                  </w:trPr>
                                  <w:tc>
                                    <w:tcPr>
                                      <w:tcW w:w="1005" w:type="dxa"/>
                                      <w:tcBorders>
                                        <w:right w:val="dashed" w:sz="4" w:space="0" w:color="auto"/>
                                      </w:tcBorders>
                                      <w:shd w:val="clear" w:color="auto" w:fill="auto"/>
                                    </w:tcPr>
                                    <w:p w14:paraId="639BBCE9" w14:textId="77777777" w:rsidR="0005162F" w:rsidRPr="00E44F38" w:rsidRDefault="0005162F"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14:paraId="68AB1A26" w14:textId="77777777" w:rsidR="0005162F" w:rsidRPr="00E44F38" w:rsidRDefault="0005162F"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14:paraId="0717060A"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94F662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160DD82F"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C2B2E89" w14:textId="77777777" w:rsidR="0005162F" w:rsidRPr="00E44F38" w:rsidRDefault="0005162F" w:rsidP="00E44F38">
                                      <w:pPr>
                                        <w:rPr>
                                          <w:sz w:val="14"/>
                                          <w:szCs w:val="14"/>
                                        </w:rPr>
                                      </w:pPr>
                                    </w:p>
                                  </w:tc>
                                </w:tr>
                                <w:tr w:rsidR="0005162F" w14:paraId="4E55CB00" w14:textId="77777777" w:rsidTr="00E44F38">
                                  <w:trPr>
                                    <w:gridAfter w:val="1"/>
                                    <w:wAfter w:w="10" w:type="dxa"/>
                                    <w:trHeight w:val="272"/>
                                  </w:trPr>
                                  <w:tc>
                                    <w:tcPr>
                                      <w:tcW w:w="1005" w:type="dxa"/>
                                      <w:tcBorders>
                                        <w:right w:val="dashed" w:sz="4" w:space="0" w:color="auto"/>
                                      </w:tcBorders>
                                      <w:shd w:val="clear" w:color="auto" w:fill="auto"/>
                                    </w:tcPr>
                                    <w:p w14:paraId="47CD3848"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14:paraId="26F4EEA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D748E5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B850A8E"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9F29B7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B43E33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66FFEB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18C38A8"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4B664E0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ECB9FC9"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54BD9B9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0905D056"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F1631BC"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17EBF81"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06859946" w14:textId="77777777" w:rsidR="0005162F" w:rsidRPr="00E44F38" w:rsidRDefault="0005162F" w:rsidP="00E44F38">
                                      <w:pPr>
                                        <w:rPr>
                                          <w:sz w:val="14"/>
                                          <w:szCs w:val="14"/>
                                        </w:rPr>
                                      </w:pPr>
                                    </w:p>
                                  </w:tc>
                                </w:tr>
                                <w:tr w:rsidR="0005162F" w14:paraId="26065D6E" w14:textId="77777777" w:rsidTr="00E44F38">
                                  <w:trPr>
                                    <w:gridAfter w:val="1"/>
                                    <w:wAfter w:w="10" w:type="dxa"/>
                                    <w:trHeight w:val="272"/>
                                  </w:trPr>
                                  <w:tc>
                                    <w:tcPr>
                                      <w:tcW w:w="1005" w:type="dxa"/>
                                      <w:tcBorders>
                                        <w:right w:val="dashed" w:sz="4" w:space="0" w:color="auto"/>
                                      </w:tcBorders>
                                      <w:shd w:val="clear" w:color="auto" w:fill="auto"/>
                                    </w:tcPr>
                                    <w:p w14:paraId="4C599E2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14:paraId="2515589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EF4A6EB"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4AB46E3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6F4526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60AE667"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B35F03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F4D0595"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8DC074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C105390"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9627F47"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2B9709B"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F21AB6C"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9BA222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4BD1CCA" w14:textId="77777777" w:rsidR="0005162F" w:rsidRPr="00E44F38" w:rsidRDefault="0005162F" w:rsidP="00E44F38">
                                      <w:pPr>
                                        <w:rPr>
                                          <w:sz w:val="14"/>
                                          <w:szCs w:val="14"/>
                                        </w:rPr>
                                      </w:pPr>
                                    </w:p>
                                  </w:tc>
                                </w:tr>
                                <w:tr w:rsidR="0005162F" w14:paraId="2B6BD0B4" w14:textId="77777777" w:rsidTr="00E44F38">
                                  <w:trPr>
                                    <w:gridAfter w:val="1"/>
                                    <w:wAfter w:w="10" w:type="dxa"/>
                                    <w:trHeight w:val="272"/>
                                  </w:trPr>
                                  <w:tc>
                                    <w:tcPr>
                                      <w:tcW w:w="1005" w:type="dxa"/>
                                      <w:tcBorders>
                                        <w:right w:val="dashed" w:sz="4" w:space="0" w:color="auto"/>
                                      </w:tcBorders>
                                      <w:shd w:val="clear" w:color="auto" w:fill="auto"/>
                                    </w:tcPr>
                                    <w:p w14:paraId="5D3B1BF4"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14:paraId="3FAC350F"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4C7C5CF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A0815E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33CF70B"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4DE165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70C146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5776325"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023775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BA5B924"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2FBC7BF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6CEB623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D2351B0"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F019CE2"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BEC830A" w14:textId="77777777" w:rsidR="0005162F" w:rsidRPr="00E44F38" w:rsidRDefault="0005162F" w:rsidP="00E44F38">
                                      <w:pPr>
                                        <w:rPr>
                                          <w:sz w:val="14"/>
                                          <w:szCs w:val="14"/>
                                        </w:rPr>
                                      </w:pPr>
                                    </w:p>
                                  </w:tc>
                                </w:tr>
                                <w:tr w:rsidR="0005162F" w14:paraId="087D1E6F" w14:textId="77777777" w:rsidTr="00E44F38">
                                  <w:trPr>
                                    <w:gridAfter w:val="1"/>
                                    <w:wAfter w:w="10" w:type="dxa"/>
                                    <w:trHeight w:val="272"/>
                                  </w:trPr>
                                  <w:tc>
                                    <w:tcPr>
                                      <w:tcW w:w="1005" w:type="dxa"/>
                                      <w:tcBorders>
                                        <w:right w:val="dashed" w:sz="4" w:space="0" w:color="auto"/>
                                      </w:tcBorders>
                                      <w:shd w:val="clear" w:color="auto" w:fill="auto"/>
                                    </w:tcPr>
                                    <w:p w14:paraId="62325A76"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40C54F3D"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6C7D9FFD"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2A6F9C0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16C1A0C5"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1D41727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72D040D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A53CE72"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C23C58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35E9FC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20241179"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2BF1EAF"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908DD3E"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41C59CF"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EAE1C36" w14:textId="77777777" w:rsidR="0005162F" w:rsidRPr="00E44F38" w:rsidRDefault="0005162F" w:rsidP="00E44F38">
                                      <w:pPr>
                                        <w:rPr>
                                          <w:sz w:val="14"/>
                                          <w:szCs w:val="14"/>
                                        </w:rPr>
                                      </w:pPr>
                                    </w:p>
                                  </w:tc>
                                </w:tr>
                              </w:tbl>
                              <w:p w14:paraId="4305417F" w14:textId="77777777" w:rsidR="0005162F" w:rsidRDefault="0005162F" w:rsidP="00F02181"/>
                            </w:txbxContent>
                          </wps:txbx>
                          <wps:bodyPr rot="0" vert="horz" wrap="square" lIns="91440" tIns="45720" rIns="91440" bIns="45720" anchor="t" anchorCtr="0" upright="1">
                            <a:noAutofit/>
                          </wps:bodyPr>
                        </wps:wsp>
                        <wps:wsp>
                          <wps:cNvPr id="99" name="Zone de texte 3"/>
                          <wps:cNvSpPr txBox="1">
                            <a:spLocks noChangeArrowheads="1"/>
                          </wps:cNvSpPr>
                          <wps:spPr bwMode="auto">
                            <a:xfrm>
                              <a:off x="3252998" y="0"/>
                              <a:ext cx="2880000" cy="3516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C9E5E04"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2DF14986" w14:textId="77777777" w:rsidR="0005162F" w:rsidRPr="00E44F38" w:rsidRDefault="0005162F" w:rsidP="00E44F38">
                                      <w:pPr>
                                        <w:jc w:val="center"/>
                                        <w:rPr>
                                          <w:sz w:val="14"/>
                                          <w:szCs w:val="14"/>
                                        </w:rPr>
                                      </w:pPr>
                                      <w:r w:rsidRPr="00E44F38">
                                        <w:rPr>
                                          <w:sz w:val="14"/>
                                          <w:szCs w:val="14"/>
                                        </w:rPr>
                                        <w:t>AVRIL 2023</w:t>
                                      </w:r>
                                    </w:p>
                                  </w:tc>
                                </w:tr>
                                <w:tr w:rsidR="0005162F" w:rsidRPr="00903488" w14:paraId="77B6039D"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898C1C"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D0BAAD"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967B01"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F9C56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16095B"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71D048"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504D65" w14:textId="77777777" w:rsidR="0005162F" w:rsidRPr="00E44F38" w:rsidRDefault="0005162F" w:rsidP="00E44F38">
                                      <w:pPr>
                                        <w:jc w:val="center"/>
                                        <w:rPr>
                                          <w:sz w:val="14"/>
                                          <w:szCs w:val="14"/>
                                        </w:rPr>
                                      </w:pPr>
                                      <w:r w:rsidRPr="00E44F38">
                                        <w:rPr>
                                          <w:sz w:val="14"/>
                                          <w:szCs w:val="14"/>
                                        </w:rPr>
                                        <w:t>D</w:t>
                                      </w:r>
                                    </w:p>
                                  </w:tc>
                                </w:tr>
                                <w:tr w:rsidR="0005162F" w:rsidRPr="00903488" w14:paraId="7F97DC5A"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B59BC4"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25803F"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B5ED1D"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567809"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47A68B"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CD01F4"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D0E2C2" w14:textId="77777777" w:rsidR="0005162F" w:rsidRPr="00E44F38" w:rsidRDefault="0005162F" w:rsidP="00E44F38">
                                      <w:pPr>
                                        <w:jc w:val="center"/>
                                        <w:rPr>
                                          <w:sz w:val="14"/>
                                          <w:szCs w:val="14"/>
                                        </w:rPr>
                                      </w:pPr>
                                      <w:r w:rsidRPr="00E44F38">
                                        <w:rPr>
                                          <w:sz w:val="14"/>
                                          <w:szCs w:val="14"/>
                                        </w:rPr>
                                        <w:t>9</w:t>
                                      </w:r>
                                    </w:p>
                                  </w:tc>
                                </w:tr>
                                <w:tr w:rsidR="0005162F" w14:paraId="4E0C1E9A" w14:textId="77777777" w:rsidTr="00E44F38">
                                  <w:trPr>
                                    <w:trHeight w:val="274"/>
                                  </w:trPr>
                                  <w:tc>
                                    <w:tcPr>
                                      <w:tcW w:w="2964" w:type="dxa"/>
                                      <w:gridSpan w:val="10"/>
                                      <w:shd w:val="clear" w:color="auto" w:fill="BDD6EE"/>
                                    </w:tcPr>
                                    <w:p w14:paraId="7FED6B8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242ACD9"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2EDF17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D54A2D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2F7F8AF" w14:textId="77777777" w:rsidR="0005162F" w:rsidRPr="00E44F38" w:rsidRDefault="0005162F" w:rsidP="00E44F38">
                                      <w:pPr>
                                        <w:rPr>
                                          <w:sz w:val="14"/>
                                          <w:szCs w:val="14"/>
                                        </w:rPr>
                                      </w:pPr>
                                    </w:p>
                                  </w:tc>
                                </w:tr>
                                <w:tr w:rsidR="0005162F" w14:paraId="5444FF86" w14:textId="77777777" w:rsidTr="00E44F38">
                                  <w:trPr>
                                    <w:trHeight w:val="274"/>
                                  </w:trPr>
                                  <w:tc>
                                    <w:tcPr>
                                      <w:tcW w:w="292" w:type="dxa"/>
                                      <w:tcBorders>
                                        <w:right w:val="dashed" w:sz="4" w:space="0" w:color="auto"/>
                                      </w:tcBorders>
                                      <w:shd w:val="clear" w:color="auto" w:fill="auto"/>
                                    </w:tcPr>
                                    <w:p w14:paraId="41FEC94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67D29C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AB951F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28B8A2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E3F4D2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D7F0B2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DDCF1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2002B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715C20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C0AD2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2BF969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B02295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CF9487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25F1211" w14:textId="77777777" w:rsidR="0005162F" w:rsidRPr="00E44F38" w:rsidRDefault="0005162F" w:rsidP="00E44F38">
                                      <w:pPr>
                                        <w:rPr>
                                          <w:sz w:val="14"/>
                                          <w:szCs w:val="14"/>
                                        </w:rPr>
                                      </w:pPr>
                                    </w:p>
                                  </w:tc>
                                </w:tr>
                                <w:tr w:rsidR="0005162F" w14:paraId="1DF9E862" w14:textId="77777777" w:rsidTr="00E44F38">
                                  <w:trPr>
                                    <w:trHeight w:val="274"/>
                                  </w:trPr>
                                  <w:tc>
                                    <w:tcPr>
                                      <w:tcW w:w="292" w:type="dxa"/>
                                      <w:tcBorders>
                                        <w:right w:val="dashed" w:sz="4" w:space="0" w:color="auto"/>
                                      </w:tcBorders>
                                      <w:shd w:val="clear" w:color="auto" w:fill="auto"/>
                                    </w:tcPr>
                                    <w:p w14:paraId="760BA05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13936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509E5A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BC035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2D9325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16D189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155ECD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6AE71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8303D0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DA280B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E32109B"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1B3CF7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2AFB2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DF292E3" w14:textId="77777777" w:rsidR="0005162F" w:rsidRPr="00E44F38" w:rsidRDefault="0005162F" w:rsidP="00E44F38">
                                      <w:pPr>
                                        <w:rPr>
                                          <w:sz w:val="14"/>
                                          <w:szCs w:val="14"/>
                                        </w:rPr>
                                      </w:pPr>
                                    </w:p>
                                  </w:tc>
                                </w:tr>
                                <w:tr w:rsidR="0005162F" w14:paraId="673980BD" w14:textId="77777777" w:rsidTr="00E44F38">
                                  <w:trPr>
                                    <w:trHeight w:val="274"/>
                                  </w:trPr>
                                  <w:tc>
                                    <w:tcPr>
                                      <w:tcW w:w="292" w:type="dxa"/>
                                      <w:tcBorders>
                                        <w:right w:val="dashed" w:sz="4" w:space="0" w:color="auto"/>
                                      </w:tcBorders>
                                      <w:shd w:val="clear" w:color="auto" w:fill="auto"/>
                                    </w:tcPr>
                                    <w:p w14:paraId="1754A9E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605F20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D22055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D332FB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FBB902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994D80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E2FFAB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1B2935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ACBBF1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6F5FB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CB8323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16B6B6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1043F3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AF8D613" w14:textId="77777777" w:rsidR="0005162F" w:rsidRPr="00E44F38" w:rsidRDefault="0005162F" w:rsidP="00E44F38">
                                      <w:pPr>
                                        <w:rPr>
                                          <w:sz w:val="14"/>
                                          <w:szCs w:val="14"/>
                                        </w:rPr>
                                      </w:pPr>
                                    </w:p>
                                  </w:tc>
                                </w:tr>
                                <w:tr w:rsidR="0005162F" w14:paraId="6E4194B7" w14:textId="77777777" w:rsidTr="00E44F38">
                                  <w:trPr>
                                    <w:trHeight w:val="274"/>
                                  </w:trPr>
                                  <w:tc>
                                    <w:tcPr>
                                      <w:tcW w:w="292" w:type="dxa"/>
                                      <w:tcBorders>
                                        <w:right w:val="dashed" w:sz="4" w:space="0" w:color="auto"/>
                                      </w:tcBorders>
                                      <w:shd w:val="clear" w:color="auto" w:fill="auto"/>
                                    </w:tcPr>
                                    <w:p w14:paraId="240CAF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5A9F78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48961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56BE16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6B2EC7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927102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AA2E64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66A253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22718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169BA2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0185FC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21E88A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86CDC6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34F8F85" w14:textId="77777777" w:rsidR="0005162F" w:rsidRPr="00E44F38" w:rsidRDefault="0005162F" w:rsidP="00E44F38">
                                      <w:pPr>
                                        <w:rPr>
                                          <w:sz w:val="14"/>
                                          <w:szCs w:val="14"/>
                                        </w:rPr>
                                      </w:pPr>
                                    </w:p>
                                  </w:tc>
                                </w:tr>
                              </w:tbl>
                              <w:p w14:paraId="64F3218C" w14:textId="77777777" w:rsidR="0005162F" w:rsidRDefault="0005162F" w:rsidP="00F02181"/>
                            </w:txbxContent>
                          </wps:txbx>
                          <wps:bodyPr rot="0" vert="horz" wrap="square" lIns="91440" tIns="45720" rIns="91440" bIns="45720" anchor="t" anchorCtr="0" upright="1">
                            <a:noAutofit/>
                          </wps:bodyPr>
                        </wps:wsp>
                        <wps:wsp>
                          <wps:cNvPr id="100" name="Zone de texte 4"/>
                          <wps:cNvSpPr txBox="1">
                            <a:spLocks noChangeArrowheads="1"/>
                          </wps:cNvSpPr>
                          <wps:spPr bwMode="auto">
                            <a:xfrm>
                              <a:off x="5899093" y="0"/>
                              <a:ext cx="2880000" cy="346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54207F2"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5DBB4B3B" w14:textId="77777777" w:rsidR="0005162F" w:rsidRPr="00E44F38" w:rsidRDefault="0005162F" w:rsidP="00E44F38">
                                      <w:pPr>
                                        <w:jc w:val="center"/>
                                        <w:rPr>
                                          <w:sz w:val="14"/>
                                          <w:szCs w:val="14"/>
                                        </w:rPr>
                                      </w:pPr>
                                      <w:r w:rsidRPr="00E44F38">
                                        <w:rPr>
                                          <w:sz w:val="14"/>
                                          <w:szCs w:val="14"/>
                                        </w:rPr>
                                        <w:t>AVRIL 2023</w:t>
                                      </w:r>
                                    </w:p>
                                  </w:tc>
                                </w:tr>
                                <w:tr w:rsidR="0005162F" w:rsidRPr="00903488" w14:paraId="5089D053"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37D63D"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22976F"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185CCA"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AC59B2"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F9D0DD"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CE87E7"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4065AF" w14:textId="77777777" w:rsidR="0005162F" w:rsidRPr="00E44F38" w:rsidRDefault="0005162F" w:rsidP="00E44F38">
                                      <w:pPr>
                                        <w:jc w:val="center"/>
                                        <w:rPr>
                                          <w:sz w:val="14"/>
                                          <w:szCs w:val="14"/>
                                        </w:rPr>
                                      </w:pPr>
                                      <w:r w:rsidRPr="00E44F38">
                                        <w:rPr>
                                          <w:sz w:val="14"/>
                                          <w:szCs w:val="14"/>
                                        </w:rPr>
                                        <w:t>D</w:t>
                                      </w:r>
                                    </w:p>
                                  </w:tc>
                                </w:tr>
                                <w:tr w:rsidR="0005162F" w:rsidRPr="00903488" w14:paraId="1993D52B"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09F39E"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D3CAB7"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14B1E8"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FA12E9"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B43168"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D86EE5"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233ACF" w14:textId="77777777" w:rsidR="0005162F" w:rsidRPr="00E44F38" w:rsidRDefault="0005162F" w:rsidP="00E44F38">
                                      <w:pPr>
                                        <w:jc w:val="center"/>
                                        <w:rPr>
                                          <w:sz w:val="14"/>
                                          <w:szCs w:val="14"/>
                                        </w:rPr>
                                      </w:pPr>
                                      <w:r w:rsidRPr="00E44F38">
                                        <w:rPr>
                                          <w:sz w:val="14"/>
                                          <w:szCs w:val="14"/>
                                        </w:rPr>
                                        <w:t>16</w:t>
                                      </w:r>
                                    </w:p>
                                  </w:tc>
                                </w:tr>
                                <w:tr w:rsidR="0005162F" w14:paraId="619CE455" w14:textId="77777777"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14:paraId="57658E6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E15506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2BA355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C9E289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A883A1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2878E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B3819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F7EB2B4"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4A9A761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2B1FE6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179239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57027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075CD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D806484" w14:textId="77777777" w:rsidR="0005162F" w:rsidRPr="00E44F38" w:rsidRDefault="0005162F" w:rsidP="00E44F38">
                                      <w:pPr>
                                        <w:rPr>
                                          <w:sz w:val="14"/>
                                          <w:szCs w:val="14"/>
                                        </w:rPr>
                                      </w:pPr>
                                    </w:p>
                                  </w:tc>
                                </w:tr>
                                <w:tr w:rsidR="0005162F" w14:paraId="53EC4F7B" w14:textId="77777777" w:rsidTr="00E44F38">
                                  <w:trPr>
                                    <w:trHeight w:val="274"/>
                                  </w:trPr>
                                  <w:tc>
                                    <w:tcPr>
                                      <w:tcW w:w="292" w:type="dxa"/>
                                      <w:tcBorders>
                                        <w:bottom w:val="single" w:sz="6" w:space="0" w:color="auto"/>
                                        <w:right w:val="dashed" w:sz="4" w:space="0" w:color="auto"/>
                                      </w:tcBorders>
                                      <w:shd w:val="clear" w:color="auto" w:fill="auto"/>
                                    </w:tcPr>
                                    <w:p w14:paraId="5AF07C8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6E707BC" w14:textId="77777777" w:rsidR="0005162F" w:rsidRPr="00E44F38" w:rsidRDefault="0005162F" w:rsidP="00E44F38">
                                      <w:pPr>
                                        <w:rPr>
                                          <w:sz w:val="14"/>
                                          <w:szCs w:val="14"/>
                                        </w:rPr>
                                      </w:pPr>
                                    </w:p>
                                  </w:tc>
                                  <w:tc>
                                    <w:tcPr>
                                      <w:tcW w:w="1778" w:type="dxa"/>
                                      <w:gridSpan w:val="6"/>
                                      <w:shd w:val="clear" w:color="auto" w:fill="FFE599"/>
                                    </w:tcPr>
                                    <w:p w14:paraId="7820A151"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14:paraId="16D9A17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613B0E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C75D4D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726CC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3C31A9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EE074C4" w14:textId="77777777" w:rsidR="0005162F" w:rsidRPr="00E44F38" w:rsidRDefault="0005162F" w:rsidP="00E44F38">
                                      <w:pPr>
                                        <w:rPr>
                                          <w:sz w:val="14"/>
                                          <w:szCs w:val="14"/>
                                        </w:rPr>
                                      </w:pPr>
                                    </w:p>
                                  </w:tc>
                                </w:tr>
                                <w:tr w:rsidR="0005162F" w14:paraId="7A6111A2" w14:textId="77777777" w:rsidTr="00E44F38">
                                  <w:trPr>
                                    <w:trHeight w:val="274"/>
                                  </w:trPr>
                                  <w:tc>
                                    <w:tcPr>
                                      <w:tcW w:w="292" w:type="dxa"/>
                                      <w:tcBorders>
                                        <w:right w:val="dashed" w:sz="4" w:space="0" w:color="auto"/>
                                      </w:tcBorders>
                                      <w:shd w:val="clear" w:color="auto" w:fill="auto"/>
                                    </w:tcPr>
                                    <w:p w14:paraId="2BB1F81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586DB4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197F01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E36BE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BAEDE1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8C3DD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52CBD8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06F402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6FCF1C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D468C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FC4D83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DA8615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FAA535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44D090D" w14:textId="77777777" w:rsidR="0005162F" w:rsidRPr="00E44F38" w:rsidRDefault="0005162F" w:rsidP="00E44F38">
                                      <w:pPr>
                                        <w:rPr>
                                          <w:sz w:val="14"/>
                                          <w:szCs w:val="14"/>
                                        </w:rPr>
                                      </w:pPr>
                                    </w:p>
                                  </w:tc>
                                </w:tr>
                                <w:tr w:rsidR="0005162F" w14:paraId="23E784CE" w14:textId="77777777" w:rsidTr="00E44F38">
                                  <w:trPr>
                                    <w:trHeight w:val="274"/>
                                  </w:trPr>
                                  <w:tc>
                                    <w:tcPr>
                                      <w:tcW w:w="292" w:type="dxa"/>
                                      <w:tcBorders>
                                        <w:right w:val="dashed" w:sz="4" w:space="0" w:color="auto"/>
                                      </w:tcBorders>
                                      <w:shd w:val="clear" w:color="auto" w:fill="auto"/>
                                    </w:tcPr>
                                    <w:p w14:paraId="78EE72D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EB910E6"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CCA439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8EB67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BFAD43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AB10E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DB5259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971103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87E47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553DAC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CFCFDA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09CB99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788338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F2E07A0" w14:textId="77777777" w:rsidR="0005162F" w:rsidRPr="00E44F38" w:rsidRDefault="0005162F" w:rsidP="00E44F38">
                                      <w:pPr>
                                        <w:rPr>
                                          <w:sz w:val="14"/>
                                          <w:szCs w:val="14"/>
                                        </w:rPr>
                                      </w:pPr>
                                    </w:p>
                                  </w:tc>
                                </w:tr>
                                <w:tr w:rsidR="0005162F" w14:paraId="0B287310" w14:textId="77777777" w:rsidTr="00E44F38">
                                  <w:trPr>
                                    <w:trHeight w:val="274"/>
                                  </w:trPr>
                                  <w:tc>
                                    <w:tcPr>
                                      <w:tcW w:w="292" w:type="dxa"/>
                                      <w:tcBorders>
                                        <w:bottom w:val="single" w:sz="6" w:space="0" w:color="auto"/>
                                        <w:right w:val="dashed" w:sz="4" w:space="0" w:color="auto"/>
                                      </w:tcBorders>
                                      <w:shd w:val="clear" w:color="auto" w:fill="auto"/>
                                    </w:tcPr>
                                    <w:p w14:paraId="03DE9A1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DCA5A9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70244D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1710B2"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8E83F6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0D60C5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EA54ED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6CE35A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FEDB75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DA0473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DA1B4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25508C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3D69B2"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60C9120" w14:textId="77777777" w:rsidR="0005162F" w:rsidRPr="00E44F38" w:rsidRDefault="0005162F" w:rsidP="00E44F38">
                                      <w:pPr>
                                        <w:rPr>
                                          <w:sz w:val="14"/>
                                          <w:szCs w:val="14"/>
                                        </w:rPr>
                                      </w:pPr>
                                    </w:p>
                                  </w:tc>
                                </w:tr>
                              </w:tbl>
                              <w:p w14:paraId="29D2EFA6" w14:textId="77777777" w:rsidR="0005162F" w:rsidRDefault="0005162F" w:rsidP="00F02181"/>
                            </w:txbxContent>
                          </wps:txbx>
                          <wps:bodyPr rot="0" vert="horz" wrap="square" lIns="91440" tIns="45720" rIns="91440" bIns="45720" anchor="t" anchorCtr="0" upright="1">
                            <a:noAutofit/>
                          </wps:bodyPr>
                        </wps:wsp>
                        <wps:wsp>
                          <wps:cNvPr id="101" name="Zone de texte 5"/>
                          <wps:cNvSpPr txBox="1">
                            <a:spLocks noChangeArrowheads="1"/>
                          </wps:cNvSpPr>
                          <wps:spPr bwMode="auto">
                            <a:xfrm>
                              <a:off x="8545189"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F9FA69C"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7396148F" w14:textId="77777777" w:rsidR="0005162F" w:rsidRPr="00E44F38" w:rsidRDefault="0005162F" w:rsidP="00E44F38">
                                      <w:pPr>
                                        <w:jc w:val="center"/>
                                        <w:rPr>
                                          <w:sz w:val="14"/>
                                          <w:szCs w:val="14"/>
                                        </w:rPr>
                                      </w:pPr>
                                      <w:r w:rsidRPr="00E44F38">
                                        <w:rPr>
                                          <w:sz w:val="14"/>
                                          <w:szCs w:val="14"/>
                                        </w:rPr>
                                        <w:t>AVRIL 2023</w:t>
                                      </w:r>
                                    </w:p>
                                  </w:tc>
                                </w:tr>
                                <w:tr w:rsidR="0005162F" w:rsidRPr="00903488" w14:paraId="09CD90E7"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AC7A7D6"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7E6535"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FD5908"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4D32E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A71EE4"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58C940"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2D6D79" w14:textId="77777777" w:rsidR="0005162F" w:rsidRPr="00E44F38" w:rsidRDefault="0005162F" w:rsidP="00E44F38">
                                      <w:pPr>
                                        <w:jc w:val="center"/>
                                        <w:rPr>
                                          <w:sz w:val="14"/>
                                          <w:szCs w:val="14"/>
                                        </w:rPr>
                                      </w:pPr>
                                      <w:r w:rsidRPr="00E44F38">
                                        <w:rPr>
                                          <w:sz w:val="14"/>
                                          <w:szCs w:val="14"/>
                                        </w:rPr>
                                        <w:t>D</w:t>
                                      </w:r>
                                    </w:p>
                                  </w:tc>
                                </w:tr>
                                <w:tr w:rsidR="0005162F" w:rsidRPr="00903488" w14:paraId="09EECB3D"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3CAE82"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FF7ABB"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14390B"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DD1E0F"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D6EEBB"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914824"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893623" w14:textId="77777777" w:rsidR="0005162F" w:rsidRPr="00E44F38" w:rsidRDefault="0005162F" w:rsidP="00E44F38">
                                      <w:pPr>
                                        <w:jc w:val="center"/>
                                        <w:rPr>
                                          <w:sz w:val="14"/>
                                          <w:szCs w:val="14"/>
                                        </w:rPr>
                                      </w:pPr>
                                      <w:r w:rsidRPr="00E44F38">
                                        <w:rPr>
                                          <w:sz w:val="14"/>
                                          <w:szCs w:val="14"/>
                                        </w:rPr>
                                        <w:t>23</w:t>
                                      </w:r>
                                    </w:p>
                                  </w:tc>
                                </w:tr>
                                <w:tr w:rsidR="0005162F" w14:paraId="09AD5EC9" w14:textId="77777777" w:rsidTr="00E44F38">
                                  <w:trPr>
                                    <w:trHeight w:val="274"/>
                                  </w:trPr>
                                  <w:tc>
                                    <w:tcPr>
                                      <w:tcW w:w="292" w:type="dxa"/>
                                      <w:tcBorders>
                                        <w:top w:val="single" w:sz="4" w:space="0" w:color="auto"/>
                                        <w:right w:val="dashed" w:sz="4" w:space="0" w:color="auto"/>
                                      </w:tcBorders>
                                      <w:shd w:val="clear" w:color="auto" w:fill="auto"/>
                                    </w:tcPr>
                                    <w:p w14:paraId="28F793A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CE7C20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220C9E3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91EFCAC"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14D0380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301A9A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41D627F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FC8D0D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601210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45CB74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03EEE473"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7EBECD3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8D3B515"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6CD6DB71" w14:textId="77777777" w:rsidR="0005162F" w:rsidRPr="00E44F38" w:rsidRDefault="0005162F" w:rsidP="00E44F38">
                                      <w:pPr>
                                        <w:rPr>
                                          <w:sz w:val="14"/>
                                          <w:szCs w:val="14"/>
                                        </w:rPr>
                                      </w:pPr>
                                    </w:p>
                                  </w:tc>
                                </w:tr>
                                <w:tr w:rsidR="0005162F" w14:paraId="5244EA8E" w14:textId="77777777" w:rsidTr="00E44F38">
                                  <w:trPr>
                                    <w:trHeight w:val="274"/>
                                  </w:trPr>
                                  <w:tc>
                                    <w:tcPr>
                                      <w:tcW w:w="292" w:type="dxa"/>
                                      <w:tcBorders>
                                        <w:top w:val="single" w:sz="4" w:space="0" w:color="auto"/>
                                        <w:right w:val="dashed" w:sz="4" w:space="0" w:color="auto"/>
                                      </w:tcBorders>
                                      <w:shd w:val="clear" w:color="auto" w:fill="auto"/>
                                    </w:tcPr>
                                    <w:p w14:paraId="5B1A0BAD"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13ED0B4"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1D94F9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8CF81FC"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BBAA5D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2792EB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E01841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B34170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486450BE"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B7A63C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152086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33194C1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C889459"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EB0088D" w14:textId="77777777" w:rsidR="0005162F" w:rsidRPr="00E44F38" w:rsidRDefault="0005162F" w:rsidP="00E44F38">
                                      <w:pPr>
                                        <w:rPr>
                                          <w:sz w:val="14"/>
                                          <w:szCs w:val="14"/>
                                        </w:rPr>
                                      </w:pPr>
                                    </w:p>
                                  </w:tc>
                                </w:tr>
                                <w:tr w:rsidR="0005162F" w14:paraId="368B9DC5" w14:textId="77777777" w:rsidTr="00E44F38">
                                  <w:trPr>
                                    <w:trHeight w:val="274"/>
                                  </w:trPr>
                                  <w:tc>
                                    <w:tcPr>
                                      <w:tcW w:w="2367" w:type="dxa"/>
                                      <w:gridSpan w:val="8"/>
                                      <w:shd w:val="clear" w:color="auto" w:fill="C5E0B3"/>
                                    </w:tcPr>
                                    <w:p w14:paraId="38E7218D" w14:textId="77777777" w:rsidR="0005162F" w:rsidRPr="00E44F38" w:rsidRDefault="0005162F"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14:paraId="15FF018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E97F3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C13FA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AB40D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78242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40ECAEC" w14:textId="77777777" w:rsidR="0005162F" w:rsidRPr="00E44F38" w:rsidRDefault="0005162F" w:rsidP="00E44F38">
                                      <w:pPr>
                                        <w:rPr>
                                          <w:sz w:val="14"/>
                                          <w:szCs w:val="14"/>
                                        </w:rPr>
                                      </w:pPr>
                                    </w:p>
                                  </w:tc>
                                </w:tr>
                                <w:tr w:rsidR="0005162F" w14:paraId="5FE5160C" w14:textId="77777777" w:rsidTr="00E44F38">
                                  <w:trPr>
                                    <w:trHeight w:val="274"/>
                                  </w:trPr>
                                  <w:tc>
                                    <w:tcPr>
                                      <w:tcW w:w="292" w:type="dxa"/>
                                      <w:tcBorders>
                                        <w:right w:val="dashed" w:sz="4" w:space="0" w:color="auto"/>
                                      </w:tcBorders>
                                      <w:shd w:val="clear" w:color="auto" w:fill="auto"/>
                                    </w:tcPr>
                                    <w:p w14:paraId="253066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CE5D22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7BC9ED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A25F16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CA9B8D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25804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7B5F73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ADA866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C63BDF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97B99A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5C35FE2"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342395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E9FA3F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D611165" w14:textId="77777777" w:rsidR="0005162F" w:rsidRPr="00E44F38" w:rsidRDefault="0005162F" w:rsidP="00E44F38">
                                      <w:pPr>
                                        <w:rPr>
                                          <w:sz w:val="14"/>
                                          <w:szCs w:val="14"/>
                                        </w:rPr>
                                      </w:pPr>
                                    </w:p>
                                  </w:tc>
                                </w:tr>
                                <w:tr w:rsidR="0005162F" w14:paraId="65A64D55" w14:textId="77777777" w:rsidTr="00E44F38">
                                  <w:trPr>
                                    <w:trHeight w:val="274"/>
                                  </w:trPr>
                                  <w:tc>
                                    <w:tcPr>
                                      <w:tcW w:w="292" w:type="dxa"/>
                                      <w:tcBorders>
                                        <w:right w:val="dashed" w:sz="4" w:space="0" w:color="auto"/>
                                      </w:tcBorders>
                                      <w:shd w:val="clear" w:color="auto" w:fill="auto"/>
                                    </w:tcPr>
                                    <w:p w14:paraId="728BB9B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560051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FAFD69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7C912B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7E09E1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F1D085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7D57F0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476AA0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7648AE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731B60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920286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1BA70F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8CE8D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0CD0E31" w14:textId="77777777" w:rsidR="0005162F" w:rsidRPr="00E44F38" w:rsidRDefault="0005162F" w:rsidP="00E44F38">
                                      <w:pPr>
                                        <w:rPr>
                                          <w:sz w:val="14"/>
                                          <w:szCs w:val="14"/>
                                        </w:rPr>
                                      </w:pPr>
                                    </w:p>
                                  </w:tc>
                                </w:tr>
                              </w:tbl>
                              <w:p w14:paraId="37F1A66C" w14:textId="77777777" w:rsidR="0005162F" w:rsidRDefault="0005162F" w:rsidP="00F02181"/>
                            </w:txbxContent>
                          </wps:txbx>
                          <wps:bodyPr rot="0" vert="horz" wrap="square" lIns="91440" tIns="45720" rIns="91440" bIns="45720" anchor="t" anchorCtr="0" upright="1">
                            <a:noAutofit/>
                          </wps:bodyPr>
                        </wps:wsp>
                        <wps:wsp>
                          <wps:cNvPr id="102" name="Zone de texte 6"/>
                          <wps:cNvSpPr txBox="1">
                            <a:spLocks noChangeArrowheads="1"/>
                          </wps:cNvSpPr>
                          <wps:spPr bwMode="auto">
                            <a:xfrm>
                              <a:off x="11191285" y="0"/>
                              <a:ext cx="2880000"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2227B7A2"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71389136" w14:textId="77777777" w:rsidR="0005162F" w:rsidRPr="00E44F38" w:rsidRDefault="0005162F" w:rsidP="00E44F38">
                                      <w:pPr>
                                        <w:jc w:val="center"/>
                                        <w:rPr>
                                          <w:sz w:val="14"/>
                                          <w:szCs w:val="14"/>
                                        </w:rPr>
                                      </w:pPr>
                                      <w:r w:rsidRPr="00E44F38">
                                        <w:rPr>
                                          <w:sz w:val="14"/>
                                          <w:szCs w:val="14"/>
                                        </w:rPr>
                                        <w:t>AVRIL 2023</w:t>
                                      </w:r>
                                    </w:p>
                                  </w:tc>
                                </w:tr>
                                <w:tr w:rsidR="0005162F" w:rsidRPr="00903488" w14:paraId="5D526D00"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BC94CC"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A532DF"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9D69E8"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F4BB67"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C63B42"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DC087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3DFE52" w14:textId="77777777" w:rsidR="0005162F" w:rsidRPr="00E44F38" w:rsidRDefault="0005162F" w:rsidP="00E44F38">
                                      <w:pPr>
                                        <w:jc w:val="center"/>
                                        <w:rPr>
                                          <w:sz w:val="14"/>
                                          <w:szCs w:val="14"/>
                                        </w:rPr>
                                      </w:pPr>
                                      <w:r w:rsidRPr="00E44F38">
                                        <w:rPr>
                                          <w:sz w:val="14"/>
                                          <w:szCs w:val="14"/>
                                        </w:rPr>
                                        <w:t>D</w:t>
                                      </w:r>
                                    </w:p>
                                  </w:tc>
                                </w:tr>
                                <w:tr w:rsidR="0005162F" w:rsidRPr="00903488" w14:paraId="284C6F95"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2C7157"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04F65D"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6C2CDF"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022DBF"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A1BDD9"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FCEFEC"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8CEC27" w14:textId="77777777" w:rsidR="0005162F" w:rsidRPr="00E44F38" w:rsidRDefault="0005162F" w:rsidP="00E44F38">
                                      <w:pPr>
                                        <w:jc w:val="center"/>
                                        <w:rPr>
                                          <w:sz w:val="14"/>
                                          <w:szCs w:val="14"/>
                                        </w:rPr>
                                      </w:pPr>
                                      <w:r w:rsidRPr="00E44F38">
                                        <w:rPr>
                                          <w:sz w:val="14"/>
                                          <w:szCs w:val="14"/>
                                        </w:rPr>
                                        <w:t>30</w:t>
                                      </w:r>
                                    </w:p>
                                  </w:tc>
                                </w:tr>
                                <w:tr w:rsidR="0005162F" w14:paraId="6BE8CF81" w14:textId="77777777" w:rsidTr="00E44F38">
                                  <w:trPr>
                                    <w:trHeight w:val="274"/>
                                  </w:trPr>
                                  <w:tc>
                                    <w:tcPr>
                                      <w:tcW w:w="292" w:type="dxa"/>
                                      <w:tcBorders>
                                        <w:top w:val="single" w:sz="4" w:space="0" w:color="auto"/>
                                        <w:right w:val="dashed" w:sz="4" w:space="0" w:color="auto"/>
                                      </w:tcBorders>
                                      <w:shd w:val="clear" w:color="auto" w:fill="auto"/>
                                    </w:tcPr>
                                    <w:p w14:paraId="176171AF"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0531627"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5E8585E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36E9714"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04A6C1E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C6929B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97100F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F3E7D7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B5F01A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6CE9CC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F61AB4E"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0F5927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800FC34"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08D84557" w14:textId="77777777" w:rsidR="0005162F" w:rsidRPr="00E44F38" w:rsidRDefault="0005162F" w:rsidP="00E44F38">
                                      <w:pPr>
                                        <w:rPr>
                                          <w:sz w:val="14"/>
                                          <w:szCs w:val="14"/>
                                        </w:rPr>
                                      </w:pPr>
                                    </w:p>
                                  </w:tc>
                                </w:tr>
                                <w:tr w:rsidR="0005162F" w14:paraId="2817B8E1" w14:textId="77777777" w:rsidTr="00E44F38">
                                  <w:trPr>
                                    <w:trHeight w:val="274"/>
                                  </w:trPr>
                                  <w:tc>
                                    <w:tcPr>
                                      <w:tcW w:w="292" w:type="dxa"/>
                                      <w:tcBorders>
                                        <w:right w:val="dashed" w:sz="4" w:space="0" w:color="auto"/>
                                      </w:tcBorders>
                                      <w:shd w:val="clear" w:color="auto" w:fill="auto"/>
                                    </w:tcPr>
                                    <w:p w14:paraId="5D6D6AD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A8B85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8B57DB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5A566B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56371E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314529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DB1A893"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339CE5F2"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252E46E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B62415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7270E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861A81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579EB8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14D2882" w14:textId="77777777" w:rsidR="0005162F" w:rsidRPr="00E44F38" w:rsidRDefault="0005162F" w:rsidP="00E44F38">
                                      <w:pPr>
                                        <w:rPr>
                                          <w:sz w:val="14"/>
                                          <w:szCs w:val="14"/>
                                        </w:rPr>
                                      </w:pPr>
                                    </w:p>
                                  </w:tc>
                                </w:tr>
                                <w:tr w:rsidR="0005162F" w14:paraId="593A9D06" w14:textId="77777777" w:rsidTr="00E44F38">
                                  <w:trPr>
                                    <w:trHeight w:val="274"/>
                                  </w:trPr>
                                  <w:tc>
                                    <w:tcPr>
                                      <w:tcW w:w="292" w:type="dxa"/>
                                      <w:tcBorders>
                                        <w:right w:val="dashed" w:sz="4" w:space="0" w:color="auto"/>
                                      </w:tcBorders>
                                      <w:shd w:val="clear" w:color="auto" w:fill="auto"/>
                                    </w:tcPr>
                                    <w:p w14:paraId="311C455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49BE30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B61830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6EB495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B69DDE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773E44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40A4D18"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3A3C5382"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375C682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F13CC3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58F7C4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CA09A1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84387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1AA3185" w14:textId="77777777" w:rsidR="0005162F" w:rsidRPr="00E44F38" w:rsidRDefault="0005162F" w:rsidP="00E44F38">
                                      <w:pPr>
                                        <w:rPr>
                                          <w:sz w:val="14"/>
                                          <w:szCs w:val="14"/>
                                        </w:rPr>
                                      </w:pPr>
                                    </w:p>
                                  </w:tc>
                                </w:tr>
                                <w:tr w:rsidR="0005162F" w14:paraId="29123848" w14:textId="77777777" w:rsidTr="00E44F38">
                                  <w:trPr>
                                    <w:trHeight w:val="274"/>
                                  </w:trPr>
                                  <w:tc>
                                    <w:tcPr>
                                      <w:tcW w:w="2066" w:type="dxa"/>
                                      <w:gridSpan w:val="7"/>
                                      <w:tcBorders>
                                        <w:right w:val="single" w:sz="6" w:space="0" w:color="auto"/>
                                      </w:tcBorders>
                                      <w:shd w:val="clear" w:color="auto" w:fill="FFC000"/>
                                    </w:tcPr>
                                    <w:p w14:paraId="38A6C3A0" w14:textId="77777777" w:rsidR="0005162F" w:rsidRPr="00E44F38" w:rsidRDefault="0005162F"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14:paraId="70AB9FCC" w14:textId="77777777" w:rsidR="0005162F" w:rsidRPr="00E44F38" w:rsidRDefault="0005162F"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14:paraId="031E4AA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C23822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945BC1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34D6A4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BF2771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FD06727" w14:textId="77777777" w:rsidR="0005162F" w:rsidRPr="00E44F38" w:rsidRDefault="0005162F" w:rsidP="00E44F38">
                                      <w:pPr>
                                        <w:rPr>
                                          <w:sz w:val="14"/>
                                          <w:szCs w:val="14"/>
                                        </w:rPr>
                                      </w:pPr>
                                    </w:p>
                                  </w:tc>
                                </w:tr>
                                <w:tr w:rsidR="0005162F" w14:paraId="3D5031D3" w14:textId="77777777" w:rsidTr="00E44F38">
                                  <w:trPr>
                                    <w:trHeight w:val="274"/>
                                  </w:trPr>
                                  <w:tc>
                                    <w:tcPr>
                                      <w:tcW w:w="292" w:type="dxa"/>
                                      <w:tcBorders>
                                        <w:right w:val="dashed" w:sz="4" w:space="0" w:color="auto"/>
                                      </w:tcBorders>
                                      <w:shd w:val="clear" w:color="auto" w:fill="auto"/>
                                    </w:tcPr>
                                    <w:p w14:paraId="3B05F86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F173D8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99FD05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30855E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1D5210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61627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B0B1CE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461F56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D0F946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9BD318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A21B00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96BE2C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E7B00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558DE2E" w14:textId="77777777" w:rsidR="0005162F" w:rsidRPr="00E44F38" w:rsidRDefault="0005162F" w:rsidP="00E44F38">
                                      <w:pPr>
                                        <w:rPr>
                                          <w:sz w:val="14"/>
                                          <w:szCs w:val="14"/>
                                        </w:rPr>
                                      </w:pPr>
                                    </w:p>
                                  </w:tc>
                                </w:tr>
                              </w:tbl>
                              <w:p w14:paraId="48943E73" w14:textId="77777777" w:rsidR="0005162F" w:rsidRDefault="0005162F" w:rsidP="00F0218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BCDA59" id="_x0000_s1068" style="position:absolute;margin-left:40.85pt;margin-top:474.95pt;width:1108pt;height:258.65pt;z-index:251591680" coordsize="140712,3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">
                <v:group id="Groupe 35" o:spid="_x0000_s1069" style="position:absolute;width:140712;height:16061"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Zone de texte 26" o:spid="_x0000_s1070"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0375E5C2"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5CA9E510" w14:textId="77777777" w:rsidR="0005162F" w:rsidRPr="00E44F38" w:rsidRDefault="0005162F" w:rsidP="00E44F38">
                                <w:pPr>
                                  <w:jc w:val="center"/>
                                  <w:rPr>
                                    <w:sz w:val="14"/>
                                    <w:szCs w:val="14"/>
                                  </w:rPr>
                                </w:pPr>
                                <w:r w:rsidRPr="00E44F38">
                                  <w:rPr>
                                    <w:sz w:val="14"/>
                                    <w:szCs w:val="14"/>
                                  </w:rPr>
                                  <w:t>BOX 1</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7CC588DA"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11FFE91" w14:textId="77777777" w:rsidR="0005162F" w:rsidRPr="00E44F38" w:rsidRDefault="0005162F" w:rsidP="00E44F38">
                                <w:pPr>
                                  <w:jc w:val="center"/>
                                  <w:rPr>
                                    <w:sz w:val="14"/>
                                    <w:szCs w:val="14"/>
                                  </w:rPr>
                                </w:pPr>
                              </w:p>
                            </w:tc>
                          </w:tr>
                          <w:tr w:rsidR="0005162F" w:rsidRPr="00903488" w14:paraId="05DE3672" w14:textId="77777777" w:rsidTr="00E44F38">
                            <w:trPr>
                              <w:cantSplit/>
                              <w:trHeight w:val="175"/>
                            </w:trPr>
                            <w:tc>
                              <w:tcPr>
                                <w:tcW w:w="1005" w:type="dxa"/>
                                <w:vMerge/>
                                <w:tcBorders>
                                  <w:left w:val="single" w:sz="4" w:space="0" w:color="auto"/>
                                  <w:right w:val="single" w:sz="4" w:space="0" w:color="auto"/>
                                </w:tcBorders>
                                <w:shd w:val="clear" w:color="auto" w:fill="F2F2F2"/>
                              </w:tcPr>
                              <w:p w14:paraId="5CFBF83A"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6E9E1D"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B49E98"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3501D0"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93652D"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9D364F"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3928B3"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5DB371D" w14:textId="77777777" w:rsidR="0005162F" w:rsidRPr="00E44F38" w:rsidRDefault="0005162F" w:rsidP="00E44F38">
                                <w:pPr>
                                  <w:jc w:val="center"/>
                                  <w:rPr>
                                    <w:sz w:val="14"/>
                                    <w:szCs w:val="14"/>
                                  </w:rPr>
                                </w:pPr>
                                <w:r w:rsidRPr="00E44F38">
                                  <w:rPr>
                                    <w:sz w:val="14"/>
                                    <w:szCs w:val="14"/>
                                  </w:rPr>
                                  <w:t>D</w:t>
                                </w:r>
                              </w:p>
                            </w:tc>
                          </w:tr>
                          <w:tr w:rsidR="0005162F" w:rsidRPr="00903488" w14:paraId="448F3927"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38DB5DE6"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AE1A05"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290702"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FEC5B9"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F4168F"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124950"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9341F9"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56EB56" w14:textId="77777777" w:rsidR="0005162F" w:rsidRPr="00E44F38" w:rsidRDefault="0005162F" w:rsidP="00E44F38">
                                <w:pPr>
                                  <w:jc w:val="center"/>
                                  <w:rPr>
                                    <w:sz w:val="14"/>
                                    <w:szCs w:val="14"/>
                                  </w:rPr>
                                </w:pPr>
                                <w:r w:rsidRPr="00E44F38">
                                  <w:rPr>
                                    <w:sz w:val="14"/>
                                    <w:szCs w:val="14"/>
                                  </w:rPr>
                                  <w:t>2</w:t>
                                </w:r>
                              </w:p>
                            </w:tc>
                          </w:tr>
                          <w:tr w:rsidR="0005162F" w14:paraId="49AECC72" w14:textId="77777777" w:rsidTr="00E44F38">
                            <w:trPr>
                              <w:trHeight w:val="272"/>
                            </w:trPr>
                            <w:tc>
                              <w:tcPr>
                                <w:tcW w:w="1005" w:type="dxa"/>
                                <w:tcBorders>
                                  <w:top w:val="single" w:sz="4" w:space="0" w:color="auto"/>
                                  <w:right w:val="dashed" w:sz="4" w:space="0" w:color="auto"/>
                                </w:tcBorders>
                                <w:shd w:val="clear" w:color="auto" w:fill="auto"/>
                              </w:tcPr>
                              <w:p w14:paraId="45907132"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F-GHJA</w:t>
                                </w:r>
                              </w:p>
                            </w:tc>
                            <w:tc>
                              <w:tcPr>
                                <w:tcW w:w="2924" w:type="dxa"/>
                                <w:gridSpan w:val="10"/>
                                <w:tcBorders>
                                  <w:top w:val="single" w:sz="4" w:space="0" w:color="auto"/>
                                </w:tcBorders>
                                <w:shd w:val="clear" w:color="auto" w:fill="FFFF00"/>
                              </w:tcPr>
                              <w:p w14:paraId="515377CF" w14:textId="77777777" w:rsidR="0005162F" w:rsidRPr="00E44F38" w:rsidRDefault="0005162F" w:rsidP="00E44F38">
                                <w:pPr>
                                  <w:rPr>
                                    <w:sz w:val="14"/>
                                    <w:szCs w:val="14"/>
                                  </w:rPr>
                                </w:pPr>
                                <w:r w:rsidRPr="00E44F38">
                                  <w:rPr>
                                    <w:sz w:val="14"/>
                                    <w:szCs w:val="14"/>
                                  </w:rPr>
                                  <w:t>VS 100h</w:t>
                                </w:r>
                              </w:p>
                            </w:tc>
                            <w:tc>
                              <w:tcPr>
                                <w:tcW w:w="307" w:type="dxa"/>
                                <w:tcBorders>
                                  <w:top w:val="single" w:sz="4" w:space="0" w:color="auto"/>
                                  <w:right w:val="dashed" w:sz="4" w:space="0" w:color="auto"/>
                                </w:tcBorders>
                                <w:shd w:val="clear" w:color="auto" w:fill="F2F2F2"/>
                              </w:tcPr>
                              <w:p w14:paraId="0A282894" w14:textId="77777777" w:rsidR="0005162F" w:rsidRPr="00E44F38" w:rsidRDefault="0005162F" w:rsidP="00E44F38">
                                <w:pPr>
                                  <w:rPr>
                                    <w:sz w:val="14"/>
                                    <w:szCs w:val="14"/>
                                  </w:rPr>
                                </w:pPr>
                              </w:p>
                            </w:tc>
                            <w:tc>
                              <w:tcPr>
                                <w:tcW w:w="299" w:type="dxa"/>
                                <w:tcBorders>
                                  <w:top w:val="single" w:sz="4" w:space="0" w:color="auto"/>
                                  <w:left w:val="dashed" w:sz="4" w:space="0" w:color="auto"/>
                                </w:tcBorders>
                                <w:shd w:val="clear" w:color="auto" w:fill="F2F2F2"/>
                              </w:tcPr>
                              <w:p w14:paraId="41A96A37"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F2F2F2"/>
                              </w:tcPr>
                              <w:p w14:paraId="1B5C9F84" w14:textId="77777777" w:rsidR="0005162F" w:rsidRPr="00E44F38" w:rsidRDefault="0005162F" w:rsidP="00E44F38">
                                <w:pPr>
                                  <w:rPr>
                                    <w:sz w:val="14"/>
                                    <w:szCs w:val="14"/>
                                  </w:rPr>
                                </w:pPr>
                              </w:p>
                            </w:tc>
                            <w:tc>
                              <w:tcPr>
                                <w:tcW w:w="246" w:type="dxa"/>
                                <w:gridSpan w:val="2"/>
                                <w:tcBorders>
                                  <w:top w:val="single" w:sz="4" w:space="0" w:color="auto"/>
                                  <w:left w:val="dashed" w:sz="4" w:space="0" w:color="auto"/>
                                </w:tcBorders>
                                <w:shd w:val="clear" w:color="auto" w:fill="F2F2F2"/>
                              </w:tcPr>
                              <w:p w14:paraId="4B605522" w14:textId="77777777" w:rsidR="0005162F" w:rsidRPr="00E44F38" w:rsidRDefault="0005162F" w:rsidP="00E44F38">
                                <w:pPr>
                                  <w:rPr>
                                    <w:sz w:val="14"/>
                                    <w:szCs w:val="14"/>
                                  </w:rPr>
                                </w:pPr>
                              </w:p>
                            </w:tc>
                          </w:tr>
                          <w:tr w:rsidR="0005162F" w14:paraId="72ABB66F" w14:textId="77777777" w:rsidTr="00E44F38">
                            <w:trPr>
                              <w:gridAfter w:val="1"/>
                              <w:wAfter w:w="10" w:type="dxa"/>
                              <w:trHeight w:val="272"/>
                            </w:trPr>
                            <w:tc>
                              <w:tcPr>
                                <w:tcW w:w="1005" w:type="dxa"/>
                                <w:tcBorders>
                                  <w:right w:val="dashed" w:sz="4" w:space="0" w:color="auto"/>
                                </w:tcBorders>
                                <w:shd w:val="clear" w:color="auto" w:fill="auto"/>
                              </w:tcPr>
                              <w:p w14:paraId="51E61C1C"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F-BLAD</w:t>
                                </w:r>
                              </w:p>
                            </w:tc>
                            <w:tc>
                              <w:tcPr>
                                <w:tcW w:w="288" w:type="dxa"/>
                                <w:tcBorders>
                                  <w:right w:val="dashed" w:sz="4" w:space="0" w:color="auto"/>
                                </w:tcBorders>
                                <w:shd w:val="clear" w:color="auto" w:fill="auto"/>
                              </w:tcPr>
                              <w:p w14:paraId="03D15131"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0247150"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611BB97E"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7FA7EFC9"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8A6EA21"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670D46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192044F"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29BC12B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F267296"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7106AD3F"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831320A"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02596FB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3C1EACC5"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7FD6E8BE" w14:textId="77777777" w:rsidR="0005162F" w:rsidRPr="00E44F38" w:rsidRDefault="0005162F" w:rsidP="00E44F38">
                                <w:pPr>
                                  <w:rPr>
                                    <w:sz w:val="14"/>
                                    <w:szCs w:val="14"/>
                                  </w:rPr>
                                </w:pPr>
                              </w:p>
                            </w:tc>
                          </w:tr>
                          <w:tr w:rsidR="0005162F" w14:paraId="4DA931E9" w14:textId="77777777" w:rsidTr="00E44F38">
                            <w:trPr>
                              <w:gridAfter w:val="1"/>
                              <w:wAfter w:w="10" w:type="dxa"/>
                              <w:trHeight w:val="272"/>
                            </w:trPr>
                            <w:tc>
                              <w:tcPr>
                                <w:tcW w:w="1005" w:type="dxa"/>
                                <w:tcBorders>
                                  <w:right w:val="dashed" w:sz="4" w:space="0" w:color="auto"/>
                                </w:tcBorders>
                                <w:shd w:val="clear" w:color="auto" w:fill="auto"/>
                              </w:tcPr>
                              <w:p w14:paraId="4082B271"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F-RESC</w:t>
                                </w:r>
                              </w:p>
                            </w:tc>
                            <w:tc>
                              <w:tcPr>
                                <w:tcW w:w="288" w:type="dxa"/>
                                <w:tcBorders>
                                  <w:right w:val="dashed" w:sz="4" w:space="0" w:color="auto"/>
                                </w:tcBorders>
                                <w:shd w:val="clear" w:color="auto" w:fill="auto"/>
                              </w:tcPr>
                              <w:p w14:paraId="7104651A"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50A77E4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44A4FA2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81DB47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76A1DEB9"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3AEA4BB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6712D4"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24A321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36FBB53"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3072306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7B6A8D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257740E1"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B00C13E"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70248A2" w14:textId="77777777" w:rsidR="0005162F" w:rsidRPr="00E44F38" w:rsidRDefault="0005162F" w:rsidP="00E44F38">
                                <w:pPr>
                                  <w:rPr>
                                    <w:sz w:val="14"/>
                                    <w:szCs w:val="14"/>
                                  </w:rPr>
                                </w:pPr>
                              </w:p>
                            </w:tc>
                          </w:tr>
                          <w:tr w:rsidR="0005162F" w14:paraId="2F19DA4A" w14:textId="77777777" w:rsidTr="00E44F38">
                            <w:trPr>
                              <w:gridAfter w:val="1"/>
                              <w:wAfter w:w="10" w:type="dxa"/>
                              <w:trHeight w:val="272"/>
                            </w:trPr>
                            <w:tc>
                              <w:tcPr>
                                <w:tcW w:w="1005" w:type="dxa"/>
                                <w:tcBorders>
                                  <w:right w:val="dashed" w:sz="4" w:space="0" w:color="auto"/>
                                </w:tcBorders>
                                <w:shd w:val="clear" w:color="auto" w:fill="auto"/>
                              </w:tcPr>
                              <w:p w14:paraId="6EECA74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F-SKYP</w:t>
                                </w:r>
                              </w:p>
                            </w:tc>
                            <w:tc>
                              <w:tcPr>
                                <w:tcW w:w="288" w:type="dxa"/>
                                <w:tcBorders>
                                  <w:right w:val="dashed" w:sz="4" w:space="0" w:color="auto"/>
                                </w:tcBorders>
                                <w:shd w:val="clear" w:color="auto" w:fill="auto"/>
                              </w:tcPr>
                              <w:p w14:paraId="07DA8E17"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6689B17D"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4B6AFDE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29B3333"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770812C7"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BC541A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975342F"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105FBA9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3868362"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1A6B0D7D"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17F12172"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89CCC43"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254E282"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D826999" w14:textId="77777777" w:rsidR="0005162F" w:rsidRPr="00E44F38" w:rsidRDefault="0005162F" w:rsidP="00E44F38">
                                <w:pPr>
                                  <w:rPr>
                                    <w:sz w:val="14"/>
                                    <w:szCs w:val="14"/>
                                  </w:rPr>
                                </w:pPr>
                              </w:p>
                            </w:tc>
                          </w:tr>
                          <w:tr w:rsidR="0005162F" w14:paraId="32442972" w14:textId="77777777" w:rsidTr="00E44F38">
                            <w:trPr>
                              <w:gridAfter w:val="1"/>
                              <w:wAfter w:w="10" w:type="dxa"/>
                              <w:trHeight w:val="272"/>
                            </w:trPr>
                            <w:tc>
                              <w:tcPr>
                                <w:tcW w:w="1005" w:type="dxa"/>
                                <w:tcBorders>
                                  <w:right w:val="dashed" w:sz="4" w:space="0" w:color="auto"/>
                                </w:tcBorders>
                                <w:shd w:val="clear" w:color="auto" w:fill="auto"/>
                              </w:tcPr>
                              <w:p w14:paraId="0DD81C35"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36BED022"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514368A4"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22122F9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2EB7E5A2"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FF1396A"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4346EE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A8E5946"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2039A5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F45A3A6"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3DA3E42E"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5375A07C"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629AA4D7"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1B2A63E"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1DA08612" w14:textId="77777777" w:rsidR="0005162F" w:rsidRPr="00E44F38" w:rsidRDefault="0005162F" w:rsidP="00E44F38">
                                <w:pPr>
                                  <w:rPr>
                                    <w:sz w:val="14"/>
                                    <w:szCs w:val="14"/>
                                  </w:rPr>
                                </w:pPr>
                              </w:p>
                            </w:tc>
                          </w:tr>
                        </w:tbl>
                        <w:p w14:paraId="7BF6CA22" w14:textId="77777777" w:rsidR="0005162F" w:rsidRDefault="0005162F" w:rsidP="00F02181"/>
                      </w:txbxContent>
                    </v:textbox>
                  </v:shape>
                  <v:shape id="Zone de texte 31" o:spid="_x0000_s1071"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829BD5E"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5FB259BE" w14:textId="77777777" w:rsidR="0005162F" w:rsidRPr="00E44F38" w:rsidRDefault="0005162F" w:rsidP="00E44F38">
                                <w:pPr>
                                  <w:jc w:val="center"/>
                                  <w:rPr>
                                    <w:sz w:val="14"/>
                                    <w:szCs w:val="14"/>
                                  </w:rPr>
                                </w:pPr>
                                <w:r w:rsidRPr="00E44F38">
                                  <w:rPr>
                                    <w:sz w:val="14"/>
                                    <w:szCs w:val="14"/>
                                  </w:rPr>
                                  <w:t>AVRIL 2023</w:t>
                                </w:r>
                              </w:p>
                            </w:tc>
                          </w:tr>
                          <w:tr w:rsidR="0005162F" w:rsidRPr="00903488" w14:paraId="580AF969"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5295D7"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4B3903"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D7151D"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51B81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108A9E"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A2D332"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8D127B" w14:textId="77777777" w:rsidR="0005162F" w:rsidRPr="00E44F38" w:rsidRDefault="0005162F" w:rsidP="00E44F38">
                                <w:pPr>
                                  <w:jc w:val="center"/>
                                  <w:rPr>
                                    <w:sz w:val="14"/>
                                    <w:szCs w:val="14"/>
                                  </w:rPr>
                                </w:pPr>
                                <w:r w:rsidRPr="00E44F38">
                                  <w:rPr>
                                    <w:sz w:val="14"/>
                                    <w:szCs w:val="14"/>
                                  </w:rPr>
                                  <w:t>D</w:t>
                                </w:r>
                              </w:p>
                            </w:tc>
                          </w:tr>
                          <w:tr w:rsidR="0005162F" w:rsidRPr="00903488" w14:paraId="41CBDF82"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0F0D62"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813315"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91753C"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64B5902"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A2963D"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6A8D62"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BEBFAB" w14:textId="77777777" w:rsidR="0005162F" w:rsidRPr="00E44F38" w:rsidRDefault="0005162F" w:rsidP="00E44F38">
                                <w:pPr>
                                  <w:jc w:val="center"/>
                                  <w:rPr>
                                    <w:sz w:val="14"/>
                                    <w:szCs w:val="14"/>
                                  </w:rPr>
                                </w:pPr>
                                <w:r w:rsidRPr="00E44F38">
                                  <w:rPr>
                                    <w:sz w:val="14"/>
                                    <w:szCs w:val="14"/>
                                  </w:rPr>
                                  <w:t>9</w:t>
                                </w:r>
                              </w:p>
                            </w:tc>
                          </w:tr>
                          <w:tr w:rsidR="0005162F" w14:paraId="6BF85369" w14:textId="77777777" w:rsidTr="00E44F38">
                            <w:trPr>
                              <w:trHeight w:val="274"/>
                            </w:trPr>
                            <w:tc>
                              <w:tcPr>
                                <w:tcW w:w="292" w:type="dxa"/>
                                <w:tcBorders>
                                  <w:top w:val="single" w:sz="4" w:space="0" w:color="auto"/>
                                  <w:right w:val="dashed" w:sz="4" w:space="0" w:color="auto"/>
                                  <w:tl2br w:val="single" w:sz="4" w:space="0" w:color="auto"/>
                                  <w:tr2bl w:val="single" w:sz="4" w:space="0" w:color="auto"/>
                                </w:tcBorders>
                                <w:shd w:val="clear" w:color="auto" w:fill="FFFF00"/>
                              </w:tcPr>
                              <w:p w14:paraId="454A56A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FEAB84E"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7AAD634C"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8C74814"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0250FA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68D5E16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703498D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CD9207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0BF487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54C429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9A385A1"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514A451C"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294A11EC"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199E60E8" w14:textId="77777777" w:rsidR="0005162F" w:rsidRPr="00E44F38" w:rsidRDefault="0005162F" w:rsidP="00E44F38">
                                <w:pPr>
                                  <w:rPr>
                                    <w:sz w:val="14"/>
                                    <w:szCs w:val="14"/>
                                  </w:rPr>
                                </w:pPr>
                              </w:p>
                            </w:tc>
                          </w:tr>
                          <w:tr w:rsidR="0005162F" w14:paraId="5AAB9528" w14:textId="77777777" w:rsidTr="00E44F38">
                            <w:trPr>
                              <w:trHeight w:val="274"/>
                            </w:trPr>
                            <w:tc>
                              <w:tcPr>
                                <w:tcW w:w="292" w:type="dxa"/>
                                <w:tcBorders>
                                  <w:right w:val="dashed" w:sz="4" w:space="0" w:color="auto"/>
                                </w:tcBorders>
                                <w:shd w:val="clear" w:color="auto" w:fill="auto"/>
                              </w:tcPr>
                              <w:p w14:paraId="30A4C6A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65B089" w14:textId="77777777" w:rsidR="0005162F" w:rsidRPr="00E44F38" w:rsidRDefault="0005162F" w:rsidP="00E44F38">
                                <w:pPr>
                                  <w:rPr>
                                    <w:sz w:val="14"/>
                                    <w:szCs w:val="14"/>
                                  </w:rPr>
                                </w:pPr>
                              </w:p>
                            </w:tc>
                            <w:tc>
                              <w:tcPr>
                                <w:tcW w:w="2375" w:type="dxa"/>
                                <w:gridSpan w:val="8"/>
                                <w:shd w:val="clear" w:color="auto" w:fill="F4B083"/>
                              </w:tcPr>
                              <w:p w14:paraId="243256A1" w14:textId="77777777" w:rsidR="0005162F" w:rsidRPr="00E44F38" w:rsidRDefault="0005162F" w:rsidP="00E44F38">
                                <w:pPr>
                                  <w:rPr>
                                    <w:sz w:val="14"/>
                                    <w:szCs w:val="14"/>
                                  </w:rPr>
                                </w:pPr>
                                <w:r w:rsidRPr="00E44F38">
                                  <w:rPr>
                                    <w:sz w:val="14"/>
                                    <w:szCs w:val="14"/>
                                  </w:rPr>
                                  <w:t>VP 150</w:t>
                                </w:r>
                              </w:p>
                            </w:tc>
                            <w:tc>
                              <w:tcPr>
                                <w:tcW w:w="296" w:type="dxa"/>
                                <w:tcBorders>
                                  <w:right w:val="dashed" w:sz="4" w:space="0" w:color="auto"/>
                                </w:tcBorders>
                                <w:shd w:val="clear" w:color="auto" w:fill="F2F2F2"/>
                              </w:tcPr>
                              <w:p w14:paraId="3A3236A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368830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77B13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9D710C8" w14:textId="77777777" w:rsidR="0005162F" w:rsidRPr="00E44F38" w:rsidRDefault="0005162F" w:rsidP="00E44F38">
                                <w:pPr>
                                  <w:rPr>
                                    <w:sz w:val="14"/>
                                    <w:szCs w:val="14"/>
                                  </w:rPr>
                                </w:pPr>
                              </w:p>
                            </w:tc>
                          </w:tr>
                          <w:tr w:rsidR="0005162F" w14:paraId="7734B710" w14:textId="77777777" w:rsidTr="00E44F38">
                            <w:trPr>
                              <w:trHeight w:val="274"/>
                            </w:trPr>
                            <w:tc>
                              <w:tcPr>
                                <w:tcW w:w="292" w:type="dxa"/>
                                <w:tcBorders>
                                  <w:right w:val="dashed" w:sz="4" w:space="0" w:color="auto"/>
                                </w:tcBorders>
                                <w:shd w:val="clear" w:color="auto" w:fill="auto"/>
                              </w:tcPr>
                              <w:p w14:paraId="03860A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5A450D"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A17DBF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05F51B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3CE233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2A7B2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C3768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A6564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48E81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AFB9AD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16FC23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77B3E2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E0C4D8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9067149" w14:textId="77777777" w:rsidR="0005162F" w:rsidRPr="00E44F38" w:rsidRDefault="0005162F" w:rsidP="00E44F38">
                                <w:pPr>
                                  <w:rPr>
                                    <w:sz w:val="14"/>
                                    <w:szCs w:val="14"/>
                                  </w:rPr>
                                </w:pPr>
                              </w:p>
                            </w:tc>
                          </w:tr>
                          <w:tr w:rsidR="0005162F" w14:paraId="11C39345" w14:textId="77777777" w:rsidTr="00E44F38">
                            <w:trPr>
                              <w:trHeight w:val="274"/>
                            </w:trPr>
                            <w:tc>
                              <w:tcPr>
                                <w:tcW w:w="292" w:type="dxa"/>
                                <w:tcBorders>
                                  <w:right w:val="dashed" w:sz="4" w:space="0" w:color="auto"/>
                                </w:tcBorders>
                                <w:shd w:val="clear" w:color="auto" w:fill="auto"/>
                              </w:tcPr>
                              <w:p w14:paraId="3C5FCD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268494F"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5D128E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419F6A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31890B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074250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2BD5D0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5A5B29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0C0889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45FFB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9702C7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F664C9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94E6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5538FE2" w14:textId="77777777" w:rsidR="0005162F" w:rsidRPr="00E44F38" w:rsidRDefault="0005162F" w:rsidP="00E44F38">
                                <w:pPr>
                                  <w:rPr>
                                    <w:sz w:val="14"/>
                                    <w:szCs w:val="14"/>
                                  </w:rPr>
                                </w:pPr>
                              </w:p>
                            </w:tc>
                          </w:tr>
                          <w:tr w:rsidR="0005162F" w14:paraId="68DCC835" w14:textId="77777777" w:rsidTr="00E44F38">
                            <w:trPr>
                              <w:trHeight w:val="274"/>
                            </w:trPr>
                            <w:tc>
                              <w:tcPr>
                                <w:tcW w:w="292" w:type="dxa"/>
                                <w:tcBorders>
                                  <w:right w:val="dashed" w:sz="4" w:space="0" w:color="auto"/>
                                </w:tcBorders>
                                <w:shd w:val="clear" w:color="auto" w:fill="auto"/>
                              </w:tcPr>
                              <w:p w14:paraId="16F5711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10073F1"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96CD6A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F742A1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67FE1F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30C954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4C68DE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03E554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25A120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47382B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E69B7D0"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8BD75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752F3D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4616E99" w14:textId="77777777" w:rsidR="0005162F" w:rsidRPr="00E44F38" w:rsidRDefault="0005162F" w:rsidP="00E44F38">
                                <w:pPr>
                                  <w:rPr>
                                    <w:sz w:val="14"/>
                                    <w:szCs w:val="14"/>
                                  </w:rPr>
                                </w:pPr>
                              </w:p>
                            </w:tc>
                          </w:tr>
                        </w:tbl>
                        <w:p w14:paraId="78F99748" w14:textId="77777777" w:rsidR="0005162F" w:rsidRDefault="0005162F" w:rsidP="00F02181"/>
                      </w:txbxContent>
                    </v:textbox>
                  </v:shape>
                  <v:shape id="Zone de texte 32" o:spid="_x0000_s1072"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4ABD6CE0"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616A6BFB" w14:textId="77777777" w:rsidR="0005162F" w:rsidRPr="00E44F38" w:rsidRDefault="0005162F" w:rsidP="00E44F38">
                                <w:pPr>
                                  <w:jc w:val="center"/>
                                  <w:rPr>
                                    <w:sz w:val="14"/>
                                    <w:szCs w:val="14"/>
                                  </w:rPr>
                                </w:pPr>
                                <w:r w:rsidRPr="00E44F38">
                                  <w:rPr>
                                    <w:sz w:val="14"/>
                                    <w:szCs w:val="14"/>
                                  </w:rPr>
                                  <w:t>AVRIL 2023</w:t>
                                </w:r>
                              </w:p>
                            </w:tc>
                          </w:tr>
                          <w:tr w:rsidR="0005162F" w:rsidRPr="00903488" w14:paraId="5F178DE7"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06AE68"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5DAE3C"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F2278F"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BE48B38"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BD96E5"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52A7D5"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FD6BA5" w14:textId="77777777" w:rsidR="0005162F" w:rsidRPr="00E44F38" w:rsidRDefault="0005162F" w:rsidP="00E44F38">
                                <w:pPr>
                                  <w:jc w:val="center"/>
                                  <w:rPr>
                                    <w:sz w:val="14"/>
                                    <w:szCs w:val="14"/>
                                  </w:rPr>
                                </w:pPr>
                                <w:r w:rsidRPr="00E44F38">
                                  <w:rPr>
                                    <w:sz w:val="14"/>
                                    <w:szCs w:val="14"/>
                                  </w:rPr>
                                  <w:t>D</w:t>
                                </w:r>
                              </w:p>
                            </w:tc>
                          </w:tr>
                          <w:tr w:rsidR="0005162F" w:rsidRPr="00903488" w14:paraId="1787A706"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ABC584"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C51053"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1022E9"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18078F"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E6B44B"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9F75B2"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372D5F9" w14:textId="77777777" w:rsidR="0005162F" w:rsidRPr="00E44F38" w:rsidRDefault="0005162F" w:rsidP="00E44F38">
                                <w:pPr>
                                  <w:jc w:val="center"/>
                                  <w:rPr>
                                    <w:sz w:val="14"/>
                                    <w:szCs w:val="14"/>
                                  </w:rPr>
                                </w:pPr>
                                <w:r w:rsidRPr="00E44F38">
                                  <w:rPr>
                                    <w:sz w:val="14"/>
                                    <w:szCs w:val="14"/>
                                  </w:rPr>
                                  <w:t>16</w:t>
                                </w:r>
                              </w:p>
                            </w:tc>
                          </w:tr>
                          <w:tr w:rsidR="0005162F" w14:paraId="4447773D" w14:textId="77777777" w:rsidTr="00E44F38">
                            <w:trPr>
                              <w:trHeight w:val="274"/>
                            </w:trPr>
                            <w:tc>
                              <w:tcPr>
                                <w:tcW w:w="292" w:type="dxa"/>
                                <w:tcBorders>
                                  <w:top w:val="single" w:sz="4" w:space="0" w:color="auto"/>
                                  <w:right w:val="dashed" w:sz="4" w:space="0" w:color="auto"/>
                                </w:tcBorders>
                                <w:shd w:val="clear" w:color="auto" w:fill="auto"/>
                              </w:tcPr>
                              <w:p w14:paraId="4A1F4481"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C93F2F7"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2DCA900"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264C327A"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5439451D"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41D5EB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5C7BC5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A914D57" w14:textId="77777777" w:rsidR="0005162F" w:rsidRPr="00E44F38" w:rsidRDefault="0005162F" w:rsidP="00E44F38">
                                <w:pPr>
                                  <w:rPr>
                                    <w:sz w:val="14"/>
                                    <w:szCs w:val="14"/>
                                  </w:rPr>
                                </w:pPr>
                              </w:p>
                            </w:tc>
                            <w:tc>
                              <w:tcPr>
                                <w:tcW w:w="296" w:type="dxa"/>
                                <w:tcBorders>
                                  <w:top w:val="single" w:sz="4" w:space="0" w:color="auto"/>
                                  <w:bottom w:val="single" w:sz="6" w:space="0" w:color="auto"/>
                                  <w:right w:val="dashed" w:sz="4" w:space="0" w:color="auto"/>
                                </w:tcBorders>
                                <w:shd w:val="clear" w:color="auto" w:fill="auto"/>
                              </w:tcPr>
                              <w:p w14:paraId="7350E67B"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01A701C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EFB39BA"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6E29501"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D7AECC1"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2FD97418" w14:textId="77777777" w:rsidR="0005162F" w:rsidRPr="00E44F38" w:rsidRDefault="0005162F" w:rsidP="00E44F38">
                                <w:pPr>
                                  <w:rPr>
                                    <w:sz w:val="14"/>
                                    <w:szCs w:val="14"/>
                                  </w:rPr>
                                </w:pPr>
                              </w:p>
                            </w:tc>
                          </w:tr>
                          <w:tr w:rsidR="0005162F" w14:paraId="6591E14C" w14:textId="77777777" w:rsidTr="00E44F38">
                            <w:trPr>
                              <w:trHeight w:val="274"/>
                            </w:trPr>
                            <w:tc>
                              <w:tcPr>
                                <w:tcW w:w="2367" w:type="dxa"/>
                                <w:gridSpan w:val="8"/>
                                <w:shd w:val="clear" w:color="auto" w:fill="F4B083"/>
                              </w:tcPr>
                              <w:p w14:paraId="04B633AF" w14:textId="77777777" w:rsidR="0005162F" w:rsidRPr="00E44F38" w:rsidRDefault="0005162F" w:rsidP="00E44F38">
                                <w:pPr>
                                  <w:rPr>
                                    <w:sz w:val="14"/>
                                    <w:szCs w:val="14"/>
                                  </w:rPr>
                                </w:pPr>
                              </w:p>
                            </w:tc>
                            <w:tc>
                              <w:tcPr>
                                <w:tcW w:w="296" w:type="dxa"/>
                                <w:tcBorders>
                                  <w:right w:val="dashed" w:sz="4" w:space="0" w:color="auto"/>
                                  <w:tl2br w:val="single" w:sz="4" w:space="0" w:color="auto"/>
                                  <w:tr2bl w:val="single" w:sz="4" w:space="0" w:color="auto"/>
                                </w:tcBorders>
                                <w:shd w:val="clear" w:color="auto" w:fill="F4B083"/>
                              </w:tcPr>
                              <w:p w14:paraId="5CE96FDA" w14:textId="77777777" w:rsidR="0005162F" w:rsidRPr="00E44F38" w:rsidRDefault="0005162F" w:rsidP="00E44F38">
                                <w:pPr>
                                  <w:rPr>
                                    <w:sz w:val="14"/>
                                    <w:szCs w:val="14"/>
                                  </w:rPr>
                                </w:pPr>
                              </w:p>
                            </w:tc>
                            <w:tc>
                              <w:tcPr>
                                <w:tcW w:w="301" w:type="dxa"/>
                                <w:tcBorders>
                                  <w:left w:val="dashed" w:sz="4" w:space="0" w:color="auto"/>
                                </w:tcBorders>
                                <w:shd w:val="clear" w:color="auto" w:fill="FFFFFF"/>
                              </w:tcPr>
                              <w:p w14:paraId="0274EFA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B1A1A34"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36C1C8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58E42A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D9FC694" w14:textId="77777777" w:rsidR="0005162F" w:rsidRPr="00E44F38" w:rsidRDefault="0005162F" w:rsidP="00E44F38">
                                <w:pPr>
                                  <w:rPr>
                                    <w:sz w:val="14"/>
                                    <w:szCs w:val="14"/>
                                  </w:rPr>
                                </w:pPr>
                              </w:p>
                            </w:tc>
                          </w:tr>
                          <w:tr w:rsidR="0005162F" w14:paraId="487E523A" w14:textId="77777777" w:rsidTr="00E44F38">
                            <w:trPr>
                              <w:trHeight w:val="274"/>
                            </w:trPr>
                            <w:tc>
                              <w:tcPr>
                                <w:tcW w:w="292" w:type="dxa"/>
                                <w:tcBorders>
                                  <w:right w:val="dashed" w:sz="4" w:space="0" w:color="auto"/>
                                </w:tcBorders>
                                <w:shd w:val="clear" w:color="auto" w:fill="auto"/>
                              </w:tcPr>
                              <w:p w14:paraId="287D100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0DCBA3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EE038A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AEB323E"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BF355D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1318A8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49C19F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39CBFB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F72DFF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507BBF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4C2980C"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84FC95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7ED002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A2BAC51" w14:textId="77777777" w:rsidR="0005162F" w:rsidRPr="00E44F38" w:rsidRDefault="0005162F" w:rsidP="00E44F38">
                                <w:pPr>
                                  <w:rPr>
                                    <w:sz w:val="14"/>
                                    <w:szCs w:val="14"/>
                                  </w:rPr>
                                </w:pPr>
                              </w:p>
                            </w:tc>
                          </w:tr>
                          <w:tr w:rsidR="0005162F" w14:paraId="27B345E4" w14:textId="77777777" w:rsidTr="00E44F38">
                            <w:trPr>
                              <w:trHeight w:val="274"/>
                            </w:trPr>
                            <w:tc>
                              <w:tcPr>
                                <w:tcW w:w="292" w:type="dxa"/>
                                <w:tcBorders>
                                  <w:right w:val="dashed" w:sz="4" w:space="0" w:color="auto"/>
                                </w:tcBorders>
                                <w:shd w:val="clear" w:color="auto" w:fill="auto"/>
                              </w:tcPr>
                              <w:p w14:paraId="31255AC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117763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C1F804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F895BF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39A0A3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87BB8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D30E23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762FAC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B3A560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802AF1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A04FFD1"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CD6E0A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A7607F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D1C74A2" w14:textId="77777777" w:rsidR="0005162F" w:rsidRPr="00E44F38" w:rsidRDefault="0005162F" w:rsidP="00E44F38">
                                <w:pPr>
                                  <w:rPr>
                                    <w:sz w:val="14"/>
                                    <w:szCs w:val="14"/>
                                  </w:rPr>
                                </w:pPr>
                              </w:p>
                            </w:tc>
                          </w:tr>
                          <w:tr w:rsidR="0005162F" w14:paraId="60F6EFA8" w14:textId="77777777" w:rsidTr="00E44F38">
                            <w:trPr>
                              <w:trHeight w:val="274"/>
                            </w:trPr>
                            <w:tc>
                              <w:tcPr>
                                <w:tcW w:w="292" w:type="dxa"/>
                                <w:tcBorders>
                                  <w:right w:val="dashed" w:sz="4" w:space="0" w:color="auto"/>
                                </w:tcBorders>
                                <w:shd w:val="clear" w:color="auto" w:fill="auto"/>
                              </w:tcPr>
                              <w:p w14:paraId="238D09E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4C1C71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8FFDE4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B00101C"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C76B75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165900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0523DC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E188C6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ECE289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5F85AD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3C0A03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D0840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D66C79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B0459D4" w14:textId="77777777" w:rsidR="0005162F" w:rsidRPr="00E44F38" w:rsidRDefault="0005162F" w:rsidP="00E44F38">
                                <w:pPr>
                                  <w:rPr>
                                    <w:sz w:val="14"/>
                                    <w:szCs w:val="14"/>
                                  </w:rPr>
                                </w:pPr>
                              </w:p>
                            </w:tc>
                          </w:tr>
                        </w:tbl>
                        <w:p w14:paraId="7C54F178" w14:textId="77777777" w:rsidR="0005162F" w:rsidRDefault="0005162F" w:rsidP="00F02181"/>
                      </w:txbxContent>
                    </v:textbox>
                  </v:shape>
                  <v:shape id="Zone de texte 33" o:spid="_x0000_s1073"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23C244B3"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32528B99" w14:textId="77777777" w:rsidR="0005162F" w:rsidRPr="00E44F38" w:rsidRDefault="0005162F" w:rsidP="00E44F38">
                                <w:pPr>
                                  <w:jc w:val="center"/>
                                  <w:rPr>
                                    <w:sz w:val="14"/>
                                    <w:szCs w:val="14"/>
                                  </w:rPr>
                                </w:pPr>
                                <w:r w:rsidRPr="00E44F38">
                                  <w:rPr>
                                    <w:sz w:val="14"/>
                                    <w:szCs w:val="14"/>
                                  </w:rPr>
                                  <w:t>AVRIL 2023</w:t>
                                </w:r>
                              </w:p>
                            </w:tc>
                          </w:tr>
                          <w:tr w:rsidR="0005162F" w:rsidRPr="00903488" w14:paraId="46A40ECF"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D251E1"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9C1030"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25C733"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57A72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B347EC"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DB05A6"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746DC6" w14:textId="77777777" w:rsidR="0005162F" w:rsidRPr="00E44F38" w:rsidRDefault="0005162F" w:rsidP="00E44F38">
                                <w:pPr>
                                  <w:jc w:val="center"/>
                                  <w:rPr>
                                    <w:sz w:val="14"/>
                                    <w:szCs w:val="14"/>
                                  </w:rPr>
                                </w:pPr>
                                <w:r w:rsidRPr="00E44F38">
                                  <w:rPr>
                                    <w:sz w:val="14"/>
                                    <w:szCs w:val="14"/>
                                  </w:rPr>
                                  <w:t>D</w:t>
                                </w:r>
                              </w:p>
                            </w:tc>
                          </w:tr>
                          <w:tr w:rsidR="0005162F" w:rsidRPr="00903488" w14:paraId="1D6A2375"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D8F8C9"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CD0BD8"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4C0242"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FF7EF0"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B5724F"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EF3895"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5A9DF2" w14:textId="77777777" w:rsidR="0005162F" w:rsidRPr="00E44F38" w:rsidRDefault="0005162F" w:rsidP="00E44F38">
                                <w:pPr>
                                  <w:jc w:val="center"/>
                                  <w:rPr>
                                    <w:sz w:val="14"/>
                                    <w:szCs w:val="14"/>
                                  </w:rPr>
                                </w:pPr>
                                <w:r w:rsidRPr="00E44F38">
                                  <w:rPr>
                                    <w:sz w:val="14"/>
                                    <w:szCs w:val="14"/>
                                  </w:rPr>
                                  <w:t>23</w:t>
                                </w:r>
                              </w:p>
                            </w:tc>
                          </w:tr>
                          <w:tr w:rsidR="0005162F" w14:paraId="2264E1E3" w14:textId="77777777" w:rsidTr="00E44F38">
                            <w:trPr>
                              <w:trHeight w:val="274"/>
                            </w:trPr>
                            <w:tc>
                              <w:tcPr>
                                <w:tcW w:w="292" w:type="dxa"/>
                                <w:tcBorders>
                                  <w:top w:val="single" w:sz="4" w:space="0" w:color="auto"/>
                                  <w:right w:val="dashed" w:sz="4" w:space="0" w:color="auto"/>
                                </w:tcBorders>
                                <w:shd w:val="clear" w:color="auto" w:fill="auto"/>
                              </w:tcPr>
                              <w:p w14:paraId="0BDF117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7AE4439"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437BFC73"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6909508"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3B211C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1619A4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86931B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26A45C9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A801DE4"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00766E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7048DA7"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34BB2DBD"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0BD67EFC"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3ED23C6C" w14:textId="77777777" w:rsidR="0005162F" w:rsidRPr="00E44F38" w:rsidRDefault="0005162F" w:rsidP="00E44F38">
                                <w:pPr>
                                  <w:rPr>
                                    <w:sz w:val="14"/>
                                    <w:szCs w:val="14"/>
                                  </w:rPr>
                                </w:pPr>
                              </w:p>
                            </w:tc>
                          </w:tr>
                          <w:tr w:rsidR="0005162F" w14:paraId="25254C38" w14:textId="77777777" w:rsidTr="00E44F38">
                            <w:trPr>
                              <w:trHeight w:val="274"/>
                            </w:trPr>
                            <w:tc>
                              <w:tcPr>
                                <w:tcW w:w="292" w:type="dxa"/>
                                <w:tcBorders>
                                  <w:right w:val="dashed" w:sz="4" w:space="0" w:color="auto"/>
                                </w:tcBorders>
                                <w:shd w:val="clear" w:color="auto" w:fill="auto"/>
                              </w:tcPr>
                              <w:p w14:paraId="133A957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849B1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F3ECFA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7B0C44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367DCB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28C614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E7BDA9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07DED3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A0201FE"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0A132AC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C5D661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62270F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254DA86"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C5006E4" w14:textId="77777777" w:rsidR="0005162F" w:rsidRPr="00E44F38" w:rsidRDefault="0005162F" w:rsidP="00E44F38">
                                <w:pPr>
                                  <w:rPr>
                                    <w:sz w:val="14"/>
                                    <w:szCs w:val="14"/>
                                  </w:rPr>
                                </w:pPr>
                              </w:p>
                            </w:tc>
                          </w:tr>
                          <w:tr w:rsidR="0005162F" w14:paraId="184DC16B" w14:textId="77777777" w:rsidTr="00E44F38">
                            <w:trPr>
                              <w:trHeight w:val="274"/>
                            </w:trPr>
                            <w:tc>
                              <w:tcPr>
                                <w:tcW w:w="2663" w:type="dxa"/>
                                <w:gridSpan w:val="9"/>
                                <w:tcBorders>
                                  <w:right w:val="dashed" w:sz="4" w:space="0" w:color="auto"/>
                                </w:tcBorders>
                                <w:shd w:val="clear" w:color="auto" w:fill="9CC2E5"/>
                              </w:tcPr>
                              <w:p w14:paraId="22E9CFB2" w14:textId="77777777" w:rsidR="0005162F" w:rsidRPr="00E44F38" w:rsidRDefault="0005162F" w:rsidP="00E44F38">
                                <w:pPr>
                                  <w:rPr>
                                    <w:sz w:val="14"/>
                                    <w:szCs w:val="14"/>
                                  </w:rPr>
                                </w:pPr>
                                <w:r w:rsidRPr="00E44F38">
                                  <w:rPr>
                                    <w:sz w:val="14"/>
                                    <w:szCs w:val="14"/>
                                  </w:rPr>
                                  <w:t>ES roulements Transmission arrière</w:t>
                                </w:r>
                              </w:p>
                            </w:tc>
                            <w:tc>
                              <w:tcPr>
                                <w:tcW w:w="301" w:type="dxa"/>
                                <w:tcBorders>
                                  <w:left w:val="dashed" w:sz="4" w:space="0" w:color="auto"/>
                                  <w:tl2br w:val="single" w:sz="4" w:space="0" w:color="auto"/>
                                  <w:tr2bl w:val="single" w:sz="4" w:space="0" w:color="auto"/>
                                </w:tcBorders>
                                <w:shd w:val="clear" w:color="auto" w:fill="9CC2E5"/>
                              </w:tcPr>
                              <w:p w14:paraId="7ED1A0D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B14A61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72345A3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D75704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D614980" w14:textId="77777777" w:rsidR="0005162F" w:rsidRPr="00E44F38" w:rsidRDefault="0005162F" w:rsidP="00E44F38">
                                <w:pPr>
                                  <w:rPr>
                                    <w:sz w:val="14"/>
                                    <w:szCs w:val="14"/>
                                  </w:rPr>
                                </w:pPr>
                              </w:p>
                            </w:tc>
                          </w:tr>
                          <w:tr w:rsidR="0005162F" w14:paraId="25BD00A4" w14:textId="77777777" w:rsidTr="00E44F38">
                            <w:trPr>
                              <w:trHeight w:val="274"/>
                            </w:trPr>
                            <w:tc>
                              <w:tcPr>
                                <w:tcW w:w="292" w:type="dxa"/>
                                <w:tcBorders>
                                  <w:right w:val="dashed" w:sz="4" w:space="0" w:color="auto"/>
                                </w:tcBorders>
                                <w:shd w:val="clear" w:color="auto" w:fill="auto"/>
                              </w:tcPr>
                              <w:p w14:paraId="7A01DA8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429FAF0"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98C872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F29C55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083D90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D2A575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C64432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D70CD4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B806A7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8816E96"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7C470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2BDF63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C9C7792"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9A40E14" w14:textId="77777777" w:rsidR="0005162F" w:rsidRPr="00E44F38" w:rsidRDefault="0005162F" w:rsidP="00E44F38">
                                <w:pPr>
                                  <w:rPr>
                                    <w:sz w:val="14"/>
                                    <w:szCs w:val="14"/>
                                  </w:rPr>
                                </w:pPr>
                              </w:p>
                            </w:tc>
                          </w:tr>
                          <w:tr w:rsidR="0005162F" w14:paraId="55DE94AA" w14:textId="77777777" w:rsidTr="00E44F38">
                            <w:trPr>
                              <w:trHeight w:val="274"/>
                            </w:trPr>
                            <w:tc>
                              <w:tcPr>
                                <w:tcW w:w="292" w:type="dxa"/>
                                <w:tcBorders>
                                  <w:right w:val="dashed" w:sz="4" w:space="0" w:color="auto"/>
                                </w:tcBorders>
                                <w:shd w:val="clear" w:color="auto" w:fill="auto"/>
                              </w:tcPr>
                              <w:p w14:paraId="5ECE524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C37E25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6F3B87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F88D49"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05124A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3F6F8B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4B1A370"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DD7B05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693E8D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358830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5A6A3B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4E381F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6FDBC8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F360158" w14:textId="77777777" w:rsidR="0005162F" w:rsidRPr="00E44F38" w:rsidRDefault="0005162F" w:rsidP="00E44F38">
                                <w:pPr>
                                  <w:rPr>
                                    <w:sz w:val="14"/>
                                    <w:szCs w:val="14"/>
                                  </w:rPr>
                                </w:pPr>
                              </w:p>
                            </w:tc>
                          </w:tr>
                        </w:tbl>
                        <w:p w14:paraId="56FA15CC" w14:textId="77777777" w:rsidR="0005162F" w:rsidRDefault="0005162F" w:rsidP="00F02181"/>
                      </w:txbxContent>
                    </v:textbox>
                  </v:shape>
                  <v:shape id="Zone de texte 34" o:spid="_x0000_s1074"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3B72B4B9"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52A1BA1" w14:textId="77777777" w:rsidR="0005162F" w:rsidRPr="00E44F38" w:rsidRDefault="0005162F" w:rsidP="00E44F38">
                                <w:pPr>
                                  <w:jc w:val="center"/>
                                  <w:rPr>
                                    <w:sz w:val="14"/>
                                    <w:szCs w:val="14"/>
                                  </w:rPr>
                                </w:pPr>
                                <w:r w:rsidRPr="00E44F38">
                                  <w:rPr>
                                    <w:sz w:val="14"/>
                                    <w:szCs w:val="14"/>
                                  </w:rPr>
                                  <w:t>AVRIL 2023</w:t>
                                </w:r>
                              </w:p>
                            </w:tc>
                          </w:tr>
                          <w:tr w:rsidR="0005162F" w:rsidRPr="00903488" w14:paraId="67F46448"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BF0C1"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FE3E6"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6A27C"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41DCD"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82881"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69DFB"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753BE" w14:textId="77777777" w:rsidR="0005162F" w:rsidRPr="00E44F38" w:rsidRDefault="0005162F" w:rsidP="00E44F38">
                                <w:pPr>
                                  <w:jc w:val="center"/>
                                  <w:rPr>
                                    <w:sz w:val="14"/>
                                    <w:szCs w:val="14"/>
                                  </w:rPr>
                                </w:pPr>
                                <w:r w:rsidRPr="00E44F38">
                                  <w:rPr>
                                    <w:sz w:val="14"/>
                                    <w:szCs w:val="14"/>
                                  </w:rPr>
                                  <w:t>D</w:t>
                                </w:r>
                              </w:p>
                            </w:tc>
                          </w:tr>
                          <w:tr w:rsidR="0005162F" w:rsidRPr="00903488" w14:paraId="513CAAD7"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80A34"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43E2"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50A84"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16CDA"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9CDA0"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3236"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3F93" w14:textId="77777777" w:rsidR="0005162F" w:rsidRPr="00E44F38" w:rsidRDefault="0005162F" w:rsidP="00E44F38">
                                <w:pPr>
                                  <w:jc w:val="center"/>
                                  <w:rPr>
                                    <w:sz w:val="14"/>
                                    <w:szCs w:val="14"/>
                                  </w:rPr>
                                </w:pPr>
                                <w:r w:rsidRPr="00E44F38">
                                  <w:rPr>
                                    <w:sz w:val="14"/>
                                    <w:szCs w:val="14"/>
                                  </w:rPr>
                                  <w:t>30</w:t>
                                </w:r>
                              </w:p>
                            </w:tc>
                          </w:tr>
                          <w:tr w:rsidR="0005162F" w14:paraId="22D1834C" w14:textId="77777777" w:rsidTr="00E44F38">
                            <w:trPr>
                              <w:trHeight w:val="274"/>
                            </w:trPr>
                            <w:tc>
                              <w:tcPr>
                                <w:tcW w:w="292" w:type="dxa"/>
                                <w:tcBorders>
                                  <w:top w:val="single" w:sz="4" w:space="0" w:color="auto"/>
                                  <w:right w:val="dashed" w:sz="4" w:space="0" w:color="auto"/>
                                </w:tcBorders>
                                <w:shd w:val="clear" w:color="auto" w:fill="auto"/>
                              </w:tcPr>
                              <w:p w14:paraId="1F72DC0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4702E9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2EB94C13"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5A8453A"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7374911E"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9F01DF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BB96BB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365F1B2"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8F605B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146255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B12FE4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72B1BFCF"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2818561F"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auto"/>
                              </w:tcPr>
                              <w:p w14:paraId="48ACA8B8" w14:textId="77777777" w:rsidR="0005162F" w:rsidRPr="00E44F38" w:rsidRDefault="0005162F" w:rsidP="00E44F38">
                                <w:pPr>
                                  <w:rPr>
                                    <w:sz w:val="14"/>
                                    <w:szCs w:val="14"/>
                                  </w:rPr>
                                </w:pPr>
                              </w:p>
                            </w:tc>
                          </w:tr>
                          <w:tr w:rsidR="0005162F" w14:paraId="57CAFF14" w14:textId="77777777" w:rsidTr="00E44F38">
                            <w:trPr>
                              <w:trHeight w:val="274"/>
                            </w:trPr>
                            <w:tc>
                              <w:tcPr>
                                <w:tcW w:w="292" w:type="dxa"/>
                                <w:tcBorders>
                                  <w:right w:val="dashed" w:sz="4" w:space="0" w:color="auto"/>
                                </w:tcBorders>
                                <w:shd w:val="clear" w:color="auto" w:fill="auto"/>
                              </w:tcPr>
                              <w:p w14:paraId="5AA6B607"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A205F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ACB529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52B0786"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ECC75C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4CEFB75"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39178C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ED2D90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9DDF6D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3530FD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4926E84"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0A66A2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B43872E"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08A5B2DA" w14:textId="77777777" w:rsidR="0005162F" w:rsidRPr="00E44F38" w:rsidRDefault="0005162F" w:rsidP="00E44F38">
                                <w:pPr>
                                  <w:rPr>
                                    <w:sz w:val="14"/>
                                    <w:szCs w:val="14"/>
                                  </w:rPr>
                                </w:pPr>
                              </w:p>
                            </w:tc>
                          </w:tr>
                          <w:tr w:rsidR="0005162F" w14:paraId="7F14160C" w14:textId="77777777" w:rsidTr="00E44F38">
                            <w:trPr>
                              <w:trHeight w:val="274"/>
                            </w:trPr>
                            <w:tc>
                              <w:tcPr>
                                <w:tcW w:w="292" w:type="dxa"/>
                                <w:tcBorders>
                                  <w:right w:val="dashed" w:sz="4" w:space="0" w:color="auto"/>
                                </w:tcBorders>
                                <w:shd w:val="clear" w:color="auto" w:fill="auto"/>
                              </w:tcPr>
                              <w:p w14:paraId="21A890B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AC465EA"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B86AD0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8A7E7E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C77D83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AE8D4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F6E815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D65727A"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57E573CE"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18989C9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BC6F9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122E8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58ED03F"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12D7E25F" w14:textId="77777777" w:rsidR="0005162F" w:rsidRPr="00E44F38" w:rsidRDefault="0005162F" w:rsidP="00E44F38">
                                <w:pPr>
                                  <w:rPr>
                                    <w:sz w:val="14"/>
                                    <w:szCs w:val="14"/>
                                  </w:rPr>
                                </w:pPr>
                              </w:p>
                            </w:tc>
                          </w:tr>
                          <w:tr w:rsidR="0005162F" w14:paraId="0A394A44" w14:textId="77777777" w:rsidTr="00E44F38">
                            <w:trPr>
                              <w:trHeight w:val="274"/>
                            </w:trPr>
                            <w:tc>
                              <w:tcPr>
                                <w:tcW w:w="1770" w:type="dxa"/>
                                <w:gridSpan w:val="6"/>
                                <w:shd w:val="clear" w:color="auto" w:fill="A8D08D"/>
                              </w:tcPr>
                              <w:p w14:paraId="409ECBC3"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cBorders>
                                <w:shd w:val="clear" w:color="auto" w:fill="A8D08D"/>
                              </w:tcPr>
                              <w:p w14:paraId="26FBC5FE" w14:textId="77777777" w:rsidR="0005162F" w:rsidRPr="00E44F38" w:rsidRDefault="0005162F" w:rsidP="00E44F38">
                                <w:pPr>
                                  <w:rPr>
                                    <w:szCs w:val="14"/>
                                  </w:rPr>
                                </w:pPr>
                                <w:r w:rsidRPr="00E44F38">
                                  <w:rPr>
                                    <w:szCs w:val="14"/>
                                  </w:rPr>
                                  <w:t>R</w:t>
                                </w:r>
                              </w:p>
                            </w:tc>
                            <w:tc>
                              <w:tcPr>
                                <w:tcW w:w="301" w:type="dxa"/>
                                <w:tcBorders>
                                  <w:left w:val="dashed" w:sz="4" w:space="0" w:color="auto"/>
                                  <w:tl2br w:val="single" w:sz="4" w:space="0" w:color="auto"/>
                                  <w:tr2bl w:val="single" w:sz="4" w:space="0" w:color="auto"/>
                                </w:tcBorders>
                                <w:shd w:val="clear" w:color="auto" w:fill="A8D08D"/>
                              </w:tcPr>
                              <w:p w14:paraId="23E7660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F431D8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CD1645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804423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66C15A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B88CA25"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39BFB2C0" w14:textId="77777777" w:rsidR="0005162F" w:rsidRPr="00E44F38" w:rsidRDefault="0005162F" w:rsidP="00E44F38">
                                <w:pPr>
                                  <w:rPr>
                                    <w:sz w:val="14"/>
                                    <w:szCs w:val="14"/>
                                  </w:rPr>
                                </w:pPr>
                              </w:p>
                            </w:tc>
                          </w:tr>
                          <w:tr w:rsidR="0005162F" w14:paraId="6FDD9BDE" w14:textId="77777777" w:rsidTr="00E44F38">
                            <w:trPr>
                              <w:trHeight w:val="274"/>
                            </w:trPr>
                            <w:tc>
                              <w:tcPr>
                                <w:tcW w:w="292" w:type="dxa"/>
                                <w:tcBorders>
                                  <w:right w:val="dashed" w:sz="4" w:space="0" w:color="auto"/>
                                </w:tcBorders>
                                <w:shd w:val="clear" w:color="auto" w:fill="auto"/>
                              </w:tcPr>
                              <w:p w14:paraId="52E2D65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346887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3ED756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BCB64B"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4DAA53F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A63A96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C65E41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BEC8891"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C401BA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72EFE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E6A36F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BCBE85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89E25EE" w14:textId="77777777" w:rsidR="0005162F" w:rsidRPr="00E44F38" w:rsidRDefault="0005162F" w:rsidP="00E44F38">
                                <w:pPr>
                                  <w:rPr>
                                    <w:sz w:val="14"/>
                                    <w:szCs w:val="14"/>
                                  </w:rPr>
                                </w:pPr>
                              </w:p>
                            </w:tc>
                            <w:tc>
                              <w:tcPr>
                                <w:tcW w:w="254" w:type="dxa"/>
                                <w:tcBorders>
                                  <w:left w:val="dashed" w:sz="4" w:space="0" w:color="auto"/>
                                </w:tcBorders>
                                <w:shd w:val="clear" w:color="auto" w:fill="auto"/>
                              </w:tcPr>
                              <w:p w14:paraId="5621F5C0" w14:textId="77777777" w:rsidR="0005162F" w:rsidRPr="00E44F38" w:rsidRDefault="0005162F" w:rsidP="00E44F38">
                                <w:pPr>
                                  <w:rPr>
                                    <w:sz w:val="14"/>
                                    <w:szCs w:val="14"/>
                                  </w:rPr>
                                </w:pPr>
                              </w:p>
                            </w:tc>
                          </w:tr>
                        </w:tbl>
                        <w:p w14:paraId="23B17AAD" w14:textId="77777777" w:rsidR="0005162F" w:rsidRDefault="0005162F" w:rsidP="00F02181"/>
                      </w:txbxContent>
                    </v:textbox>
                  </v:shape>
                </v:group>
                <v:group id="Groupe 1" o:spid="_x0000_s1075" style="position:absolute;top:16786;width:140712;height:16062" coordsize="140712,3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_x0000_s1076" type="#_x0000_t202" style="position:absolute;width:34131;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tbl>
                          <w:tblPr>
                            <w:tblW w:w="507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288"/>
                            <w:gridCol w:w="294"/>
                            <w:gridCol w:w="289"/>
                            <w:gridCol w:w="295"/>
                            <w:gridCol w:w="291"/>
                            <w:gridCol w:w="295"/>
                            <w:gridCol w:w="293"/>
                            <w:gridCol w:w="299"/>
                            <w:gridCol w:w="293"/>
                            <w:gridCol w:w="287"/>
                            <w:gridCol w:w="307"/>
                            <w:gridCol w:w="299"/>
                            <w:gridCol w:w="293"/>
                            <w:gridCol w:w="236"/>
                            <w:gridCol w:w="10"/>
                          </w:tblGrid>
                          <w:tr w:rsidR="0005162F" w:rsidRPr="00903488" w14:paraId="29EAF4A2" w14:textId="77777777" w:rsidTr="00E44F38">
                            <w:trPr>
                              <w:cantSplit/>
                              <w:trHeight w:val="175"/>
                            </w:trPr>
                            <w:tc>
                              <w:tcPr>
                                <w:tcW w:w="1005" w:type="dxa"/>
                                <w:vMerge w:val="restart"/>
                                <w:tcBorders>
                                  <w:top w:val="single" w:sz="4" w:space="0" w:color="auto"/>
                                  <w:left w:val="single" w:sz="4" w:space="0" w:color="auto"/>
                                  <w:right w:val="single" w:sz="4" w:space="0" w:color="auto"/>
                                </w:tcBorders>
                                <w:shd w:val="clear" w:color="auto" w:fill="F2F2F2"/>
                              </w:tcPr>
                              <w:p w14:paraId="4BA779A5" w14:textId="77777777" w:rsidR="0005162F" w:rsidRPr="00E44F38" w:rsidRDefault="0005162F" w:rsidP="00E44F38">
                                <w:pPr>
                                  <w:jc w:val="center"/>
                                  <w:rPr>
                                    <w:sz w:val="14"/>
                                    <w:szCs w:val="14"/>
                                  </w:rPr>
                                </w:pPr>
                                <w:r w:rsidRPr="00E44F38">
                                  <w:rPr>
                                    <w:sz w:val="14"/>
                                    <w:szCs w:val="14"/>
                                  </w:rPr>
                                  <w:t>BOX 2</w:t>
                                </w:r>
                              </w:p>
                            </w:tc>
                            <w:tc>
                              <w:tcPr>
                                <w:tcW w:w="29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72F2949E" w14:textId="77777777" w:rsidR="0005162F" w:rsidRPr="00E44F38" w:rsidRDefault="0005162F" w:rsidP="00E44F38">
                                <w:pPr>
                                  <w:jc w:val="center"/>
                                  <w:rPr>
                                    <w:sz w:val="14"/>
                                    <w:szCs w:val="14"/>
                                  </w:rPr>
                                </w:pPr>
                                <w:r w:rsidRPr="00E44F38">
                                  <w:rPr>
                                    <w:sz w:val="14"/>
                                    <w:szCs w:val="14"/>
                                  </w:rPr>
                                  <w:t>MARS 2023</w:t>
                                </w:r>
                              </w:p>
                            </w:tc>
                            <w:tc>
                              <w:tcPr>
                                <w:tcW w:w="114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F3C5DE5" w14:textId="77777777" w:rsidR="0005162F" w:rsidRPr="00E44F38" w:rsidRDefault="0005162F" w:rsidP="00E44F38">
                                <w:pPr>
                                  <w:jc w:val="center"/>
                                  <w:rPr>
                                    <w:sz w:val="14"/>
                                    <w:szCs w:val="14"/>
                                  </w:rPr>
                                </w:pPr>
                              </w:p>
                            </w:tc>
                          </w:tr>
                          <w:tr w:rsidR="0005162F" w:rsidRPr="00903488" w14:paraId="0FF2A077" w14:textId="77777777" w:rsidTr="00E44F38">
                            <w:trPr>
                              <w:cantSplit/>
                              <w:trHeight w:val="175"/>
                            </w:trPr>
                            <w:tc>
                              <w:tcPr>
                                <w:tcW w:w="1005" w:type="dxa"/>
                                <w:vMerge/>
                                <w:tcBorders>
                                  <w:left w:val="single" w:sz="4" w:space="0" w:color="auto"/>
                                  <w:right w:val="single" w:sz="4" w:space="0" w:color="auto"/>
                                </w:tcBorders>
                                <w:shd w:val="clear" w:color="auto" w:fill="F2F2F2"/>
                              </w:tcPr>
                              <w:p w14:paraId="35B7A78B"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A35E47" w14:textId="77777777" w:rsidR="0005162F" w:rsidRPr="00E44F38" w:rsidRDefault="0005162F" w:rsidP="00E44F38">
                                <w:pPr>
                                  <w:jc w:val="center"/>
                                  <w:rPr>
                                    <w:sz w:val="14"/>
                                    <w:szCs w:val="14"/>
                                  </w:rPr>
                                </w:pPr>
                                <w:r w:rsidRPr="00E44F38">
                                  <w:rPr>
                                    <w:sz w:val="14"/>
                                    <w:szCs w:val="14"/>
                                  </w:rPr>
                                  <w:t>L</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64C161" w14:textId="77777777" w:rsidR="0005162F" w:rsidRPr="00E44F38" w:rsidRDefault="0005162F" w:rsidP="00E44F38">
                                <w:pPr>
                                  <w:jc w:val="center"/>
                                  <w:rPr>
                                    <w:sz w:val="14"/>
                                    <w:szCs w:val="14"/>
                                  </w:rPr>
                                </w:pPr>
                                <w:r w:rsidRPr="00E44F38">
                                  <w:rPr>
                                    <w:sz w:val="14"/>
                                    <w:szCs w:val="14"/>
                                  </w:rPr>
                                  <w:t>M</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5B7C2E" w14:textId="77777777" w:rsidR="0005162F" w:rsidRPr="00E44F38" w:rsidRDefault="0005162F" w:rsidP="00E44F38">
                                <w:pPr>
                                  <w:jc w:val="center"/>
                                  <w:rPr>
                                    <w:sz w:val="14"/>
                                    <w:szCs w:val="14"/>
                                  </w:rPr>
                                </w:pPr>
                                <w:r w:rsidRPr="00E44F38">
                                  <w:rPr>
                                    <w:sz w:val="14"/>
                                    <w:szCs w:val="14"/>
                                  </w:rPr>
                                  <w:t>M</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B7D7A9" w14:textId="77777777" w:rsidR="0005162F" w:rsidRPr="00E44F38" w:rsidRDefault="0005162F" w:rsidP="00E44F38">
                                <w:pPr>
                                  <w:jc w:val="center"/>
                                  <w:rPr>
                                    <w:sz w:val="14"/>
                                    <w:szCs w:val="14"/>
                                  </w:rPr>
                                </w:pPr>
                                <w:r w:rsidRPr="00E44F38">
                                  <w:rPr>
                                    <w:sz w:val="14"/>
                                    <w:szCs w:val="14"/>
                                  </w:rPr>
                                  <w:t>J</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D95E44" w14:textId="77777777" w:rsidR="0005162F" w:rsidRPr="00E44F38" w:rsidRDefault="0005162F" w:rsidP="00E44F38">
                                <w:pPr>
                                  <w:jc w:val="center"/>
                                  <w:rPr>
                                    <w:sz w:val="14"/>
                                    <w:szCs w:val="14"/>
                                  </w:rPr>
                                </w:pPr>
                                <w:r w:rsidRPr="00E44F38">
                                  <w:rPr>
                                    <w:sz w:val="14"/>
                                    <w:szCs w:val="14"/>
                                  </w:rPr>
                                  <w:t>V</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021172" w14:textId="77777777" w:rsidR="0005162F" w:rsidRPr="00E44F38" w:rsidRDefault="0005162F" w:rsidP="00E44F38">
                                <w:pPr>
                                  <w:jc w:val="center"/>
                                  <w:rPr>
                                    <w:sz w:val="14"/>
                                    <w:szCs w:val="14"/>
                                  </w:rPr>
                                </w:pPr>
                                <w:r w:rsidRPr="00E44F38">
                                  <w:rPr>
                                    <w:sz w:val="14"/>
                                    <w:szCs w:val="14"/>
                                  </w:rPr>
                                  <w:t>S</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A642BD7" w14:textId="77777777" w:rsidR="0005162F" w:rsidRPr="00E44F38" w:rsidRDefault="0005162F" w:rsidP="00E44F38">
                                <w:pPr>
                                  <w:jc w:val="center"/>
                                  <w:rPr>
                                    <w:sz w:val="14"/>
                                    <w:szCs w:val="14"/>
                                  </w:rPr>
                                </w:pPr>
                                <w:r w:rsidRPr="00E44F38">
                                  <w:rPr>
                                    <w:sz w:val="14"/>
                                    <w:szCs w:val="14"/>
                                  </w:rPr>
                                  <w:t>D</w:t>
                                </w:r>
                              </w:p>
                            </w:tc>
                          </w:tr>
                          <w:tr w:rsidR="0005162F" w:rsidRPr="00903488" w14:paraId="6495D866" w14:textId="77777777" w:rsidTr="00E44F38">
                            <w:trPr>
                              <w:cantSplit/>
                              <w:trHeight w:val="149"/>
                            </w:trPr>
                            <w:tc>
                              <w:tcPr>
                                <w:tcW w:w="1005" w:type="dxa"/>
                                <w:vMerge/>
                                <w:tcBorders>
                                  <w:left w:val="single" w:sz="4" w:space="0" w:color="auto"/>
                                  <w:bottom w:val="single" w:sz="4" w:space="0" w:color="auto"/>
                                  <w:right w:val="single" w:sz="4" w:space="0" w:color="auto"/>
                                </w:tcBorders>
                                <w:shd w:val="clear" w:color="auto" w:fill="F2F2F2"/>
                              </w:tcPr>
                              <w:p w14:paraId="6A02A209" w14:textId="77777777" w:rsidR="0005162F" w:rsidRPr="00E44F38" w:rsidRDefault="0005162F" w:rsidP="00E44F38">
                                <w:pPr>
                                  <w:jc w:val="center"/>
                                  <w:rPr>
                                    <w:sz w:val="14"/>
                                    <w:szCs w:val="14"/>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0F24F1" w14:textId="77777777" w:rsidR="0005162F" w:rsidRPr="00E44F38" w:rsidRDefault="0005162F" w:rsidP="00E44F38">
                                <w:pPr>
                                  <w:jc w:val="center"/>
                                  <w:rPr>
                                    <w:sz w:val="14"/>
                                    <w:szCs w:val="14"/>
                                  </w:rPr>
                                </w:pPr>
                                <w:r w:rsidRPr="00E44F38">
                                  <w:rPr>
                                    <w:sz w:val="14"/>
                                    <w:szCs w:val="14"/>
                                  </w:rPr>
                                  <w:t>27</w:t>
                                </w:r>
                              </w:p>
                            </w:tc>
                            <w:tc>
                              <w:tcPr>
                                <w:tcW w:w="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8D3B9" w14:textId="77777777" w:rsidR="0005162F" w:rsidRPr="00E44F38" w:rsidRDefault="0005162F" w:rsidP="00E44F38">
                                <w:pPr>
                                  <w:jc w:val="center"/>
                                  <w:rPr>
                                    <w:sz w:val="14"/>
                                    <w:szCs w:val="14"/>
                                  </w:rPr>
                                </w:pPr>
                                <w:r w:rsidRPr="00E44F38">
                                  <w:rPr>
                                    <w:sz w:val="14"/>
                                    <w:szCs w:val="14"/>
                                  </w:rPr>
                                  <w:t>28</w:t>
                                </w:r>
                              </w:p>
                            </w:tc>
                            <w:tc>
                              <w:tcPr>
                                <w:tcW w:w="5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AF0D17" w14:textId="77777777" w:rsidR="0005162F" w:rsidRPr="00E44F38" w:rsidRDefault="0005162F" w:rsidP="00E44F38">
                                <w:pPr>
                                  <w:jc w:val="center"/>
                                  <w:rPr>
                                    <w:sz w:val="14"/>
                                    <w:szCs w:val="14"/>
                                  </w:rPr>
                                </w:pPr>
                                <w:r w:rsidRPr="00E44F38">
                                  <w:rPr>
                                    <w:sz w:val="14"/>
                                    <w:szCs w:val="14"/>
                                  </w:rPr>
                                  <w:t>29</w:t>
                                </w:r>
                              </w:p>
                            </w:tc>
                            <w:tc>
                              <w:tcPr>
                                <w:tcW w:w="5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9614A1" w14:textId="77777777" w:rsidR="0005162F" w:rsidRPr="00E44F38" w:rsidRDefault="0005162F" w:rsidP="00E44F38">
                                <w:pPr>
                                  <w:jc w:val="center"/>
                                  <w:rPr>
                                    <w:sz w:val="14"/>
                                    <w:szCs w:val="14"/>
                                  </w:rPr>
                                </w:pPr>
                                <w:r w:rsidRPr="00E44F38">
                                  <w:rPr>
                                    <w:sz w:val="14"/>
                                    <w:szCs w:val="14"/>
                                  </w:rPr>
                                  <w:t>30</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A24631" w14:textId="77777777" w:rsidR="0005162F" w:rsidRPr="00E44F38" w:rsidRDefault="0005162F" w:rsidP="00E44F38">
                                <w:pPr>
                                  <w:jc w:val="center"/>
                                  <w:rPr>
                                    <w:sz w:val="14"/>
                                    <w:szCs w:val="14"/>
                                  </w:rPr>
                                </w:pPr>
                                <w:r w:rsidRPr="00E44F38">
                                  <w:rPr>
                                    <w:sz w:val="14"/>
                                    <w:szCs w:val="14"/>
                                  </w:rPr>
                                  <w:t>31</w:t>
                                </w:r>
                              </w:p>
                            </w:tc>
                            <w:tc>
                              <w:tcPr>
                                <w:tcW w:w="6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6BC09D" w14:textId="77777777" w:rsidR="0005162F" w:rsidRPr="00E44F38" w:rsidRDefault="0005162F" w:rsidP="00E44F38">
                                <w:pPr>
                                  <w:jc w:val="center"/>
                                  <w:rPr>
                                    <w:sz w:val="14"/>
                                    <w:szCs w:val="14"/>
                                  </w:rPr>
                                </w:pPr>
                                <w:r w:rsidRPr="00E44F38">
                                  <w:rPr>
                                    <w:sz w:val="14"/>
                                    <w:szCs w:val="14"/>
                                  </w:rPr>
                                  <w:t>1</w:t>
                                </w:r>
                              </w:p>
                            </w:tc>
                            <w:tc>
                              <w:tcPr>
                                <w:tcW w:w="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1C8EF6D" w14:textId="77777777" w:rsidR="0005162F" w:rsidRPr="00E44F38" w:rsidRDefault="0005162F" w:rsidP="00E44F38">
                                <w:pPr>
                                  <w:jc w:val="center"/>
                                  <w:rPr>
                                    <w:sz w:val="14"/>
                                    <w:szCs w:val="14"/>
                                  </w:rPr>
                                </w:pPr>
                                <w:r w:rsidRPr="00E44F38">
                                  <w:rPr>
                                    <w:sz w:val="14"/>
                                    <w:szCs w:val="14"/>
                                  </w:rPr>
                                  <w:t>2</w:t>
                                </w:r>
                              </w:p>
                            </w:tc>
                          </w:tr>
                          <w:tr w:rsidR="0005162F" w14:paraId="0FA4FEBC" w14:textId="77777777" w:rsidTr="00E44F38">
                            <w:trPr>
                              <w:gridAfter w:val="1"/>
                              <w:wAfter w:w="10" w:type="dxa"/>
                              <w:trHeight w:val="272"/>
                            </w:trPr>
                            <w:tc>
                              <w:tcPr>
                                <w:tcW w:w="1005" w:type="dxa"/>
                                <w:tcBorders>
                                  <w:right w:val="dashed" w:sz="4" w:space="0" w:color="auto"/>
                                </w:tcBorders>
                                <w:shd w:val="clear" w:color="auto" w:fill="auto"/>
                              </w:tcPr>
                              <w:p w14:paraId="639BBCE9" w14:textId="77777777" w:rsidR="0005162F" w:rsidRPr="00E44F38" w:rsidRDefault="0005162F" w:rsidP="00E44F38">
                                <w:pPr>
                                  <w:jc w:val="center"/>
                                  <w:rPr>
                                    <w:sz w:val="20"/>
                                    <w:szCs w:val="14"/>
                                  </w:rPr>
                                </w:pPr>
                                <w:r w:rsidRPr="00E44F38">
                                  <w:rPr>
                                    <w:rFonts w:ascii="Segoe UI" w:eastAsia="Times New Roman" w:hAnsi="Segoe UI" w:cs="Segoe UI"/>
                                    <w:color w:val="FF0000"/>
                                    <w:sz w:val="21"/>
                                    <w:szCs w:val="21"/>
                                    <w:lang w:eastAsia="fr-FR"/>
                                  </w:rPr>
                                  <w:t>F-EVAS</w:t>
                                </w:r>
                              </w:p>
                            </w:tc>
                            <w:tc>
                              <w:tcPr>
                                <w:tcW w:w="2924" w:type="dxa"/>
                                <w:gridSpan w:val="10"/>
                                <w:shd w:val="clear" w:color="auto" w:fill="BDD6EE"/>
                              </w:tcPr>
                              <w:p w14:paraId="68AB1A26" w14:textId="77777777" w:rsidR="0005162F" w:rsidRPr="00E44F38" w:rsidRDefault="0005162F" w:rsidP="00E44F38">
                                <w:pPr>
                                  <w:rPr>
                                    <w:sz w:val="14"/>
                                    <w:szCs w:val="14"/>
                                  </w:rPr>
                                </w:pPr>
                                <w:r w:rsidRPr="00E44F38">
                                  <w:rPr>
                                    <w:sz w:val="14"/>
                                    <w:szCs w:val="14"/>
                                  </w:rPr>
                                  <w:t>VP150h//12M ,  VP 600FH</w:t>
                                </w:r>
                              </w:p>
                            </w:tc>
                            <w:tc>
                              <w:tcPr>
                                <w:tcW w:w="307" w:type="dxa"/>
                                <w:tcBorders>
                                  <w:right w:val="dashed" w:sz="4" w:space="0" w:color="auto"/>
                                </w:tcBorders>
                                <w:shd w:val="clear" w:color="auto" w:fill="F2F2F2"/>
                              </w:tcPr>
                              <w:p w14:paraId="0717060A"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94F6622"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160DD82F"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C2B2E89" w14:textId="77777777" w:rsidR="0005162F" w:rsidRPr="00E44F38" w:rsidRDefault="0005162F" w:rsidP="00E44F38">
                                <w:pPr>
                                  <w:rPr>
                                    <w:sz w:val="14"/>
                                    <w:szCs w:val="14"/>
                                  </w:rPr>
                                </w:pPr>
                              </w:p>
                            </w:tc>
                          </w:tr>
                          <w:tr w:rsidR="0005162F" w14:paraId="4E55CB00" w14:textId="77777777" w:rsidTr="00E44F38">
                            <w:trPr>
                              <w:gridAfter w:val="1"/>
                              <w:wAfter w:w="10" w:type="dxa"/>
                              <w:trHeight w:val="272"/>
                            </w:trPr>
                            <w:tc>
                              <w:tcPr>
                                <w:tcW w:w="1005" w:type="dxa"/>
                                <w:tcBorders>
                                  <w:right w:val="dashed" w:sz="4" w:space="0" w:color="auto"/>
                                </w:tcBorders>
                                <w:shd w:val="clear" w:color="auto" w:fill="auto"/>
                              </w:tcPr>
                              <w:p w14:paraId="47CD3848"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F-HORI</w:t>
                                </w:r>
                              </w:p>
                            </w:tc>
                            <w:tc>
                              <w:tcPr>
                                <w:tcW w:w="288" w:type="dxa"/>
                                <w:tcBorders>
                                  <w:right w:val="dashed" w:sz="4" w:space="0" w:color="auto"/>
                                </w:tcBorders>
                                <w:shd w:val="clear" w:color="auto" w:fill="auto"/>
                              </w:tcPr>
                              <w:p w14:paraId="26F4EEA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1D748E55"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1B850A8E"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59F29B7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4B43E333"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66FFEB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118C38A8"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4B664E0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ECB9FC9"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54BD9B9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0905D056"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F1631BC"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517EBF81"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06859946" w14:textId="77777777" w:rsidR="0005162F" w:rsidRPr="00E44F38" w:rsidRDefault="0005162F" w:rsidP="00E44F38">
                                <w:pPr>
                                  <w:rPr>
                                    <w:sz w:val="14"/>
                                    <w:szCs w:val="14"/>
                                  </w:rPr>
                                </w:pPr>
                              </w:p>
                            </w:tc>
                          </w:tr>
                          <w:tr w:rsidR="0005162F" w14:paraId="26065D6E" w14:textId="77777777" w:rsidTr="00E44F38">
                            <w:trPr>
                              <w:gridAfter w:val="1"/>
                              <w:wAfter w:w="10" w:type="dxa"/>
                              <w:trHeight w:val="272"/>
                            </w:trPr>
                            <w:tc>
                              <w:tcPr>
                                <w:tcW w:w="1005" w:type="dxa"/>
                                <w:tcBorders>
                                  <w:right w:val="dashed" w:sz="4" w:space="0" w:color="auto"/>
                                </w:tcBorders>
                                <w:shd w:val="clear" w:color="auto" w:fill="auto"/>
                              </w:tcPr>
                              <w:p w14:paraId="4C599E29"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F-FLYY</w:t>
                                </w:r>
                              </w:p>
                            </w:tc>
                            <w:tc>
                              <w:tcPr>
                                <w:tcW w:w="288" w:type="dxa"/>
                                <w:tcBorders>
                                  <w:right w:val="dashed" w:sz="4" w:space="0" w:color="auto"/>
                                </w:tcBorders>
                                <w:shd w:val="clear" w:color="auto" w:fill="auto"/>
                              </w:tcPr>
                              <w:p w14:paraId="25155899"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3EF4A6EB"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4AB46E3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6F4526D"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660AE667"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4B35F03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F4D0595"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78DC074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C105390"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09627F47"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2B9709B"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3F21AB6C"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9BA2228"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4BD1CCA" w14:textId="77777777" w:rsidR="0005162F" w:rsidRPr="00E44F38" w:rsidRDefault="0005162F" w:rsidP="00E44F38">
                                <w:pPr>
                                  <w:rPr>
                                    <w:sz w:val="14"/>
                                    <w:szCs w:val="14"/>
                                  </w:rPr>
                                </w:pPr>
                              </w:p>
                            </w:tc>
                          </w:tr>
                          <w:tr w:rsidR="0005162F" w14:paraId="2B6BD0B4" w14:textId="77777777" w:rsidTr="00E44F38">
                            <w:trPr>
                              <w:gridAfter w:val="1"/>
                              <w:wAfter w:w="10" w:type="dxa"/>
                              <w:trHeight w:val="272"/>
                            </w:trPr>
                            <w:tc>
                              <w:tcPr>
                                <w:tcW w:w="1005" w:type="dxa"/>
                                <w:tcBorders>
                                  <w:right w:val="dashed" w:sz="4" w:space="0" w:color="auto"/>
                                </w:tcBorders>
                                <w:shd w:val="clear" w:color="auto" w:fill="auto"/>
                              </w:tcPr>
                              <w:p w14:paraId="5D3B1BF4" w14:textId="77777777" w:rsidR="0005162F" w:rsidRPr="00E44F38" w:rsidRDefault="0005162F" w:rsidP="00E44F38">
                                <w:pPr>
                                  <w:jc w:val="center"/>
                                  <w:rPr>
                                    <w:sz w:val="20"/>
                                    <w:szCs w:val="14"/>
                                  </w:rPr>
                                </w:pPr>
                                <w:r w:rsidRPr="00E44F38">
                                  <w:rPr>
                                    <w:rFonts w:ascii="Segoe UI" w:eastAsia="Times New Roman" w:hAnsi="Segoe UI" w:cs="Segoe UI"/>
                                    <w:color w:val="0D0D0D"/>
                                    <w:sz w:val="21"/>
                                    <w:szCs w:val="21"/>
                                    <w:lang w:eastAsia="fr-FR"/>
                                  </w:rPr>
                                  <w:t>F-SPIN</w:t>
                                </w:r>
                              </w:p>
                            </w:tc>
                            <w:tc>
                              <w:tcPr>
                                <w:tcW w:w="288" w:type="dxa"/>
                                <w:tcBorders>
                                  <w:right w:val="dashed" w:sz="4" w:space="0" w:color="auto"/>
                                </w:tcBorders>
                                <w:shd w:val="clear" w:color="auto" w:fill="auto"/>
                              </w:tcPr>
                              <w:p w14:paraId="3FAC350F"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4C7C5CFC"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5A0815E6"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033CF70B"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54DE165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670C146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55776325"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6023775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BA5B924"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2FBC7BF0"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6CEB6234"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D2351B0"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6F019CE2"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2BEC830A" w14:textId="77777777" w:rsidR="0005162F" w:rsidRPr="00E44F38" w:rsidRDefault="0005162F" w:rsidP="00E44F38">
                                <w:pPr>
                                  <w:rPr>
                                    <w:sz w:val="14"/>
                                    <w:szCs w:val="14"/>
                                  </w:rPr>
                                </w:pPr>
                              </w:p>
                            </w:tc>
                          </w:tr>
                          <w:tr w:rsidR="0005162F" w14:paraId="087D1E6F" w14:textId="77777777" w:rsidTr="00E44F38">
                            <w:trPr>
                              <w:gridAfter w:val="1"/>
                              <w:wAfter w:w="10" w:type="dxa"/>
                              <w:trHeight w:val="272"/>
                            </w:trPr>
                            <w:tc>
                              <w:tcPr>
                                <w:tcW w:w="1005" w:type="dxa"/>
                                <w:tcBorders>
                                  <w:right w:val="dashed" w:sz="4" w:space="0" w:color="auto"/>
                                </w:tcBorders>
                                <w:shd w:val="clear" w:color="auto" w:fill="auto"/>
                              </w:tcPr>
                              <w:p w14:paraId="62325A76" w14:textId="77777777" w:rsidR="0005162F" w:rsidRPr="00E44F38" w:rsidRDefault="0005162F" w:rsidP="00E44F38">
                                <w:pPr>
                                  <w:jc w:val="center"/>
                                  <w:rPr>
                                    <w:sz w:val="20"/>
                                    <w:szCs w:val="14"/>
                                  </w:rPr>
                                </w:pPr>
                              </w:p>
                            </w:tc>
                            <w:tc>
                              <w:tcPr>
                                <w:tcW w:w="288" w:type="dxa"/>
                                <w:tcBorders>
                                  <w:right w:val="dashed" w:sz="4" w:space="0" w:color="auto"/>
                                </w:tcBorders>
                                <w:shd w:val="clear" w:color="auto" w:fill="auto"/>
                              </w:tcPr>
                              <w:p w14:paraId="40C54F3D" w14:textId="77777777" w:rsidR="0005162F" w:rsidRPr="00E44F38" w:rsidRDefault="0005162F" w:rsidP="00E44F38">
                                <w:pPr>
                                  <w:rPr>
                                    <w:sz w:val="14"/>
                                    <w:szCs w:val="14"/>
                                  </w:rPr>
                                </w:pPr>
                              </w:p>
                            </w:tc>
                            <w:tc>
                              <w:tcPr>
                                <w:tcW w:w="294" w:type="dxa"/>
                                <w:tcBorders>
                                  <w:left w:val="dashed" w:sz="4" w:space="0" w:color="auto"/>
                                </w:tcBorders>
                                <w:shd w:val="clear" w:color="auto" w:fill="auto"/>
                              </w:tcPr>
                              <w:p w14:paraId="6C7D9FFD" w14:textId="77777777" w:rsidR="0005162F" w:rsidRPr="00E44F38" w:rsidRDefault="0005162F" w:rsidP="00E44F38">
                                <w:pPr>
                                  <w:rPr>
                                    <w:sz w:val="14"/>
                                    <w:szCs w:val="14"/>
                                  </w:rPr>
                                </w:pPr>
                              </w:p>
                            </w:tc>
                            <w:tc>
                              <w:tcPr>
                                <w:tcW w:w="289" w:type="dxa"/>
                                <w:tcBorders>
                                  <w:right w:val="dashed" w:sz="4" w:space="0" w:color="auto"/>
                                </w:tcBorders>
                                <w:shd w:val="clear" w:color="auto" w:fill="auto"/>
                              </w:tcPr>
                              <w:p w14:paraId="2A6F9C08"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16C1A0C5" w14:textId="77777777" w:rsidR="0005162F" w:rsidRPr="00E44F38" w:rsidRDefault="0005162F" w:rsidP="00E44F38">
                                <w:pPr>
                                  <w:rPr>
                                    <w:sz w:val="14"/>
                                    <w:szCs w:val="14"/>
                                  </w:rPr>
                                </w:pPr>
                              </w:p>
                            </w:tc>
                            <w:tc>
                              <w:tcPr>
                                <w:tcW w:w="291" w:type="dxa"/>
                                <w:tcBorders>
                                  <w:right w:val="dashed" w:sz="4" w:space="0" w:color="auto"/>
                                </w:tcBorders>
                                <w:shd w:val="clear" w:color="auto" w:fill="auto"/>
                              </w:tcPr>
                              <w:p w14:paraId="1D417272" w14:textId="77777777" w:rsidR="0005162F" w:rsidRPr="00E44F38" w:rsidRDefault="0005162F" w:rsidP="00E44F38">
                                <w:pPr>
                                  <w:rPr>
                                    <w:sz w:val="14"/>
                                    <w:szCs w:val="14"/>
                                  </w:rPr>
                                </w:pPr>
                              </w:p>
                            </w:tc>
                            <w:tc>
                              <w:tcPr>
                                <w:tcW w:w="295" w:type="dxa"/>
                                <w:tcBorders>
                                  <w:left w:val="dashed" w:sz="4" w:space="0" w:color="auto"/>
                                </w:tcBorders>
                                <w:shd w:val="clear" w:color="auto" w:fill="auto"/>
                              </w:tcPr>
                              <w:p w14:paraId="72D040D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A53CE72" w14:textId="77777777" w:rsidR="0005162F" w:rsidRPr="00E44F38" w:rsidRDefault="0005162F" w:rsidP="00E44F38">
                                <w:pPr>
                                  <w:rPr>
                                    <w:sz w:val="14"/>
                                    <w:szCs w:val="14"/>
                                  </w:rPr>
                                </w:pPr>
                              </w:p>
                            </w:tc>
                            <w:tc>
                              <w:tcPr>
                                <w:tcW w:w="299" w:type="dxa"/>
                                <w:tcBorders>
                                  <w:left w:val="dashed" w:sz="4" w:space="0" w:color="auto"/>
                                </w:tcBorders>
                                <w:shd w:val="clear" w:color="auto" w:fill="auto"/>
                              </w:tcPr>
                              <w:p w14:paraId="3C23C58E"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35E9FC5" w14:textId="77777777" w:rsidR="0005162F" w:rsidRPr="00E44F38" w:rsidRDefault="0005162F" w:rsidP="00E44F38">
                                <w:pPr>
                                  <w:rPr>
                                    <w:sz w:val="14"/>
                                    <w:szCs w:val="14"/>
                                  </w:rPr>
                                </w:pPr>
                              </w:p>
                            </w:tc>
                            <w:tc>
                              <w:tcPr>
                                <w:tcW w:w="287" w:type="dxa"/>
                                <w:tcBorders>
                                  <w:left w:val="dashed" w:sz="4" w:space="0" w:color="auto"/>
                                </w:tcBorders>
                                <w:shd w:val="clear" w:color="auto" w:fill="auto"/>
                              </w:tcPr>
                              <w:p w14:paraId="20241179" w14:textId="77777777" w:rsidR="0005162F" w:rsidRPr="00E44F38" w:rsidRDefault="0005162F" w:rsidP="00E44F38">
                                <w:pPr>
                                  <w:rPr>
                                    <w:sz w:val="14"/>
                                    <w:szCs w:val="14"/>
                                  </w:rPr>
                                </w:pPr>
                              </w:p>
                            </w:tc>
                            <w:tc>
                              <w:tcPr>
                                <w:tcW w:w="307" w:type="dxa"/>
                                <w:tcBorders>
                                  <w:right w:val="dashed" w:sz="4" w:space="0" w:color="auto"/>
                                </w:tcBorders>
                                <w:shd w:val="clear" w:color="auto" w:fill="F2F2F2"/>
                              </w:tcPr>
                              <w:p w14:paraId="22BF1EAF" w14:textId="77777777" w:rsidR="0005162F" w:rsidRPr="00E44F38" w:rsidRDefault="0005162F" w:rsidP="00E44F38">
                                <w:pPr>
                                  <w:rPr>
                                    <w:sz w:val="14"/>
                                    <w:szCs w:val="14"/>
                                  </w:rPr>
                                </w:pPr>
                              </w:p>
                            </w:tc>
                            <w:tc>
                              <w:tcPr>
                                <w:tcW w:w="299" w:type="dxa"/>
                                <w:tcBorders>
                                  <w:left w:val="dashed" w:sz="4" w:space="0" w:color="auto"/>
                                </w:tcBorders>
                                <w:shd w:val="clear" w:color="auto" w:fill="F2F2F2"/>
                              </w:tcPr>
                              <w:p w14:paraId="1908DD3E" w14:textId="77777777" w:rsidR="0005162F" w:rsidRPr="00E44F38" w:rsidRDefault="0005162F" w:rsidP="00E44F38">
                                <w:pPr>
                                  <w:rPr>
                                    <w:sz w:val="14"/>
                                    <w:szCs w:val="14"/>
                                  </w:rPr>
                                </w:pPr>
                              </w:p>
                            </w:tc>
                            <w:tc>
                              <w:tcPr>
                                <w:tcW w:w="293" w:type="dxa"/>
                                <w:tcBorders>
                                  <w:right w:val="dashed" w:sz="4" w:space="0" w:color="auto"/>
                                </w:tcBorders>
                                <w:shd w:val="clear" w:color="auto" w:fill="F2F2F2"/>
                              </w:tcPr>
                              <w:p w14:paraId="041C59CF" w14:textId="77777777" w:rsidR="0005162F" w:rsidRPr="00E44F38" w:rsidRDefault="0005162F" w:rsidP="00E44F38">
                                <w:pPr>
                                  <w:rPr>
                                    <w:sz w:val="14"/>
                                    <w:szCs w:val="14"/>
                                  </w:rPr>
                                </w:pPr>
                              </w:p>
                            </w:tc>
                            <w:tc>
                              <w:tcPr>
                                <w:tcW w:w="236" w:type="dxa"/>
                                <w:tcBorders>
                                  <w:left w:val="dashed" w:sz="4" w:space="0" w:color="auto"/>
                                </w:tcBorders>
                                <w:shd w:val="clear" w:color="auto" w:fill="F2F2F2"/>
                              </w:tcPr>
                              <w:p w14:paraId="4EAE1C36" w14:textId="77777777" w:rsidR="0005162F" w:rsidRPr="00E44F38" w:rsidRDefault="0005162F" w:rsidP="00E44F38">
                                <w:pPr>
                                  <w:rPr>
                                    <w:sz w:val="14"/>
                                    <w:szCs w:val="14"/>
                                  </w:rPr>
                                </w:pPr>
                              </w:p>
                            </w:tc>
                          </w:tr>
                        </w:tbl>
                        <w:p w14:paraId="4305417F" w14:textId="77777777" w:rsidR="0005162F" w:rsidRDefault="0005162F" w:rsidP="00F02181"/>
                      </w:txbxContent>
                    </v:textbox>
                  </v:shape>
                  <v:shape id="_x0000_s1077" type="#_x0000_t202" style="position:absolute;left:32529;width:28800;height:3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1C9E5E04"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2DF14986" w14:textId="77777777" w:rsidR="0005162F" w:rsidRPr="00E44F38" w:rsidRDefault="0005162F" w:rsidP="00E44F38">
                                <w:pPr>
                                  <w:jc w:val="center"/>
                                  <w:rPr>
                                    <w:sz w:val="14"/>
                                    <w:szCs w:val="14"/>
                                  </w:rPr>
                                </w:pPr>
                                <w:r w:rsidRPr="00E44F38">
                                  <w:rPr>
                                    <w:sz w:val="14"/>
                                    <w:szCs w:val="14"/>
                                  </w:rPr>
                                  <w:t>AVRIL 2023</w:t>
                                </w:r>
                              </w:p>
                            </w:tc>
                          </w:tr>
                          <w:tr w:rsidR="0005162F" w:rsidRPr="00903488" w14:paraId="77B6039D"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898C1C"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D0BAAD"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967B01"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F9C561"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16095B"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71D048"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504D65" w14:textId="77777777" w:rsidR="0005162F" w:rsidRPr="00E44F38" w:rsidRDefault="0005162F" w:rsidP="00E44F38">
                                <w:pPr>
                                  <w:jc w:val="center"/>
                                  <w:rPr>
                                    <w:sz w:val="14"/>
                                    <w:szCs w:val="14"/>
                                  </w:rPr>
                                </w:pPr>
                                <w:r w:rsidRPr="00E44F38">
                                  <w:rPr>
                                    <w:sz w:val="14"/>
                                    <w:szCs w:val="14"/>
                                  </w:rPr>
                                  <w:t>D</w:t>
                                </w:r>
                              </w:p>
                            </w:tc>
                          </w:tr>
                          <w:tr w:rsidR="0005162F" w:rsidRPr="00903488" w14:paraId="7F97DC5A"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B59BC4" w14:textId="77777777" w:rsidR="0005162F" w:rsidRPr="00E44F38" w:rsidRDefault="0005162F" w:rsidP="00E44F38">
                                <w:pPr>
                                  <w:jc w:val="center"/>
                                  <w:rPr>
                                    <w:sz w:val="14"/>
                                    <w:szCs w:val="14"/>
                                  </w:rPr>
                                </w:pPr>
                                <w:r w:rsidRPr="00E44F38">
                                  <w:rPr>
                                    <w:sz w:val="14"/>
                                    <w:szCs w:val="14"/>
                                  </w:rPr>
                                  <w:t>3</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25803F" w14:textId="77777777" w:rsidR="0005162F" w:rsidRPr="00E44F38" w:rsidRDefault="0005162F" w:rsidP="00E44F38">
                                <w:pPr>
                                  <w:jc w:val="center"/>
                                  <w:rPr>
                                    <w:sz w:val="14"/>
                                    <w:szCs w:val="14"/>
                                  </w:rPr>
                                </w:pPr>
                                <w:r w:rsidRPr="00E44F38">
                                  <w:rPr>
                                    <w:sz w:val="14"/>
                                    <w:szCs w:val="14"/>
                                  </w:rPr>
                                  <w:t>4</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B5ED1D" w14:textId="77777777" w:rsidR="0005162F" w:rsidRPr="00E44F38" w:rsidRDefault="0005162F" w:rsidP="00E44F38">
                                <w:pPr>
                                  <w:jc w:val="center"/>
                                  <w:rPr>
                                    <w:sz w:val="14"/>
                                    <w:szCs w:val="14"/>
                                  </w:rPr>
                                </w:pPr>
                                <w:r w:rsidRPr="00E44F38">
                                  <w:rPr>
                                    <w:sz w:val="14"/>
                                    <w:szCs w:val="14"/>
                                  </w:rPr>
                                  <w:t>5</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567809" w14:textId="77777777" w:rsidR="0005162F" w:rsidRPr="00E44F38" w:rsidRDefault="0005162F" w:rsidP="00E44F38">
                                <w:pPr>
                                  <w:jc w:val="center"/>
                                  <w:rPr>
                                    <w:sz w:val="14"/>
                                    <w:szCs w:val="14"/>
                                  </w:rPr>
                                </w:pPr>
                                <w:r w:rsidRPr="00E44F38">
                                  <w:rPr>
                                    <w:sz w:val="14"/>
                                    <w:szCs w:val="14"/>
                                  </w:rPr>
                                  <w:t>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47A68B" w14:textId="77777777" w:rsidR="0005162F" w:rsidRPr="00E44F38" w:rsidRDefault="0005162F" w:rsidP="00E44F38">
                                <w:pPr>
                                  <w:jc w:val="center"/>
                                  <w:rPr>
                                    <w:sz w:val="14"/>
                                    <w:szCs w:val="14"/>
                                  </w:rPr>
                                </w:pPr>
                                <w:r w:rsidRPr="00E44F38">
                                  <w:rPr>
                                    <w:sz w:val="14"/>
                                    <w:szCs w:val="14"/>
                                  </w:rPr>
                                  <w:t>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CD01F4" w14:textId="77777777" w:rsidR="0005162F" w:rsidRPr="00E44F38" w:rsidRDefault="0005162F" w:rsidP="00E44F38">
                                <w:pPr>
                                  <w:jc w:val="center"/>
                                  <w:rPr>
                                    <w:sz w:val="14"/>
                                    <w:szCs w:val="14"/>
                                  </w:rPr>
                                </w:pPr>
                                <w:r w:rsidRPr="00E44F38">
                                  <w:rPr>
                                    <w:sz w:val="14"/>
                                    <w:szCs w:val="14"/>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D0E2C2" w14:textId="77777777" w:rsidR="0005162F" w:rsidRPr="00E44F38" w:rsidRDefault="0005162F" w:rsidP="00E44F38">
                                <w:pPr>
                                  <w:jc w:val="center"/>
                                  <w:rPr>
                                    <w:sz w:val="14"/>
                                    <w:szCs w:val="14"/>
                                  </w:rPr>
                                </w:pPr>
                                <w:r w:rsidRPr="00E44F38">
                                  <w:rPr>
                                    <w:sz w:val="14"/>
                                    <w:szCs w:val="14"/>
                                  </w:rPr>
                                  <w:t>9</w:t>
                                </w:r>
                              </w:p>
                            </w:tc>
                          </w:tr>
                          <w:tr w:rsidR="0005162F" w14:paraId="4E0C1E9A" w14:textId="77777777" w:rsidTr="00E44F38">
                            <w:trPr>
                              <w:trHeight w:val="274"/>
                            </w:trPr>
                            <w:tc>
                              <w:tcPr>
                                <w:tcW w:w="2964" w:type="dxa"/>
                                <w:gridSpan w:val="10"/>
                                <w:shd w:val="clear" w:color="auto" w:fill="BDD6EE"/>
                              </w:tcPr>
                              <w:p w14:paraId="7FED6B8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242ACD9"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2EDF17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D54A2D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2F7F8AF" w14:textId="77777777" w:rsidR="0005162F" w:rsidRPr="00E44F38" w:rsidRDefault="0005162F" w:rsidP="00E44F38">
                                <w:pPr>
                                  <w:rPr>
                                    <w:sz w:val="14"/>
                                    <w:szCs w:val="14"/>
                                  </w:rPr>
                                </w:pPr>
                              </w:p>
                            </w:tc>
                          </w:tr>
                          <w:tr w:rsidR="0005162F" w14:paraId="5444FF86" w14:textId="77777777" w:rsidTr="00E44F38">
                            <w:trPr>
                              <w:trHeight w:val="274"/>
                            </w:trPr>
                            <w:tc>
                              <w:tcPr>
                                <w:tcW w:w="292" w:type="dxa"/>
                                <w:tcBorders>
                                  <w:right w:val="dashed" w:sz="4" w:space="0" w:color="auto"/>
                                </w:tcBorders>
                                <w:shd w:val="clear" w:color="auto" w:fill="auto"/>
                              </w:tcPr>
                              <w:p w14:paraId="41FEC94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67D29C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AB951F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28B8A23"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E3F4D2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D7F0B2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0DDCF14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2002B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715C20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C0AD2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2BF969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B02295B"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CF9487F"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425F1211" w14:textId="77777777" w:rsidR="0005162F" w:rsidRPr="00E44F38" w:rsidRDefault="0005162F" w:rsidP="00E44F38">
                                <w:pPr>
                                  <w:rPr>
                                    <w:sz w:val="14"/>
                                    <w:szCs w:val="14"/>
                                  </w:rPr>
                                </w:pPr>
                              </w:p>
                            </w:tc>
                          </w:tr>
                          <w:tr w:rsidR="0005162F" w14:paraId="1DF9E862" w14:textId="77777777" w:rsidTr="00E44F38">
                            <w:trPr>
                              <w:trHeight w:val="274"/>
                            </w:trPr>
                            <w:tc>
                              <w:tcPr>
                                <w:tcW w:w="292" w:type="dxa"/>
                                <w:tcBorders>
                                  <w:right w:val="dashed" w:sz="4" w:space="0" w:color="auto"/>
                                </w:tcBorders>
                                <w:shd w:val="clear" w:color="auto" w:fill="auto"/>
                              </w:tcPr>
                              <w:p w14:paraId="760BA05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13936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509E5A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7BC035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32D9325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16D189C"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155ECD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86AE71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8303D09"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DA280B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E32109B"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1B3CF78"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2AFB2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DF292E3" w14:textId="77777777" w:rsidR="0005162F" w:rsidRPr="00E44F38" w:rsidRDefault="0005162F" w:rsidP="00E44F38">
                                <w:pPr>
                                  <w:rPr>
                                    <w:sz w:val="14"/>
                                    <w:szCs w:val="14"/>
                                  </w:rPr>
                                </w:pPr>
                              </w:p>
                            </w:tc>
                          </w:tr>
                          <w:tr w:rsidR="0005162F" w14:paraId="673980BD" w14:textId="77777777" w:rsidTr="00E44F38">
                            <w:trPr>
                              <w:trHeight w:val="274"/>
                            </w:trPr>
                            <w:tc>
                              <w:tcPr>
                                <w:tcW w:w="292" w:type="dxa"/>
                                <w:tcBorders>
                                  <w:right w:val="dashed" w:sz="4" w:space="0" w:color="auto"/>
                                </w:tcBorders>
                                <w:shd w:val="clear" w:color="auto" w:fill="auto"/>
                              </w:tcPr>
                              <w:p w14:paraId="1754A9E2"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605F202"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D22055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D332FB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FBB902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994D804"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E2FFABA"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1B2935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ACBBF1B"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56F5FBA"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CB83238"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016B6B6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1043F3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AF8D613" w14:textId="77777777" w:rsidR="0005162F" w:rsidRPr="00E44F38" w:rsidRDefault="0005162F" w:rsidP="00E44F38">
                                <w:pPr>
                                  <w:rPr>
                                    <w:sz w:val="14"/>
                                    <w:szCs w:val="14"/>
                                  </w:rPr>
                                </w:pPr>
                              </w:p>
                            </w:tc>
                          </w:tr>
                          <w:tr w:rsidR="0005162F" w14:paraId="6E4194B7" w14:textId="77777777" w:rsidTr="00E44F38">
                            <w:trPr>
                              <w:trHeight w:val="274"/>
                            </w:trPr>
                            <w:tc>
                              <w:tcPr>
                                <w:tcW w:w="292" w:type="dxa"/>
                                <w:tcBorders>
                                  <w:right w:val="dashed" w:sz="4" w:space="0" w:color="auto"/>
                                </w:tcBorders>
                                <w:shd w:val="clear" w:color="auto" w:fill="auto"/>
                              </w:tcPr>
                              <w:p w14:paraId="240CAF3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5A9F78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3489617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56BE167"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6B2EC7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927102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AA2E64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66A253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122718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169BA2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0185FC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621E88A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86CDC63"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34F8F85" w14:textId="77777777" w:rsidR="0005162F" w:rsidRPr="00E44F38" w:rsidRDefault="0005162F" w:rsidP="00E44F38">
                                <w:pPr>
                                  <w:rPr>
                                    <w:sz w:val="14"/>
                                    <w:szCs w:val="14"/>
                                  </w:rPr>
                                </w:pPr>
                              </w:p>
                            </w:tc>
                          </w:tr>
                        </w:tbl>
                        <w:p w14:paraId="64F3218C" w14:textId="77777777" w:rsidR="0005162F" w:rsidRDefault="0005162F" w:rsidP="00F02181"/>
                      </w:txbxContent>
                    </v:textbox>
                  </v:shape>
                  <v:shape id="Zone de texte 4" o:spid="_x0000_s1078" type="#_x0000_t202" style="position:absolute;left:58990;width:28800;height:3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754207F2"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5DBB4B3B" w14:textId="77777777" w:rsidR="0005162F" w:rsidRPr="00E44F38" w:rsidRDefault="0005162F" w:rsidP="00E44F38">
                                <w:pPr>
                                  <w:jc w:val="center"/>
                                  <w:rPr>
                                    <w:sz w:val="14"/>
                                    <w:szCs w:val="14"/>
                                  </w:rPr>
                                </w:pPr>
                                <w:r w:rsidRPr="00E44F38">
                                  <w:rPr>
                                    <w:sz w:val="14"/>
                                    <w:szCs w:val="14"/>
                                  </w:rPr>
                                  <w:t>AVRIL 2023</w:t>
                                </w:r>
                              </w:p>
                            </w:tc>
                          </w:tr>
                          <w:tr w:rsidR="0005162F" w:rsidRPr="00903488" w14:paraId="5089D053"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37D63D"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622976F"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185CCA"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9AC59B2"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F9D0DD"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CE87E7"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4065AF" w14:textId="77777777" w:rsidR="0005162F" w:rsidRPr="00E44F38" w:rsidRDefault="0005162F" w:rsidP="00E44F38">
                                <w:pPr>
                                  <w:jc w:val="center"/>
                                  <w:rPr>
                                    <w:sz w:val="14"/>
                                    <w:szCs w:val="14"/>
                                  </w:rPr>
                                </w:pPr>
                                <w:r w:rsidRPr="00E44F38">
                                  <w:rPr>
                                    <w:sz w:val="14"/>
                                    <w:szCs w:val="14"/>
                                  </w:rPr>
                                  <w:t>D</w:t>
                                </w:r>
                              </w:p>
                            </w:tc>
                          </w:tr>
                          <w:tr w:rsidR="0005162F" w:rsidRPr="00903488" w14:paraId="1993D52B"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09F39E" w14:textId="77777777" w:rsidR="0005162F" w:rsidRPr="00E44F38" w:rsidRDefault="0005162F" w:rsidP="00E44F38">
                                <w:pPr>
                                  <w:jc w:val="center"/>
                                  <w:rPr>
                                    <w:sz w:val="14"/>
                                    <w:szCs w:val="14"/>
                                  </w:rPr>
                                </w:pPr>
                                <w:r w:rsidRPr="00E44F38">
                                  <w:rPr>
                                    <w:sz w:val="14"/>
                                    <w:szCs w:val="14"/>
                                  </w:rPr>
                                  <w:t>10</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D3CAB7" w14:textId="77777777" w:rsidR="0005162F" w:rsidRPr="00E44F38" w:rsidRDefault="0005162F" w:rsidP="00E44F38">
                                <w:pPr>
                                  <w:jc w:val="center"/>
                                  <w:rPr>
                                    <w:sz w:val="14"/>
                                    <w:szCs w:val="14"/>
                                  </w:rPr>
                                </w:pPr>
                                <w:r w:rsidRPr="00E44F38">
                                  <w:rPr>
                                    <w:sz w:val="14"/>
                                    <w:szCs w:val="14"/>
                                  </w:rPr>
                                  <w:t>11</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14B1E8" w14:textId="77777777" w:rsidR="0005162F" w:rsidRPr="00E44F38" w:rsidRDefault="0005162F" w:rsidP="00E44F38">
                                <w:pPr>
                                  <w:jc w:val="center"/>
                                  <w:rPr>
                                    <w:sz w:val="14"/>
                                    <w:szCs w:val="14"/>
                                  </w:rPr>
                                </w:pPr>
                                <w:r w:rsidRPr="00E44F38">
                                  <w:rPr>
                                    <w:sz w:val="14"/>
                                    <w:szCs w:val="14"/>
                                  </w:rPr>
                                  <w:t>12</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FA12E9" w14:textId="77777777" w:rsidR="0005162F" w:rsidRPr="00E44F38" w:rsidRDefault="0005162F" w:rsidP="00E44F38">
                                <w:pPr>
                                  <w:jc w:val="center"/>
                                  <w:rPr>
                                    <w:sz w:val="14"/>
                                    <w:szCs w:val="14"/>
                                  </w:rPr>
                                </w:pPr>
                                <w:r w:rsidRPr="00E44F38">
                                  <w:rPr>
                                    <w:sz w:val="14"/>
                                    <w:szCs w:val="14"/>
                                  </w:rPr>
                                  <w:t>13</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B43168" w14:textId="77777777" w:rsidR="0005162F" w:rsidRPr="00E44F38" w:rsidRDefault="0005162F" w:rsidP="00E44F38">
                                <w:pPr>
                                  <w:jc w:val="center"/>
                                  <w:rPr>
                                    <w:sz w:val="14"/>
                                    <w:szCs w:val="14"/>
                                  </w:rPr>
                                </w:pPr>
                                <w:r w:rsidRPr="00E44F38">
                                  <w:rPr>
                                    <w:sz w:val="14"/>
                                    <w:szCs w:val="14"/>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D86EE5" w14:textId="77777777" w:rsidR="0005162F" w:rsidRPr="00E44F38" w:rsidRDefault="0005162F" w:rsidP="00E44F38">
                                <w:pPr>
                                  <w:jc w:val="center"/>
                                  <w:rPr>
                                    <w:sz w:val="14"/>
                                    <w:szCs w:val="14"/>
                                  </w:rPr>
                                </w:pPr>
                                <w:r w:rsidRPr="00E44F38">
                                  <w:rPr>
                                    <w:sz w:val="14"/>
                                    <w:szCs w:val="14"/>
                                  </w:rPr>
                                  <w:t>15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233ACF" w14:textId="77777777" w:rsidR="0005162F" w:rsidRPr="00E44F38" w:rsidRDefault="0005162F" w:rsidP="00E44F38">
                                <w:pPr>
                                  <w:jc w:val="center"/>
                                  <w:rPr>
                                    <w:sz w:val="14"/>
                                    <w:szCs w:val="14"/>
                                  </w:rPr>
                                </w:pPr>
                                <w:r w:rsidRPr="00E44F38">
                                  <w:rPr>
                                    <w:sz w:val="14"/>
                                    <w:szCs w:val="14"/>
                                  </w:rPr>
                                  <w:t>16</w:t>
                                </w:r>
                              </w:p>
                            </w:tc>
                          </w:tr>
                          <w:tr w:rsidR="0005162F" w14:paraId="619CE455" w14:textId="77777777" w:rsidTr="00E44F38">
                            <w:trPr>
                              <w:trHeight w:val="274"/>
                            </w:trPr>
                            <w:tc>
                              <w:tcPr>
                                <w:tcW w:w="292" w:type="dxa"/>
                                <w:tcBorders>
                                  <w:bottom w:val="single" w:sz="6" w:space="0" w:color="auto"/>
                                  <w:right w:val="dashed" w:sz="4" w:space="0" w:color="auto"/>
                                  <w:tl2br w:val="single" w:sz="4" w:space="0" w:color="auto"/>
                                  <w:tr2bl w:val="single" w:sz="4" w:space="0" w:color="auto"/>
                                </w:tcBorders>
                                <w:shd w:val="clear" w:color="auto" w:fill="BDD6EE"/>
                              </w:tcPr>
                              <w:p w14:paraId="57658E6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E155065"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2BA355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C9E289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5A883A11"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72878EA"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6B3819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4F7EB2B4"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4A9A761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22B1FE6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179239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57027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075CD1"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1D806484" w14:textId="77777777" w:rsidR="0005162F" w:rsidRPr="00E44F38" w:rsidRDefault="0005162F" w:rsidP="00E44F38">
                                <w:pPr>
                                  <w:rPr>
                                    <w:sz w:val="14"/>
                                    <w:szCs w:val="14"/>
                                  </w:rPr>
                                </w:pPr>
                              </w:p>
                            </w:tc>
                          </w:tr>
                          <w:tr w:rsidR="0005162F" w14:paraId="53EC4F7B" w14:textId="77777777" w:rsidTr="00E44F38">
                            <w:trPr>
                              <w:trHeight w:val="274"/>
                            </w:trPr>
                            <w:tc>
                              <w:tcPr>
                                <w:tcW w:w="292" w:type="dxa"/>
                                <w:tcBorders>
                                  <w:bottom w:val="single" w:sz="6" w:space="0" w:color="auto"/>
                                  <w:right w:val="dashed" w:sz="4" w:space="0" w:color="auto"/>
                                </w:tcBorders>
                                <w:shd w:val="clear" w:color="auto" w:fill="auto"/>
                              </w:tcPr>
                              <w:p w14:paraId="5AF07C8D"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6E707BC" w14:textId="77777777" w:rsidR="0005162F" w:rsidRPr="00E44F38" w:rsidRDefault="0005162F" w:rsidP="00E44F38">
                                <w:pPr>
                                  <w:rPr>
                                    <w:sz w:val="14"/>
                                    <w:szCs w:val="14"/>
                                  </w:rPr>
                                </w:pPr>
                              </w:p>
                            </w:tc>
                            <w:tc>
                              <w:tcPr>
                                <w:tcW w:w="1778" w:type="dxa"/>
                                <w:gridSpan w:val="6"/>
                                <w:shd w:val="clear" w:color="auto" w:fill="FFE599"/>
                              </w:tcPr>
                              <w:p w14:paraId="7820A151" w14:textId="77777777" w:rsidR="0005162F" w:rsidRPr="00E44F38" w:rsidRDefault="0005162F" w:rsidP="00E44F38">
                                <w:pPr>
                                  <w:rPr>
                                    <w:sz w:val="14"/>
                                    <w:szCs w:val="14"/>
                                  </w:rPr>
                                </w:pPr>
                                <w:r w:rsidRPr="00E44F38">
                                  <w:rPr>
                                    <w:sz w:val="14"/>
                                    <w:szCs w:val="14"/>
                                  </w:rPr>
                                  <w:t>VP25h</w:t>
                                </w:r>
                              </w:p>
                            </w:tc>
                            <w:tc>
                              <w:tcPr>
                                <w:tcW w:w="296" w:type="dxa"/>
                                <w:tcBorders>
                                  <w:right w:val="dashed" w:sz="4" w:space="0" w:color="auto"/>
                                  <w:tl2br w:val="single" w:sz="4" w:space="0" w:color="auto"/>
                                  <w:tr2bl w:val="single" w:sz="4" w:space="0" w:color="auto"/>
                                </w:tcBorders>
                                <w:shd w:val="clear" w:color="auto" w:fill="auto"/>
                              </w:tcPr>
                              <w:p w14:paraId="16D9A17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613B0E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C75D4D3"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F726CC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3C31A9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EE074C4" w14:textId="77777777" w:rsidR="0005162F" w:rsidRPr="00E44F38" w:rsidRDefault="0005162F" w:rsidP="00E44F38">
                                <w:pPr>
                                  <w:rPr>
                                    <w:sz w:val="14"/>
                                    <w:szCs w:val="14"/>
                                  </w:rPr>
                                </w:pPr>
                              </w:p>
                            </w:tc>
                          </w:tr>
                          <w:tr w:rsidR="0005162F" w14:paraId="7A6111A2" w14:textId="77777777" w:rsidTr="00E44F38">
                            <w:trPr>
                              <w:trHeight w:val="274"/>
                            </w:trPr>
                            <w:tc>
                              <w:tcPr>
                                <w:tcW w:w="292" w:type="dxa"/>
                                <w:tcBorders>
                                  <w:right w:val="dashed" w:sz="4" w:space="0" w:color="auto"/>
                                </w:tcBorders>
                                <w:shd w:val="clear" w:color="auto" w:fill="auto"/>
                              </w:tcPr>
                              <w:p w14:paraId="2BB1F81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586DB4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197F01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CE36BE4"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BAEDE1F"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E8C3DD3"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652CBD8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06F4028"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6FCF1C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0D468C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FC4D83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DA8615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FAA535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44D090D" w14:textId="77777777" w:rsidR="0005162F" w:rsidRPr="00E44F38" w:rsidRDefault="0005162F" w:rsidP="00E44F38">
                                <w:pPr>
                                  <w:rPr>
                                    <w:sz w:val="14"/>
                                    <w:szCs w:val="14"/>
                                  </w:rPr>
                                </w:pPr>
                              </w:p>
                            </w:tc>
                          </w:tr>
                          <w:tr w:rsidR="0005162F" w14:paraId="23E784CE" w14:textId="77777777" w:rsidTr="00E44F38">
                            <w:trPr>
                              <w:trHeight w:val="274"/>
                            </w:trPr>
                            <w:tc>
                              <w:tcPr>
                                <w:tcW w:w="292" w:type="dxa"/>
                                <w:tcBorders>
                                  <w:right w:val="dashed" w:sz="4" w:space="0" w:color="auto"/>
                                </w:tcBorders>
                                <w:shd w:val="clear" w:color="auto" w:fill="auto"/>
                              </w:tcPr>
                              <w:p w14:paraId="78EE72D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EB910E6"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4CCA439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68EB678"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2BFAD43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0AB10E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DB5259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9711037"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187E47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553DAC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CFCFDAD"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09CB99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788338A"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7F2E07A0" w14:textId="77777777" w:rsidR="0005162F" w:rsidRPr="00E44F38" w:rsidRDefault="0005162F" w:rsidP="00E44F38">
                                <w:pPr>
                                  <w:rPr>
                                    <w:sz w:val="14"/>
                                    <w:szCs w:val="14"/>
                                  </w:rPr>
                                </w:pPr>
                              </w:p>
                            </w:tc>
                          </w:tr>
                          <w:tr w:rsidR="0005162F" w14:paraId="0B287310" w14:textId="77777777" w:rsidTr="00E44F38">
                            <w:trPr>
                              <w:trHeight w:val="274"/>
                            </w:trPr>
                            <w:tc>
                              <w:tcPr>
                                <w:tcW w:w="292" w:type="dxa"/>
                                <w:tcBorders>
                                  <w:bottom w:val="single" w:sz="6" w:space="0" w:color="auto"/>
                                  <w:right w:val="dashed" w:sz="4" w:space="0" w:color="auto"/>
                                </w:tcBorders>
                                <w:shd w:val="clear" w:color="auto" w:fill="auto"/>
                              </w:tcPr>
                              <w:p w14:paraId="03DE9A19"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DCA5A9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70244D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D1710B2"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8E83F6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0D60C5F"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EA54ED6"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6CE35AB"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1FEDB75E"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DA0473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8DA1B4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325508C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3D69B2"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60C9120" w14:textId="77777777" w:rsidR="0005162F" w:rsidRPr="00E44F38" w:rsidRDefault="0005162F" w:rsidP="00E44F38">
                                <w:pPr>
                                  <w:rPr>
                                    <w:sz w:val="14"/>
                                    <w:szCs w:val="14"/>
                                  </w:rPr>
                                </w:pPr>
                              </w:p>
                            </w:tc>
                          </w:tr>
                        </w:tbl>
                        <w:p w14:paraId="29D2EFA6" w14:textId="77777777" w:rsidR="0005162F" w:rsidRDefault="0005162F" w:rsidP="00F02181"/>
                      </w:txbxContent>
                    </v:textbox>
                  </v:shape>
                  <v:shape id="Zone de texte 5" o:spid="_x0000_s1079" type="#_x0000_t202" style="position:absolute;left:85451;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5F9FA69C"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7396148F" w14:textId="77777777" w:rsidR="0005162F" w:rsidRPr="00E44F38" w:rsidRDefault="0005162F" w:rsidP="00E44F38">
                                <w:pPr>
                                  <w:jc w:val="center"/>
                                  <w:rPr>
                                    <w:sz w:val="14"/>
                                    <w:szCs w:val="14"/>
                                  </w:rPr>
                                </w:pPr>
                                <w:r w:rsidRPr="00E44F38">
                                  <w:rPr>
                                    <w:sz w:val="14"/>
                                    <w:szCs w:val="14"/>
                                  </w:rPr>
                                  <w:t>AVRIL 2023</w:t>
                                </w:r>
                              </w:p>
                            </w:tc>
                          </w:tr>
                          <w:tr w:rsidR="0005162F" w:rsidRPr="00903488" w14:paraId="09CD90E7"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AC7A7D6"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7E6535"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FD5908"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4D32E9"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A71EE4"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58C940"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2D6D79" w14:textId="77777777" w:rsidR="0005162F" w:rsidRPr="00E44F38" w:rsidRDefault="0005162F" w:rsidP="00E44F38">
                                <w:pPr>
                                  <w:jc w:val="center"/>
                                  <w:rPr>
                                    <w:sz w:val="14"/>
                                    <w:szCs w:val="14"/>
                                  </w:rPr>
                                </w:pPr>
                                <w:r w:rsidRPr="00E44F38">
                                  <w:rPr>
                                    <w:sz w:val="14"/>
                                    <w:szCs w:val="14"/>
                                  </w:rPr>
                                  <w:t>D</w:t>
                                </w:r>
                              </w:p>
                            </w:tc>
                          </w:tr>
                          <w:tr w:rsidR="0005162F" w:rsidRPr="00903488" w14:paraId="09EECB3D"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3CAE82" w14:textId="77777777" w:rsidR="0005162F" w:rsidRPr="00E44F38" w:rsidRDefault="0005162F" w:rsidP="00E44F38">
                                <w:pPr>
                                  <w:jc w:val="center"/>
                                  <w:rPr>
                                    <w:sz w:val="14"/>
                                    <w:szCs w:val="14"/>
                                  </w:rPr>
                                </w:pPr>
                                <w:r w:rsidRPr="00E44F38">
                                  <w:rPr>
                                    <w:sz w:val="14"/>
                                    <w:szCs w:val="14"/>
                                  </w:rPr>
                                  <w:t>17</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FF7ABB" w14:textId="77777777" w:rsidR="0005162F" w:rsidRPr="00E44F38" w:rsidRDefault="0005162F" w:rsidP="00E44F38">
                                <w:pPr>
                                  <w:jc w:val="center"/>
                                  <w:rPr>
                                    <w:sz w:val="14"/>
                                    <w:szCs w:val="14"/>
                                  </w:rPr>
                                </w:pPr>
                                <w:r w:rsidRPr="00E44F38">
                                  <w:rPr>
                                    <w:sz w:val="14"/>
                                    <w:szCs w:val="14"/>
                                  </w:rPr>
                                  <w:t>18</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14390B" w14:textId="77777777" w:rsidR="0005162F" w:rsidRPr="00E44F38" w:rsidRDefault="0005162F" w:rsidP="00E44F38">
                                <w:pPr>
                                  <w:jc w:val="center"/>
                                  <w:rPr>
                                    <w:sz w:val="14"/>
                                    <w:szCs w:val="14"/>
                                  </w:rPr>
                                </w:pPr>
                                <w:r w:rsidRPr="00E44F38">
                                  <w:rPr>
                                    <w:sz w:val="14"/>
                                    <w:szCs w:val="14"/>
                                  </w:rPr>
                                  <w:t>19</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DD1E0F" w14:textId="77777777" w:rsidR="0005162F" w:rsidRPr="00E44F38" w:rsidRDefault="0005162F" w:rsidP="00E44F38">
                                <w:pPr>
                                  <w:jc w:val="center"/>
                                  <w:rPr>
                                    <w:sz w:val="14"/>
                                    <w:szCs w:val="14"/>
                                  </w:rPr>
                                </w:pPr>
                                <w:r w:rsidRPr="00E44F38">
                                  <w:rPr>
                                    <w:sz w:val="14"/>
                                    <w:szCs w:val="14"/>
                                  </w:rPr>
                                  <w:t>20</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D6EEBB" w14:textId="77777777" w:rsidR="0005162F" w:rsidRPr="00E44F38" w:rsidRDefault="0005162F" w:rsidP="00E44F38">
                                <w:pPr>
                                  <w:jc w:val="center"/>
                                  <w:rPr>
                                    <w:sz w:val="14"/>
                                    <w:szCs w:val="14"/>
                                  </w:rPr>
                                </w:pPr>
                                <w:r w:rsidRPr="00E44F38">
                                  <w:rPr>
                                    <w:sz w:val="14"/>
                                    <w:szCs w:val="14"/>
                                  </w:rPr>
                                  <w:t>21</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7914824" w14:textId="77777777" w:rsidR="0005162F" w:rsidRPr="00E44F38" w:rsidRDefault="0005162F" w:rsidP="00E44F38">
                                <w:pPr>
                                  <w:jc w:val="center"/>
                                  <w:rPr>
                                    <w:sz w:val="14"/>
                                    <w:szCs w:val="14"/>
                                  </w:rPr>
                                </w:pPr>
                                <w:r w:rsidRPr="00E44F38">
                                  <w:rPr>
                                    <w:sz w:val="14"/>
                                    <w:szCs w:val="14"/>
                                  </w:rPr>
                                  <w:t>22</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893623" w14:textId="77777777" w:rsidR="0005162F" w:rsidRPr="00E44F38" w:rsidRDefault="0005162F" w:rsidP="00E44F38">
                                <w:pPr>
                                  <w:jc w:val="center"/>
                                  <w:rPr>
                                    <w:sz w:val="14"/>
                                    <w:szCs w:val="14"/>
                                  </w:rPr>
                                </w:pPr>
                                <w:r w:rsidRPr="00E44F38">
                                  <w:rPr>
                                    <w:sz w:val="14"/>
                                    <w:szCs w:val="14"/>
                                  </w:rPr>
                                  <w:t>23</w:t>
                                </w:r>
                              </w:p>
                            </w:tc>
                          </w:tr>
                          <w:tr w:rsidR="0005162F" w14:paraId="09AD5EC9" w14:textId="77777777" w:rsidTr="00E44F38">
                            <w:trPr>
                              <w:trHeight w:val="274"/>
                            </w:trPr>
                            <w:tc>
                              <w:tcPr>
                                <w:tcW w:w="292" w:type="dxa"/>
                                <w:tcBorders>
                                  <w:top w:val="single" w:sz="4" w:space="0" w:color="auto"/>
                                  <w:right w:val="dashed" w:sz="4" w:space="0" w:color="auto"/>
                                </w:tcBorders>
                                <w:shd w:val="clear" w:color="auto" w:fill="auto"/>
                              </w:tcPr>
                              <w:p w14:paraId="28F793A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3CE7C20F"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220C9E3B"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91EFCAC"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14D03804"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301A9A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41D627FC"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FC8D0D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6601210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545CB74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03EEE473"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7EBECD3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78D3B515"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6CD6DB71" w14:textId="77777777" w:rsidR="0005162F" w:rsidRPr="00E44F38" w:rsidRDefault="0005162F" w:rsidP="00E44F38">
                                <w:pPr>
                                  <w:rPr>
                                    <w:sz w:val="14"/>
                                    <w:szCs w:val="14"/>
                                  </w:rPr>
                                </w:pPr>
                              </w:p>
                            </w:tc>
                          </w:tr>
                          <w:tr w:rsidR="0005162F" w14:paraId="5244EA8E" w14:textId="77777777" w:rsidTr="00E44F38">
                            <w:trPr>
                              <w:trHeight w:val="274"/>
                            </w:trPr>
                            <w:tc>
                              <w:tcPr>
                                <w:tcW w:w="292" w:type="dxa"/>
                                <w:tcBorders>
                                  <w:top w:val="single" w:sz="4" w:space="0" w:color="auto"/>
                                  <w:right w:val="dashed" w:sz="4" w:space="0" w:color="auto"/>
                                </w:tcBorders>
                                <w:shd w:val="clear" w:color="auto" w:fill="auto"/>
                              </w:tcPr>
                              <w:p w14:paraId="5B1A0BAD"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13ED0B4"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31D94F9A"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78CF81FC"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4BBAA5D8"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52792EB4"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0E018410"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B341707"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486450BE"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4B7A63C3"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31520868"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33194C15"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C889459"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4EB0088D" w14:textId="77777777" w:rsidR="0005162F" w:rsidRPr="00E44F38" w:rsidRDefault="0005162F" w:rsidP="00E44F38">
                                <w:pPr>
                                  <w:rPr>
                                    <w:sz w:val="14"/>
                                    <w:szCs w:val="14"/>
                                  </w:rPr>
                                </w:pPr>
                              </w:p>
                            </w:tc>
                          </w:tr>
                          <w:tr w:rsidR="0005162F" w14:paraId="368B9DC5" w14:textId="77777777" w:rsidTr="00E44F38">
                            <w:trPr>
                              <w:trHeight w:val="274"/>
                            </w:trPr>
                            <w:tc>
                              <w:tcPr>
                                <w:tcW w:w="2367" w:type="dxa"/>
                                <w:gridSpan w:val="8"/>
                                <w:shd w:val="clear" w:color="auto" w:fill="C5E0B3"/>
                              </w:tcPr>
                              <w:p w14:paraId="38E7218D" w14:textId="77777777" w:rsidR="0005162F" w:rsidRPr="00E44F38" w:rsidRDefault="0005162F" w:rsidP="00E44F38">
                                <w:pPr>
                                  <w:rPr>
                                    <w:sz w:val="14"/>
                                    <w:szCs w:val="14"/>
                                  </w:rPr>
                                </w:pPr>
                                <w:r w:rsidRPr="00E44F38">
                                  <w:rPr>
                                    <w:sz w:val="14"/>
                                    <w:szCs w:val="14"/>
                                  </w:rPr>
                                  <w:t>VP100H</w:t>
                                </w:r>
                              </w:p>
                            </w:tc>
                            <w:tc>
                              <w:tcPr>
                                <w:tcW w:w="296" w:type="dxa"/>
                                <w:tcBorders>
                                  <w:right w:val="dashed" w:sz="4" w:space="0" w:color="auto"/>
                                  <w:tl2br w:val="single" w:sz="6" w:space="0" w:color="auto"/>
                                  <w:tr2bl w:val="single" w:sz="6" w:space="0" w:color="auto"/>
                                </w:tcBorders>
                                <w:shd w:val="clear" w:color="auto" w:fill="C5E0B3"/>
                              </w:tcPr>
                              <w:p w14:paraId="15FF0181"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2E97F30"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2C13FAA"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AB40D8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78242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340ECAEC" w14:textId="77777777" w:rsidR="0005162F" w:rsidRPr="00E44F38" w:rsidRDefault="0005162F" w:rsidP="00E44F38">
                                <w:pPr>
                                  <w:rPr>
                                    <w:sz w:val="14"/>
                                    <w:szCs w:val="14"/>
                                  </w:rPr>
                                </w:pPr>
                              </w:p>
                            </w:tc>
                          </w:tr>
                          <w:tr w:rsidR="0005162F" w14:paraId="5FE5160C" w14:textId="77777777" w:rsidTr="00E44F38">
                            <w:trPr>
                              <w:trHeight w:val="274"/>
                            </w:trPr>
                            <w:tc>
                              <w:tcPr>
                                <w:tcW w:w="292" w:type="dxa"/>
                                <w:tcBorders>
                                  <w:right w:val="dashed" w:sz="4" w:space="0" w:color="auto"/>
                                </w:tcBorders>
                                <w:shd w:val="clear" w:color="auto" w:fill="auto"/>
                              </w:tcPr>
                              <w:p w14:paraId="253066D5"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CE5D22B"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27BC9ED4"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0A25F160"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CA9B8D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625804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7B5F73C"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0ADA866D"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7C63BDF7"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97B99AE"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5C35FE2"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2342395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E9FA3F0"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D611165" w14:textId="77777777" w:rsidR="0005162F" w:rsidRPr="00E44F38" w:rsidRDefault="0005162F" w:rsidP="00E44F38">
                                <w:pPr>
                                  <w:rPr>
                                    <w:sz w:val="14"/>
                                    <w:szCs w:val="14"/>
                                  </w:rPr>
                                </w:pPr>
                              </w:p>
                            </w:tc>
                          </w:tr>
                          <w:tr w:rsidR="0005162F" w14:paraId="65A64D55" w14:textId="77777777" w:rsidTr="00E44F38">
                            <w:trPr>
                              <w:trHeight w:val="274"/>
                            </w:trPr>
                            <w:tc>
                              <w:tcPr>
                                <w:tcW w:w="292" w:type="dxa"/>
                                <w:tcBorders>
                                  <w:right w:val="dashed" w:sz="4" w:space="0" w:color="auto"/>
                                </w:tcBorders>
                                <w:shd w:val="clear" w:color="auto" w:fill="auto"/>
                              </w:tcPr>
                              <w:p w14:paraId="728BB9B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75600514"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7FAFD69C"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7C912B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17E09E13"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F1D085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37D57F05"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1476AA00"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7648AE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731B601"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2920286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1BA70F9"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788CE8D4"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50CD0E31" w14:textId="77777777" w:rsidR="0005162F" w:rsidRPr="00E44F38" w:rsidRDefault="0005162F" w:rsidP="00E44F38">
                                <w:pPr>
                                  <w:rPr>
                                    <w:sz w:val="14"/>
                                    <w:szCs w:val="14"/>
                                  </w:rPr>
                                </w:pPr>
                              </w:p>
                            </w:tc>
                          </w:tr>
                        </w:tbl>
                        <w:p w14:paraId="37F1A66C" w14:textId="77777777" w:rsidR="0005162F" w:rsidRDefault="0005162F" w:rsidP="00F02181"/>
                      </w:txbxContent>
                    </v:textbox>
                  </v:shape>
                  <v:shape id="Zone de texte 6" o:spid="_x0000_s1080" type="#_x0000_t202" style="position:absolute;left:111912;width:28800;height:3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tbl>
                          <w:tblPr>
                            <w:tblW w:w="411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
                            <w:gridCol w:w="297"/>
                            <w:gridCol w:w="293"/>
                            <w:gridCol w:w="297"/>
                            <w:gridCol w:w="294"/>
                            <w:gridCol w:w="297"/>
                            <w:gridCol w:w="296"/>
                            <w:gridCol w:w="301"/>
                            <w:gridCol w:w="296"/>
                            <w:gridCol w:w="301"/>
                            <w:gridCol w:w="296"/>
                            <w:gridCol w:w="301"/>
                            <w:gridCol w:w="296"/>
                            <w:gridCol w:w="254"/>
                          </w:tblGrid>
                          <w:tr w:rsidR="0005162F" w:rsidRPr="00903488" w14:paraId="2227B7A2" w14:textId="77777777" w:rsidTr="00E44F38">
                            <w:trPr>
                              <w:cantSplit/>
                              <w:trHeight w:val="177"/>
                            </w:trPr>
                            <w:tc>
                              <w:tcPr>
                                <w:tcW w:w="4111"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14:paraId="71389136" w14:textId="77777777" w:rsidR="0005162F" w:rsidRPr="00E44F38" w:rsidRDefault="0005162F" w:rsidP="00E44F38">
                                <w:pPr>
                                  <w:jc w:val="center"/>
                                  <w:rPr>
                                    <w:sz w:val="14"/>
                                    <w:szCs w:val="14"/>
                                  </w:rPr>
                                </w:pPr>
                                <w:r w:rsidRPr="00E44F38">
                                  <w:rPr>
                                    <w:sz w:val="14"/>
                                    <w:szCs w:val="14"/>
                                  </w:rPr>
                                  <w:t>AVRIL 2023</w:t>
                                </w:r>
                              </w:p>
                            </w:tc>
                          </w:tr>
                          <w:tr w:rsidR="0005162F" w:rsidRPr="00903488" w14:paraId="5D526D00" w14:textId="77777777" w:rsidTr="00E44F38">
                            <w:trPr>
                              <w:cantSplit/>
                              <w:trHeight w:val="177"/>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BC94CC" w14:textId="77777777" w:rsidR="0005162F" w:rsidRPr="00E44F38" w:rsidRDefault="0005162F" w:rsidP="00E44F38">
                                <w:pPr>
                                  <w:jc w:val="center"/>
                                  <w:rPr>
                                    <w:sz w:val="14"/>
                                    <w:szCs w:val="14"/>
                                  </w:rPr>
                                </w:pPr>
                                <w:r w:rsidRPr="00E44F38">
                                  <w:rPr>
                                    <w:sz w:val="14"/>
                                    <w:szCs w:val="14"/>
                                  </w:rPr>
                                  <w:t>L</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A532DF" w14:textId="77777777" w:rsidR="0005162F" w:rsidRPr="00E44F38" w:rsidRDefault="0005162F" w:rsidP="00E44F38">
                                <w:pPr>
                                  <w:jc w:val="center"/>
                                  <w:rPr>
                                    <w:sz w:val="14"/>
                                    <w:szCs w:val="14"/>
                                  </w:rPr>
                                </w:pPr>
                                <w:r w:rsidRPr="00E44F38">
                                  <w:rPr>
                                    <w:sz w:val="14"/>
                                    <w:szCs w:val="14"/>
                                  </w:rPr>
                                  <w:t>M</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9D69E8" w14:textId="77777777" w:rsidR="0005162F" w:rsidRPr="00E44F38" w:rsidRDefault="0005162F" w:rsidP="00E44F38">
                                <w:pPr>
                                  <w:jc w:val="center"/>
                                  <w:rPr>
                                    <w:sz w:val="14"/>
                                    <w:szCs w:val="14"/>
                                  </w:rPr>
                                </w:pPr>
                                <w:r w:rsidRPr="00E44F38">
                                  <w:rPr>
                                    <w:sz w:val="14"/>
                                    <w:szCs w:val="14"/>
                                  </w:rPr>
                                  <w:t>M</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F4BB67" w14:textId="77777777" w:rsidR="0005162F" w:rsidRPr="00E44F38" w:rsidRDefault="0005162F" w:rsidP="00E44F38">
                                <w:pPr>
                                  <w:jc w:val="center"/>
                                  <w:rPr>
                                    <w:sz w:val="14"/>
                                    <w:szCs w:val="14"/>
                                  </w:rPr>
                                </w:pPr>
                                <w:r w:rsidRPr="00E44F38">
                                  <w:rPr>
                                    <w:sz w:val="14"/>
                                    <w:szCs w:val="14"/>
                                  </w:rPr>
                                  <w:t>J</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C63B42" w14:textId="77777777" w:rsidR="0005162F" w:rsidRPr="00E44F38" w:rsidRDefault="0005162F" w:rsidP="00E44F38">
                                <w:pPr>
                                  <w:jc w:val="center"/>
                                  <w:rPr>
                                    <w:sz w:val="14"/>
                                    <w:szCs w:val="14"/>
                                  </w:rPr>
                                </w:pPr>
                                <w:r w:rsidRPr="00E44F38">
                                  <w:rPr>
                                    <w:sz w:val="14"/>
                                    <w:szCs w:val="14"/>
                                  </w:rPr>
                                  <w:t>V</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DC087A" w14:textId="77777777" w:rsidR="0005162F" w:rsidRPr="00E44F38" w:rsidRDefault="0005162F" w:rsidP="00E44F38">
                                <w:pPr>
                                  <w:jc w:val="center"/>
                                  <w:rPr>
                                    <w:sz w:val="14"/>
                                    <w:szCs w:val="14"/>
                                  </w:rPr>
                                </w:pPr>
                                <w:r w:rsidRPr="00E44F38">
                                  <w:rPr>
                                    <w:sz w:val="14"/>
                                    <w:szCs w:val="14"/>
                                  </w:rPr>
                                  <w:t>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3DFE52" w14:textId="77777777" w:rsidR="0005162F" w:rsidRPr="00E44F38" w:rsidRDefault="0005162F" w:rsidP="00E44F38">
                                <w:pPr>
                                  <w:jc w:val="center"/>
                                  <w:rPr>
                                    <w:sz w:val="14"/>
                                    <w:szCs w:val="14"/>
                                  </w:rPr>
                                </w:pPr>
                                <w:r w:rsidRPr="00E44F38">
                                  <w:rPr>
                                    <w:sz w:val="14"/>
                                    <w:szCs w:val="14"/>
                                  </w:rPr>
                                  <w:t>D</w:t>
                                </w:r>
                              </w:p>
                            </w:tc>
                          </w:tr>
                          <w:tr w:rsidR="0005162F" w:rsidRPr="00903488" w14:paraId="284C6F95" w14:textId="77777777" w:rsidTr="00E44F38">
                            <w:trPr>
                              <w:cantSplit/>
                              <w:trHeight w:val="151"/>
                            </w:trPr>
                            <w:tc>
                              <w:tcPr>
                                <w:tcW w:w="5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2C7157" w14:textId="77777777" w:rsidR="0005162F" w:rsidRPr="00E44F38" w:rsidRDefault="0005162F" w:rsidP="00E44F38">
                                <w:pPr>
                                  <w:jc w:val="center"/>
                                  <w:rPr>
                                    <w:sz w:val="14"/>
                                    <w:szCs w:val="14"/>
                                  </w:rPr>
                                </w:pPr>
                                <w:r w:rsidRPr="00E44F38">
                                  <w:rPr>
                                    <w:sz w:val="14"/>
                                    <w:szCs w:val="14"/>
                                  </w:rPr>
                                  <w:t>24</w:t>
                                </w:r>
                              </w:p>
                            </w:tc>
                            <w:tc>
                              <w:tcPr>
                                <w:tcW w:w="5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04F65D" w14:textId="77777777" w:rsidR="0005162F" w:rsidRPr="00E44F38" w:rsidRDefault="0005162F" w:rsidP="00E44F38">
                                <w:pPr>
                                  <w:jc w:val="center"/>
                                  <w:rPr>
                                    <w:sz w:val="14"/>
                                    <w:szCs w:val="14"/>
                                  </w:rPr>
                                </w:pPr>
                                <w:r w:rsidRPr="00E44F38">
                                  <w:rPr>
                                    <w:sz w:val="14"/>
                                    <w:szCs w:val="14"/>
                                  </w:rPr>
                                  <w:t>25</w:t>
                                </w:r>
                              </w:p>
                            </w:tc>
                            <w:tc>
                              <w:tcPr>
                                <w:tcW w:w="5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6C2CDF" w14:textId="77777777" w:rsidR="0005162F" w:rsidRPr="00E44F38" w:rsidRDefault="0005162F" w:rsidP="00E44F38">
                                <w:pPr>
                                  <w:jc w:val="center"/>
                                  <w:rPr>
                                    <w:sz w:val="14"/>
                                    <w:szCs w:val="14"/>
                                  </w:rPr>
                                </w:pPr>
                                <w:r w:rsidRPr="00E44F38">
                                  <w:rPr>
                                    <w:sz w:val="14"/>
                                    <w:szCs w:val="14"/>
                                  </w:rPr>
                                  <w:t>26</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022DBF" w14:textId="77777777" w:rsidR="0005162F" w:rsidRPr="00E44F38" w:rsidRDefault="0005162F" w:rsidP="00E44F38">
                                <w:pPr>
                                  <w:jc w:val="center"/>
                                  <w:rPr>
                                    <w:sz w:val="14"/>
                                    <w:szCs w:val="14"/>
                                  </w:rPr>
                                </w:pPr>
                                <w:r w:rsidRPr="00E44F38">
                                  <w:rPr>
                                    <w:sz w:val="14"/>
                                    <w:szCs w:val="14"/>
                                  </w:rPr>
                                  <w:t>27</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A1BDD9" w14:textId="77777777" w:rsidR="0005162F" w:rsidRPr="00E44F38" w:rsidRDefault="0005162F" w:rsidP="00E44F38">
                                <w:pPr>
                                  <w:jc w:val="center"/>
                                  <w:rPr>
                                    <w:sz w:val="14"/>
                                    <w:szCs w:val="14"/>
                                  </w:rPr>
                                </w:pPr>
                                <w:r w:rsidRPr="00E44F38">
                                  <w:rPr>
                                    <w:sz w:val="14"/>
                                    <w:szCs w:val="14"/>
                                  </w:rPr>
                                  <w:t>28</w:t>
                                </w:r>
                              </w:p>
                            </w:tc>
                            <w:tc>
                              <w:tcPr>
                                <w:tcW w:w="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FCEFEC" w14:textId="77777777" w:rsidR="0005162F" w:rsidRPr="00E44F38" w:rsidRDefault="0005162F" w:rsidP="00E44F38">
                                <w:pPr>
                                  <w:jc w:val="center"/>
                                  <w:rPr>
                                    <w:sz w:val="14"/>
                                    <w:szCs w:val="14"/>
                                  </w:rPr>
                                </w:pPr>
                                <w:r w:rsidRPr="00E44F38">
                                  <w:rPr>
                                    <w:sz w:val="14"/>
                                    <w:szCs w:val="14"/>
                                  </w:rPr>
                                  <w:t>29</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8CEC27" w14:textId="77777777" w:rsidR="0005162F" w:rsidRPr="00E44F38" w:rsidRDefault="0005162F" w:rsidP="00E44F38">
                                <w:pPr>
                                  <w:jc w:val="center"/>
                                  <w:rPr>
                                    <w:sz w:val="14"/>
                                    <w:szCs w:val="14"/>
                                  </w:rPr>
                                </w:pPr>
                                <w:r w:rsidRPr="00E44F38">
                                  <w:rPr>
                                    <w:sz w:val="14"/>
                                    <w:szCs w:val="14"/>
                                  </w:rPr>
                                  <w:t>30</w:t>
                                </w:r>
                              </w:p>
                            </w:tc>
                          </w:tr>
                          <w:tr w:rsidR="0005162F" w14:paraId="6BE8CF81" w14:textId="77777777" w:rsidTr="00E44F38">
                            <w:trPr>
                              <w:trHeight w:val="274"/>
                            </w:trPr>
                            <w:tc>
                              <w:tcPr>
                                <w:tcW w:w="292" w:type="dxa"/>
                                <w:tcBorders>
                                  <w:top w:val="single" w:sz="4" w:space="0" w:color="auto"/>
                                  <w:right w:val="dashed" w:sz="4" w:space="0" w:color="auto"/>
                                </w:tcBorders>
                                <w:shd w:val="clear" w:color="auto" w:fill="auto"/>
                              </w:tcPr>
                              <w:p w14:paraId="176171AF"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10531627" w14:textId="77777777" w:rsidR="0005162F" w:rsidRPr="00E44F38" w:rsidRDefault="0005162F" w:rsidP="00E44F38">
                                <w:pPr>
                                  <w:rPr>
                                    <w:sz w:val="14"/>
                                    <w:szCs w:val="14"/>
                                  </w:rPr>
                                </w:pPr>
                              </w:p>
                            </w:tc>
                            <w:tc>
                              <w:tcPr>
                                <w:tcW w:w="293" w:type="dxa"/>
                                <w:tcBorders>
                                  <w:top w:val="single" w:sz="4" w:space="0" w:color="auto"/>
                                  <w:right w:val="dashed" w:sz="4" w:space="0" w:color="auto"/>
                                </w:tcBorders>
                                <w:shd w:val="clear" w:color="auto" w:fill="auto"/>
                              </w:tcPr>
                              <w:p w14:paraId="5E8585E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436E9714" w14:textId="77777777" w:rsidR="0005162F" w:rsidRPr="00E44F38" w:rsidRDefault="0005162F" w:rsidP="00E44F38">
                                <w:pPr>
                                  <w:rPr>
                                    <w:sz w:val="14"/>
                                    <w:szCs w:val="14"/>
                                  </w:rPr>
                                </w:pPr>
                              </w:p>
                            </w:tc>
                            <w:tc>
                              <w:tcPr>
                                <w:tcW w:w="294" w:type="dxa"/>
                                <w:tcBorders>
                                  <w:top w:val="single" w:sz="4" w:space="0" w:color="auto"/>
                                  <w:right w:val="dashed" w:sz="4" w:space="0" w:color="auto"/>
                                </w:tcBorders>
                                <w:shd w:val="clear" w:color="auto" w:fill="auto"/>
                              </w:tcPr>
                              <w:p w14:paraId="04A6C1E5" w14:textId="77777777" w:rsidR="0005162F" w:rsidRPr="00E44F38" w:rsidRDefault="0005162F" w:rsidP="00E44F38">
                                <w:pPr>
                                  <w:rPr>
                                    <w:sz w:val="14"/>
                                    <w:szCs w:val="14"/>
                                  </w:rPr>
                                </w:pPr>
                              </w:p>
                            </w:tc>
                            <w:tc>
                              <w:tcPr>
                                <w:tcW w:w="297" w:type="dxa"/>
                                <w:tcBorders>
                                  <w:top w:val="single" w:sz="4" w:space="0" w:color="auto"/>
                                  <w:left w:val="dashed" w:sz="4" w:space="0" w:color="auto"/>
                                </w:tcBorders>
                                <w:shd w:val="clear" w:color="auto" w:fill="auto"/>
                              </w:tcPr>
                              <w:p w14:paraId="0C6929B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397100F5"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3F3E7D70"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auto"/>
                              </w:tcPr>
                              <w:p w14:paraId="5B5F01A2"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auto"/>
                              </w:tcPr>
                              <w:p w14:paraId="66CE9CC9"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1F61AB4E" w14:textId="77777777" w:rsidR="0005162F" w:rsidRPr="00E44F38" w:rsidRDefault="0005162F" w:rsidP="00E44F38">
                                <w:pPr>
                                  <w:rPr>
                                    <w:sz w:val="14"/>
                                    <w:szCs w:val="14"/>
                                  </w:rPr>
                                </w:pPr>
                              </w:p>
                            </w:tc>
                            <w:tc>
                              <w:tcPr>
                                <w:tcW w:w="301" w:type="dxa"/>
                                <w:tcBorders>
                                  <w:top w:val="single" w:sz="4" w:space="0" w:color="auto"/>
                                  <w:left w:val="dashed" w:sz="4" w:space="0" w:color="auto"/>
                                </w:tcBorders>
                                <w:shd w:val="clear" w:color="auto" w:fill="F2F2F2"/>
                              </w:tcPr>
                              <w:p w14:paraId="00F5927A" w14:textId="77777777" w:rsidR="0005162F" w:rsidRPr="00E44F38" w:rsidRDefault="0005162F" w:rsidP="00E44F38">
                                <w:pPr>
                                  <w:rPr>
                                    <w:sz w:val="14"/>
                                    <w:szCs w:val="14"/>
                                  </w:rPr>
                                </w:pPr>
                              </w:p>
                            </w:tc>
                            <w:tc>
                              <w:tcPr>
                                <w:tcW w:w="296" w:type="dxa"/>
                                <w:tcBorders>
                                  <w:top w:val="single" w:sz="4" w:space="0" w:color="auto"/>
                                  <w:right w:val="dashed" w:sz="4" w:space="0" w:color="auto"/>
                                </w:tcBorders>
                                <w:shd w:val="clear" w:color="auto" w:fill="F2F2F2"/>
                              </w:tcPr>
                              <w:p w14:paraId="6800FC34" w14:textId="77777777" w:rsidR="0005162F" w:rsidRPr="00E44F38" w:rsidRDefault="0005162F" w:rsidP="00E44F38">
                                <w:pPr>
                                  <w:rPr>
                                    <w:sz w:val="14"/>
                                    <w:szCs w:val="14"/>
                                  </w:rPr>
                                </w:pPr>
                              </w:p>
                            </w:tc>
                            <w:tc>
                              <w:tcPr>
                                <w:tcW w:w="254" w:type="dxa"/>
                                <w:tcBorders>
                                  <w:top w:val="single" w:sz="4" w:space="0" w:color="auto"/>
                                  <w:left w:val="dashed" w:sz="4" w:space="0" w:color="auto"/>
                                </w:tcBorders>
                                <w:shd w:val="clear" w:color="auto" w:fill="F2F2F2"/>
                              </w:tcPr>
                              <w:p w14:paraId="08D84557" w14:textId="77777777" w:rsidR="0005162F" w:rsidRPr="00E44F38" w:rsidRDefault="0005162F" w:rsidP="00E44F38">
                                <w:pPr>
                                  <w:rPr>
                                    <w:sz w:val="14"/>
                                    <w:szCs w:val="14"/>
                                  </w:rPr>
                                </w:pPr>
                              </w:p>
                            </w:tc>
                          </w:tr>
                          <w:tr w:rsidR="0005162F" w14:paraId="2817B8E1" w14:textId="77777777" w:rsidTr="00E44F38">
                            <w:trPr>
                              <w:trHeight w:val="274"/>
                            </w:trPr>
                            <w:tc>
                              <w:tcPr>
                                <w:tcW w:w="292" w:type="dxa"/>
                                <w:tcBorders>
                                  <w:right w:val="dashed" w:sz="4" w:space="0" w:color="auto"/>
                                </w:tcBorders>
                                <w:shd w:val="clear" w:color="auto" w:fill="auto"/>
                              </w:tcPr>
                              <w:p w14:paraId="5D6D6AD8"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9A8B85C"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8B57DBB"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15A566BF"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056371E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53145299"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DB1A893"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339CE5F2"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252E46E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7B62415C"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37270E5"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5861A814"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579EB85"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214D2882" w14:textId="77777777" w:rsidR="0005162F" w:rsidRPr="00E44F38" w:rsidRDefault="0005162F" w:rsidP="00E44F38">
                                <w:pPr>
                                  <w:rPr>
                                    <w:sz w:val="14"/>
                                    <w:szCs w:val="14"/>
                                  </w:rPr>
                                </w:pPr>
                              </w:p>
                            </w:tc>
                          </w:tr>
                          <w:tr w:rsidR="0005162F" w14:paraId="593A9D06" w14:textId="77777777" w:rsidTr="00E44F38">
                            <w:trPr>
                              <w:trHeight w:val="274"/>
                            </w:trPr>
                            <w:tc>
                              <w:tcPr>
                                <w:tcW w:w="292" w:type="dxa"/>
                                <w:tcBorders>
                                  <w:right w:val="dashed" w:sz="4" w:space="0" w:color="auto"/>
                                </w:tcBorders>
                                <w:shd w:val="clear" w:color="auto" w:fill="auto"/>
                              </w:tcPr>
                              <w:p w14:paraId="311C455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49BE308"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0B618300"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6EB495A"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7B69DDEE"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2773E44E"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240A4D18" w14:textId="77777777" w:rsidR="0005162F" w:rsidRPr="00E44F38" w:rsidRDefault="0005162F" w:rsidP="00E44F38">
                                <w:pPr>
                                  <w:rPr>
                                    <w:sz w:val="14"/>
                                    <w:szCs w:val="14"/>
                                  </w:rPr>
                                </w:pPr>
                              </w:p>
                            </w:tc>
                            <w:tc>
                              <w:tcPr>
                                <w:tcW w:w="301" w:type="dxa"/>
                                <w:tcBorders>
                                  <w:left w:val="dashed" w:sz="4" w:space="0" w:color="auto"/>
                                  <w:bottom w:val="single" w:sz="6" w:space="0" w:color="auto"/>
                                </w:tcBorders>
                                <w:shd w:val="clear" w:color="auto" w:fill="auto"/>
                              </w:tcPr>
                              <w:p w14:paraId="3A3C5382" w14:textId="77777777" w:rsidR="0005162F" w:rsidRPr="00E44F38" w:rsidRDefault="0005162F" w:rsidP="00E44F38">
                                <w:pPr>
                                  <w:rPr>
                                    <w:sz w:val="14"/>
                                    <w:szCs w:val="14"/>
                                  </w:rPr>
                                </w:pPr>
                              </w:p>
                            </w:tc>
                            <w:tc>
                              <w:tcPr>
                                <w:tcW w:w="296" w:type="dxa"/>
                                <w:tcBorders>
                                  <w:bottom w:val="single" w:sz="6" w:space="0" w:color="auto"/>
                                  <w:right w:val="dashed" w:sz="4" w:space="0" w:color="auto"/>
                                </w:tcBorders>
                                <w:shd w:val="clear" w:color="auto" w:fill="auto"/>
                              </w:tcPr>
                              <w:p w14:paraId="375C6823"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F13CC3F"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658F7C4E"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CA09A12"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4843874B"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1AA3185" w14:textId="77777777" w:rsidR="0005162F" w:rsidRPr="00E44F38" w:rsidRDefault="0005162F" w:rsidP="00E44F38">
                                <w:pPr>
                                  <w:rPr>
                                    <w:sz w:val="14"/>
                                    <w:szCs w:val="14"/>
                                  </w:rPr>
                                </w:pPr>
                              </w:p>
                            </w:tc>
                          </w:tr>
                          <w:tr w:rsidR="0005162F" w14:paraId="29123848" w14:textId="77777777" w:rsidTr="00E44F38">
                            <w:trPr>
                              <w:trHeight w:val="274"/>
                            </w:trPr>
                            <w:tc>
                              <w:tcPr>
                                <w:tcW w:w="2066" w:type="dxa"/>
                                <w:gridSpan w:val="7"/>
                                <w:tcBorders>
                                  <w:right w:val="single" w:sz="6" w:space="0" w:color="auto"/>
                                </w:tcBorders>
                                <w:shd w:val="clear" w:color="auto" w:fill="FFC000"/>
                              </w:tcPr>
                              <w:p w14:paraId="38A6C3A0" w14:textId="77777777" w:rsidR="0005162F" w:rsidRPr="00E44F38" w:rsidRDefault="0005162F" w:rsidP="00E44F38">
                                <w:pPr>
                                  <w:rPr>
                                    <w:sz w:val="14"/>
                                    <w:szCs w:val="14"/>
                                  </w:rPr>
                                </w:pPr>
                                <w:r w:rsidRPr="00E44F38">
                                  <w:rPr>
                                    <w:sz w:val="14"/>
                                    <w:szCs w:val="14"/>
                                  </w:rPr>
                                  <w:t>Vs 100H</w:t>
                                </w:r>
                              </w:p>
                            </w:tc>
                            <w:tc>
                              <w:tcPr>
                                <w:tcW w:w="301" w:type="dxa"/>
                                <w:tcBorders>
                                  <w:left w:val="single" w:sz="6" w:space="0" w:color="auto"/>
                                  <w:right w:val="dashed" w:sz="4" w:space="0" w:color="auto"/>
                                </w:tcBorders>
                                <w:shd w:val="clear" w:color="auto" w:fill="FFC000"/>
                              </w:tcPr>
                              <w:p w14:paraId="70AB9FCC" w14:textId="77777777" w:rsidR="0005162F" w:rsidRPr="00E44F38" w:rsidRDefault="0005162F" w:rsidP="00E44F38">
                                <w:pPr>
                                  <w:rPr>
                                    <w:szCs w:val="14"/>
                                  </w:rPr>
                                </w:pPr>
                                <w:r w:rsidRPr="00E44F38">
                                  <w:rPr>
                                    <w:szCs w:val="14"/>
                                  </w:rPr>
                                  <w:t>R</w:t>
                                </w:r>
                              </w:p>
                            </w:tc>
                            <w:tc>
                              <w:tcPr>
                                <w:tcW w:w="296" w:type="dxa"/>
                                <w:tcBorders>
                                  <w:left w:val="dashed" w:sz="4" w:space="0" w:color="auto"/>
                                  <w:right w:val="dashed" w:sz="4" w:space="0" w:color="auto"/>
                                  <w:tl2br w:val="single" w:sz="4" w:space="0" w:color="auto"/>
                                  <w:tr2bl w:val="single" w:sz="4" w:space="0" w:color="auto"/>
                                </w:tcBorders>
                                <w:shd w:val="clear" w:color="auto" w:fill="FFC000"/>
                              </w:tcPr>
                              <w:p w14:paraId="031E4AAD"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3C23822D"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3945BC16"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434D6A43"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0BF2771E"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6FD06727" w14:textId="77777777" w:rsidR="0005162F" w:rsidRPr="00E44F38" w:rsidRDefault="0005162F" w:rsidP="00E44F38">
                                <w:pPr>
                                  <w:rPr>
                                    <w:sz w:val="14"/>
                                    <w:szCs w:val="14"/>
                                  </w:rPr>
                                </w:pPr>
                              </w:p>
                            </w:tc>
                          </w:tr>
                          <w:tr w:rsidR="0005162F" w14:paraId="3D5031D3" w14:textId="77777777" w:rsidTr="00E44F38">
                            <w:trPr>
                              <w:trHeight w:val="274"/>
                            </w:trPr>
                            <w:tc>
                              <w:tcPr>
                                <w:tcW w:w="292" w:type="dxa"/>
                                <w:tcBorders>
                                  <w:right w:val="dashed" w:sz="4" w:space="0" w:color="auto"/>
                                </w:tcBorders>
                                <w:shd w:val="clear" w:color="auto" w:fill="auto"/>
                              </w:tcPr>
                              <w:p w14:paraId="3B05F86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6F173D83" w14:textId="77777777" w:rsidR="0005162F" w:rsidRPr="00E44F38" w:rsidRDefault="0005162F" w:rsidP="00E44F38">
                                <w:pPr>
                                  <w:rPr>
                                    <w:sz w:val="14"/>
                                    <w:szCs w:val="14"/>
                                  </w:rPr>
                                </w:pPr>
                              </w:p>
                            </w:tc>
                            <w:tc>
                              <w:tcPr>
                                <w:tcW w:w="293" w:type="dxa"/>
                                <w:tcBorders>
                                  <w:right w:val="dashed" w:sz="4" w:space="0" w:color="auto"/>
                                </w:tcBorders>
                                <w:shd w:val="clear" w:color="auto" w:fill="auto"/>
                              </w:tcPr>
                              <w:p w14:paraId="699FD056"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330855ED" w14:textId="77777777" w:rsidR="0005162F" w:rsidRPr="00E44F38" w:rsidRDefault="0005162F" w:rsidP="00E44F38">
                                <w:pPr>
                                  <w:rPr>
                                    <w:sz w:val="14"/>
                                    <w:szCs w:val="14"/>
                                  </w:rPr>
                                </w:pPr>
                              </w:p>
                            </w:tc>
                            <w:tc>
                              <w:tcPr>
                                <w:tcW w:w="294" w:type="dxa"/>
                                <w:tcBorders>
                                  <w:right w:val="dashed" w:sz="4" w:space="0" w:color="auto"/>
                                </w:tcBorders>
                                <w:shd w:val="clear" w:color="auto" w:fill="auto"/>
                              </w:tcPr>
                              <w:p w14:paraId="61D5210A" w14:textId="77777777" w:rsidR="0005162F" w:rsidRPr="00E44F38" w:rsidRDefault="0005162F" w:rsidP="00E44F38">
                                <w:pPr>
                                  <w:rPr>
                                    <w:sz w:val="14"/>
                                    <w:szCs w:val="14"/>
                                  </w:rPr>
                                </w:pPr>
                              </w:p>
                            </w:tc>
                            <w:tc>
                              <w:tcPr>
                                <w:tcW w:w="297" w:type="dxa"/>
                                <w:tcBorders>
                                  <w:left w:val="dashed" w:sz="4" w:space="0" w:color="auto"/>
                                </w:tcBorders>
                                <w:shd w:val="clear" w:color="auto" w:fill="auto"/>
                              </w:tcPr>
                              <w:p w14:paraId="48616276"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5B0B1CEF"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5461F562" w14:textId="77777777" w:rsidR="0005162F" w:rsidRPr="00E44F38" w:rsidRDefault="0005162F" w:rsidP="00E44F38">
                                <w:pPr>
                                  <w:rPr>
                                    <w:sz w:val="14"/>
                                    <w:szCs w:val="14"/>
                                  </w:rPr>
                                </w:pPr>
                              </w:p>
                            </w:tc>
                            <w:tc>
                              <w:tcPr>
                                <w:tcW w:w="296" w:type="dxa"/>
                                <w:tcBorders>
                                  <w:right w:val="dashed" w:sz="4" w:space="0" w:color="auto"/>
                                </w:tcBorders>
                                <w:shd w:val="clear" w:color="auto" w:fill="auto"/>
                              </w:tcPr>
                              <w:p w14:paraId="4D0F9468" w14:textId="77777777" w:rsidR="0005162F" w:rsidRPr="00E44F38" w:rsidRDefault="0005162F" w:rsidP="00E44F38">
                                <w:pPr>
                                  <w:rPr>
                                    <w:sz w:val="14"/>
                                    <w:szCs w:val="14"/>
                                  </w:rPr>
                                </w:pPr>
                              </w:p>
                            </w:tc>
                            <w:tc>
                              <w:tcPr>
                                <w:tcW w:w="301" w:type="dxa"/>
                                <w:tcBorders>
                                  <w:left w:val="dashed" w:sz="4" w:space="0" w:color="auto"/>
                                </w:tcBorders>
                                <w:shd w:val="clear" w:color="auto" w:fill="auto"/>
                              </w:tcPr>
                              <w:p w14:paraId="69BD3185"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1A21B00F" w14:textId="77777777" w:rsidR="0005162F" w:rsidRPr="00E44F38" w:rsidRDefault="0005162F" w:rsidP="00E44F38">
                                <w:pPr>
                                  <w:rPr>
                                    <w:sz w:val="14"/>
                                    <w:szCs w:val="14"/>
                                  </w:rPr>
                                </w:pPr>
                              </w:p>
                            </w:tc>
                            <w:tc>
                              <w:tcPr>
                                <w:tcW w:w="301" w:type="dxa"/>
                                <w:tcBorders>
                                  <w:left w:val="dashed" w:sz="4" w:space="0" w:color="auto"/>
                                </w:tcBorders>
                                <w:shd w:val="clear" w:color="auto" w:fill="F2F2F2"/>
                              </w:tcPr>
                              <w:p w14:paraId="196BE2C7" w14:textId="77777777" w:rsidR="0005162F" w:rsidRPr="00E44F38" w:rsidRDefault="0005162F" w:rsidP="00E44F38">
                                <w:pPr>
                                  <w:rPr>
                                    <w:sz w:val="14"/>
                                    <w:szCs w:val="14"/>
                                  </w:rPr>
                                </w:pPr>
                              </w:p>
                            </w:tc>
                            <w:tc>
                              <w:tcPr>
                                <w:tcW w:w="296" w:type="dxa"/>
                                <w:tcBorders>
                                  <w:right w:val="dashed" w:sz="4" w:space="0" w:color="auto"/>
                                </w:tcBorders>
                                <w:shd w:val="clear" w:color="auto" w:fill="F2F2F2"/>
                              </w:tcPr>
                              <w:p w14:paraId="5AE7B007" w14:textId="77777777" w:rsidR="0005162F" w:rsidRPr="00E44F38" w:rsidRDefault="0005162F" w:rsidP="00E44F38">
                                <w:pPr>
                                  <w:rPr>
                                    <w:sz w:val="14"/>
                                    <w:szCs w:val="14"/>
                                  </w:rPr>
                                </w:pPr>
                              </w:p>
                            </w:tc>
                            <w:tc>
                              <w:tcPr>
                                <w:tcW w:w="254" w:type="dxa"/>
                                <w:tcBorders>
                                  <w:left w:val="dashed" w:sz="4" w:space="0" w:color="auto"/>
                                </w:tcBorders>
                                <w:shd w:val="clear" w:color="auto" w:fill="F2F2F2"/>
                              </w:tcPr>
                              <w:p w14:paraId="0558DE2E" w14:textId="77777777" w:rsidR="0005162F" w:rsidRPr="00E44F38" w:rsidRDefault="0005162F" w:rsidP="00E44F38">
                                <w:pPr>
                                  <w:rPr>
                                    <w:sz w:val="14"/>
                                    <w:szCs w:val="14"/>
                                  </w:rPr>
                                </w:pPr>
                              </w:p>
                            </w:tc>
                          </w:tr>
                        </w:tbl>
                        <w:p w14:paraId="48943E73" w14:textId="77777777" w:rsidR="0005162F" w:rsidRDefault="0005162F" w:rsidP="00F02181"/>
                      </w:txbxContent>
                    </v:textbox>
                  </v:shape>
                </v:group>
              </v:group>
            </w:pict>
          </mc:Fallback>
        </mc:AlternateContent>
      </w:r>
    </w:p>
    <w:p w14:paraId="6500628D" w14:textId="77777777" w:rsidR="00F02181" w:rsidRDefault="00F02181" w:rsidP="00F02181"/>
    <w:p w14:paraId="5AD199C8" w14:textId="77777777" w:rsidR="00F02181" w:rsidRDefault="00F02181" w:rsidP="00F02181"/>
    <w:p w14:paraId="36057056" w14:textId="77777777" w:rsidR="00F02181" w:rsidRDefault="00F02181" w:rsidP="00F02181"/>
    <w:p w14:paraId="09B3758D" w14:textId="77777777" w:rsidR="00F02181" w:rsidRDefault="00F02181" w:rsidP="00F02181"/>
    <w:p w14:paraId="44B161B0" w14:textId="77777777" w:rsidR="00F7611E" w:rsidRDefault="00F7611E" w:rsidP="00390B8A">
      <w:pPr>
        <w:rPr>
          <w:lang w:val="en-US"/>
        </w:rPr>
      </w:pPr>
    </w:p>
    <w:p w14:paraId="63FD7101" w14:textId="77777777" w:rsidR="00F7611E" w:rsidRDefault="00F7611E" w:rsidP="00390B8A">
      <w:pPr>
        <w:rPr>
          <w:lang w:val="en-US"/>
        </w:rPr>
      </w:pPr>
    </w:p>
    <w:p w14:paraId="0CE52BED" w14:textId="77777777" w:rsidR="00F7611E" w:rsidRDefault="008D6988" w:rsidP="00390B8A">
      <w:pPr>
        <w:rPr>
          <w:lang w:val="en-US"/>
        </w:rPr>
      </w:pPr>
      <w:r>
        <w:rPr>
          <w:b/>
          <w:noProof/>
          <w:lang w:eastAsia="fr-FR"/>
        </w:rPr>
        <mc:AlternateContent>
          <mc:Choice Requires="wps">
            <w:drawing>
              <wp:anchor distT="0" distB="0" distL="114300" distR="114300" simplePos="0" relativeHeight="251593728" behindDoc="0" locked="0" layoutInCell="1" allowOverlap="1" wp14:anchorId="2851114C" wp14:editId="49114EA6">
                <wp:simplePos x="0" y="0"/>
                <wp:positionH relativeFrom="column">
                  <wp:posOffset>-115570</wp:posOffset>
                </wp:positionH>
                <wp:positionV relativeFrom="paragraph">
                  <wp:posOffset>165100</wp:posOffset>
                </wp:positionV>
                <wp:extent cx="13494385" cy="1383665"/>
                <wp:effectExtent l="9525" t="10795" r="12065" b="5715"/>
                <wp:wrapNone/>
                <wp:docPr id="6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4385" cy="1383665"/>
                        </a:xfrm>
                        <a:prstGeom prst="rect">
                          <a:avLst/>
                        </a:prstGeom>
                        <a:solidFill>
                          <a:srgbClr val="FFFFFF"/>
                        </a:solidFill>
                        <a:ln w="9525">
                          <a:solidFill>
                            <a:srgbClr val="000000"/>
                          </a:solidFill>
                          <a:miter lim="800000"/>
                          <a:headEnd/>
                          <a:tailEnd/>
                        </a:ln>
                      </wps:spPr>
                      <wps:txbx>
                        <w:txbxContent>
                          <w:p w14:paraId="1AB44115" w14:textId="77777777" w:rsidR="0005162F" w:rsidRDefault="0005162F">
                            <w:r>
                              <w:t>Légende :</w:t>
                            </w:r>
                          </w:p>
                          <w:tbl>
                            <w:tblPr>
                              <w:tblW w:w="2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635"/>
                              <w:gridCol w:w="19874"/>
                            </w:tblGrid>
                            <w:tr w:rsidR="0005162F" w14:paraId="0EE7F33D" w14:textId="77777777" w:rsidTr="002117C6">
                              <w:trPr>
                                <w:trHeight w:val="230"/>
                              </w:trPr>
                              <w:tc>
                                <w:tcPr>
                                  <w:tcW w:w="586" w:type="dxa"/>
                                  <w:tcBorders>
                                    <w:right w:val="dashed" w:sz="4" w:space="0" w:color="auto"/>
                                    <w:tl2br w:val="single" w:sz="6" w:space="0" w:color="auto"/>
                                    <w:tr2bl w:val="single" w:sz="6" w:space="0" w:color="auto"/>
                                  </w:tcBorders>
                                  <w:shd w:val="clear" w:color="auto" w:fill="auto"/>
                                </w:tcPr>
                                <w:p w14:paraId="10319414" w14:textId="77777777" w:rsidR="0005162F" w:rsidRPr="0065268E" w:rsidRDefault="0005162F">
                                  <w:pPr>
                                    <w:rPr>
                                      <w:szCs w:val="22"/>
                                    </w:rPr>
                                  </w:pPr>
                                </w:p>
                              </w:tc>
                              <w:tc>
                                <w:tcPr>
                                  <w:tcW w:w="635" w:type="dxa"/>
                                  <w:tcBorders>
                                    <w:left w:val="dashed" w:sz="4" w:space="0" w:color="auto"/>
                                    <w:right w:val="single" w:sz="4" w:space="0" w:color="auto"/>
                                    <w:tl2br w:val="nil"/>
                                    <w:tr2bl w:val="nil"/>
                                  </w:tcBorders>
                                  <w:shd w:val="clear" w:color="auto" w:fill="auto"/>
                                  <w:vAlign w:val="center"/>
                                </w:tcPr>
                                <w:p w14:paraId="590A87C0" w14:textId="77777777" w:rsidR="0005162F" w:rsidRPr="0065268E" w:rsidRDefault="0005162F" w:rsidP="002117C6">
                                  <w:pPr>
                                    <w:rPr>
                                      <w:szCs w:val="22"/>
                                    </w:rPr>
                                  </w:pPr>
                                </w:p>
                              </w:tc>
                              <w:tc>
                                <w:tcPr>
                                  <w:tcW w:w="19874" w:type="dxa"/>
                                  <w:tcBorders>
                                    <w:top w:val="nil"/>
                                    <w:left w:val="single" w:sz="4" w:space="0" w:color="auto"/>
                                    <w:bottom w:val="nil"/>
                                    <w:right w:val="nil"/>
                                    <w:tl2br w:val="nil"/>
                                    <w:tr2bl w:val="nil"/>
                                  </w:tcBorders>
                                  <w:shd w:val="clear" w:color="auto" w:fill="auto"/>
                                  <w:vAlign w:val="center"/>
                                </w:tcPr>
                                <w:p w14:paraId="0406AB58" w14:textId="77777777" w:rsidR="0005162F" w:rsidRPr="0065268E" w:rsidRDefault="0005162F" w:rsidP="002117C6">
                                  <w:pPr>
                                    <w:spacing w:after="0"/>
                                    <w:rPr>
                                      <w:szCs w:val="22"/>
                                    </w:rPr>
                                  </w:pPr>
                                  <w:r w:rsidRPr="0065268E">
                                    <w:rPr>
                                      <w:szCs w:val="22"/>
                                    </w:rPr>
                                    <w:t>Une croix</w:t>
                                  </w:r>
                                  <w:r>
                                    <w:rPr>
                                      <w:szCs w:val="22"/>
                                    </w:rPr>
                                    <w:t xml:space="preserve"> </w:t>
                                  </w:r>
                                  <w:r w:rsidRPr="002117C6">
                                    <w:rPr>
                                      <w:i/>
                                      <w:szCs w:val="22"/>
                                    </w:rPr>
                                    <w:t>(sans couleur de fond)</w:t>
                                  </w:r>
                                  <w:r w:rsidRPr="0065268E">
                                    <w:rPr>
                                      <w:szCs w:val="22"/>
                                    </w:rPr>
                                    <w:t xml:space="preserve"> dans la case correspond à la demi-journée consacrée à la sortie de visite d’entretien de l’hélicoptère (dans cet exemple elle se déroule dans la matinée)</w:t>
                                  </w:r>
                                </w:p>
                              </w:tc>
                            </w:tr>
                          </w:tbl>
                          <w:p w14:paraId="736B1B56" w14:textId="77777777" w:rsidR="0005162F" w:rsidRPr="00A336E0" w:rsidRDefault="0005162F">
                            <w:pPr>
                              <w:rPr>
                                <w:sz w:val="16"/>
                                <w:szCs w:val="16"/>
                              </w:rPr>
                            </w:pPr>
                          </w:p>
                          <w:tbl>
                            <w:tblPr>
                              <w:tblW w:w="2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31"/>
                              <w:gridCol w:w="19732"/>
                            </w:tblGrid>
                            <w:tr w:rsidR="0005162F" w14:paraId="1AE69631" w14:textId="77777777" w:rsidTr="002117C6">
                              <w:trPr>
                                <w:trHeight w:val="92"/>
                              </w:trPr>
                              <w:tc>
                                <w:tcPr>
                                  <w:tcW w:w="582" w:type="dxa"/>
                                  <w:tcBorders>
                                    <w:right w:val="dashed" w:sz="4" w:space="0" w:color="auto"/>
                                    <w:tl2br w:val="nil"/>
                                    <w:tr2bl w:val="nil"/>
                                  </w:tcBorders>
                                  <w:shd w:val="clear" w:color="auto" w:fill="auto"/>
                                </w:tcPr>
                                <w:p w14:paraId="6F04AA93" w14:textId="77777777" w:rsidR="0005162F" w:rsidRPr="0065268E" w:rsidRDefault="0005162F" w:rsidP="000634E9">
                                  <w:pPr>
                                    <w:rPr>
                                      <w:szCs w:val="22"/>
                                    </w:rPr>
                                  </w:pPr>
                                </w:p>
                              </w:tc>
                              <w:tc>
                                <w:tcPr>
                                  <w:tcW w:w="631" w:type="dxa"/>
                                  <w:tcBorders>
                                    <w:left w:val="dashed" w:sz="4" w:space="0" w:color="auto"/>
                                    <w:right w:val="single" w:sz="4" w:space="0" w:color="auto"/>
                                    <w:tl2br w:val="nil"/>
                                    <w:tr2bl w:val="nil"/>
                                  </w:tcBorders>
                                  <w:shd w:val="clear" w:color="auto" w:fill="auto"/>
                                  <w:vAlign w:val="center"/>
                                </w:tcPr>
                                <w:p w14:paraId="2110BED1" w14:textId="77777777" w:rsidR="0005162F" w:rsidRPr="0065268E" w:rsidRDefault="0005162F" w:rsidP="002117C6">
                                  <w:pPr>
                                    <w:spacing w:after="0"/>
                                    <w:jc w:val="center"/>
                                    <w:rPr>
                                      <w:szCs w:val="22"/>
                                    </w:rPr>
                                  </w:pPr>
                                  <w:r w:rsidRPr="0065268E">
                                    <w:rPr>
                                      <w:szCs w:val="22"/>
                                    </w:rPr>
                                    <w:t>R</w:t>
                                  </w:r>
                                </w:p>
                              </w:tc>
                              <w:tc>
                                <w:tcPr>
                                  <w:tcW w:w="19732" w:type="dxa"/>
                                  <w:tcBorders>
                                    <w:top w:val="nil"/>
                                    <w:left w:val="single" w:sz="4" w:space="0" w:color="auto"/>
                                    <w:bottom w:val="nil"/>
                                    <w:right w:val="nil"/>
                                    <w:tl2br w:val="nil"/>
                                    <w:tr2bl w:val="nil"/>
                                  </w:tcBorders>
                                  <w:shd w:val="clear" w:color="auto" w:fill="auto"/>
                                  <w:vAlign w:val="center"/>
                                </w:tcPr>
                                <w:p w14:paraId="1A7523AE" w14:textId="77777777" w:rsidR="0005162F" w:rsidRPr="0065268E" w:rsidRDefault="0005162F" w:rsidP="0024431C">
                                  <w:pPr>
                                    <w:spacing w:after="0"/>
                                    <w:rPr>
                                      <w:szCs w:val="22"/>
                                    </w:rPr>
                                  </w:pPr>
                                  <w:r w:rsidRPr="0065268E">
                                    <w:rPr>
                                      <w:szCs w:val="22"/>
                                    </w:rPr>
                                    <w:t>Un  R dans une case</w:t>
                                  </w:r>
                                  <w:r>
                                    <w:rPr>
                                      <w:szCs w:val="22"/>
                                    </w:rPr>
                                    <w:t xml:space="preserve"> </w:t>
                                  </w:r>
                                  <w:r w:rsidRPr="002117C6">
                                    <w:rPr>
                                      <w:i/>
                                      <w:szCs w:val="22"/>
                                    </w:rPr>
                                    <w:t>(sans couleur de fond)</w:t>
                                  </w:r>
                                  <w:r w:rsidRPr="0065268E">
                                    <w:rPr>
                                      <w:szCs w:val="22"/>
                                    </w:rPr>
                                    <w:t xml:space="preserve">  correspond à la demi-journée consacrée au renouvellement du CEN l’hélicoptère (dans cet exemple il se déroule dans </w:t>
                                  </w:r>
                                  <w:r>
                                    <w:rPr>
                                      <w:szCs w:val="22"/>
                                    </w:rPr>
                                    <w:t>l</w:t>
                                  </w:r>
                                  <w:r w:rsidRPr="0065268E">
                                    <w:rPr>
                                      <w:szCs w:val="22"/>
                                    </w:rPr>
                                    <w:t>’après-midi)</w:t>
                                  </w:r>
                                </w:p>
                              </w:tc>
                            </w:tr>
                          </w:tbl>
                          <w:p w14:paraId="1B1C9053" w14:textId="77777777" w:rsidR="0005162F" w:rsidRDefault="00051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114C" id="Text Box 420" o:spid="_x0000_s1081" type="#_x0000_t202" style="position:absolute;margin-left:-9.1pt;margin-top:13pt;width:1062.55pt;height:108.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">
                <v:textbox>
                  <w:txbxContent>
                    <w:p w14:paraId="1AB44115" w14:textId="77777777" w:rsidR="0005162F" w:rsidRDefault="0005162F">
                      <w:r>
                        <w:t>Légende :</w:t>
                      </w:r>
                    </w:p>
                    <w:tbl>
                      <w:tblPr>
                        <w:tblW w:w="2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635"/>
                        <w:gridCol w:w="19874"/>
                      </w:tblGrid>
                      <w:tr w:rsidR="0005162F" w14:paraId="0EE7F33D" w14:textId="77777777" w:rsidTr="002117C6">
                        <w:trPr>
                          <w:trHeight w:val="230"/>
                        </w:trPr>
                        <w:tc>
                          <w:tcPr>
                            <w:tcW w:w="586" w:type="dxa"/>
                            <w:tcBorders>
                              <w:right w:val="dashed" w:sz="4" w:space="0" w:color="auto"/>
                              <w:tl2br w:val="single" w:sz="6" w:space="0" w:color="auto"/>
                              <w:tr2bl w:val="single" w:sz="6" w:space="0" w:color="auto"/>
                            </w:tcBorders>
                            <w:shd w:val="clear" w:color="auto" w:fill="auto"/>
                          </w:tcPr>
                          <w:p w14:paraId="10319414" w14:textId="77777777" w:rsidR="0005162F" w:rsidRPr="0065268E" w:rsidRDefault="0005162F">
                            <w:pPr>
                              <w:rPr>
                                <w:szCs w:val="22"/>
                              </w:rPr>
                            </w:pPr>
                          </w:p>
                        </w:tc>
                        <w:tc>
                          <w:tcPr>
                            <w:tcW w:w="635" w:type="dxa"/>
                            <w:tcBorders>
                              <w:left w:val="dashed" w:sz="4" w:space="0" w:color="auto"/>
                              <w:right w:val="single" w:sz="4" w:space="0" w:color="auto"/>
                              <w:tl2br w:val="nil"/>
                              <w:tr2bl w:val="nil"/>
                            </w:tcBorders>
                            <w:shd w:val="clear" w:color="auto" w:fill="auto"/>
                            <w:vAlign w:val="center"/>
                          </w:tcPr>
                          <w:p w14:paraId="590A87C0" w14:textId="77777777" w:rsidR="0005162F" w:rsidRPr="0065268E" w:rsidRDefault="0005162F" w:rsidP="002117C6">
                            <w:pPr>
                              <w:rPr>
                                <w:szCs w:val="22"/>
                              </w:rPr>
                            </w:pPr>
                          </w:p>
                        </w:tc>
                        <w:tc>
                          <w:tcPr>
                            <w:tcW w:w="19874" w:type="dxa"/>
                            <w:tcBorders>
                              <w:top w:val="nil"/>
                              <w:left w:val="single" w:sz="4" w:space="0" w:color="auto"/>
                              <w:bottom w:val="nil"/>
                              <w:right w:val="nil"/>
                              <w:tl2br w:val="nil"/>
                              <w:tr2bl w:val="nil"/>
                            </w:tcBorders>
                            <w:shd w:val="clear" w:color="auto" w:fill="auto"/>
                            <w:vAlign w:val="center"/>
                          </w:tcPr>
                          <w:p w14:paraId="0406AB58" w14:textId="77777777" w:rsidR="0005162F" w:rsidRPr="0065268E" w:rsidRDefault="0005162F" w:rsidP="002117C6">
                            <w:pPr>
                              <w:spacing w:after="0"/>
                              <w:rPr>
                                <w:szCs w:val="22"/>
                              </w:rPr>
                            </w:pPr>
                            <w:r w:rsidRPr="0065268E">
                              <w:rPr>
                                <w:szCs w:val="22"/>
                              </w:rPr>
                              <w:t>Une croix</w:t>
                            </w:r>
                            <w:r>
                              <w:rPr>
                                <w:szCs w:val="22"/>
                              </w:rPr>
                              <w:t xml:space="preserve"> </w:t>
                            </w:r>
                            <w:r w:rsidRPr="002117C6">
                              <w:rPr>
                                <w:i/>
                                <w:szCs w:val="22"/>
                              </w:rPr>
                              <w:t>(sans couleur de fond)</w:t>
                            </w:r>
                            <w:r w:rsidRPr="0065268E">
                              <w:rPr>
                                <w:szCs w:val="22"/>
                              </w:rPr>
                              <w:t xml:space="preserve"> dans la case correspond à la demi-journée consacrée à la sortie de visite d’entretien de l’hélicoptère (dans cet exemple elle se déroule dans la matinée)</w:t>
                            </w:r>
                          </w:p>
                        </w:tc>
                      </w:tr>
                    </w:tbl>
                    <w:p w14:paraId="736B1B56" w14:textId="77777777" w:rsidR="0005162F" w:rsidRPr="00A336E0" w:rsidRDefault="0005162F">
                      <w:pPr>
                        <w:rPr>
                          <w:sz w:val="16"/>
                          <w:szCs w:val="16"/>
                        </w:rPr>
                      </w:pPr>
                    </w:p>
                    <w:tbl>
                      <w:tblPr>
                        <w:tblW w:w="2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31"/>
                        <w:gridCol w:w="19732"/>
                      </w:tblGrid>
                      <w:tr w:rsidR="0005162F" w14:paraId="1AE69631" w14:textId="77777777" w:rsidTr="002117C6">
                        <w:trPr>
                          <w:trHeight w:val="92"/>
                        </w:trPr>
                        <w:tc>
                          <w:tcPr>
                            <w:tcW w:w="582" w:type="dxa"/>
                            <w:tcBorders>
                              <w:right w:val="dashed" w:sz="4" w:space="0" w:color="auto"/>
                              <w:tl2br w:val="nil"/>
                              <w:tr2bl w:val="nil"/>
                            </w:tcBorders>
                            <w:shd w:val="clear" w:color="auto" w:fill="auto"/>
                          </w:tcPr>
                          <w:p w14:paraId="6F04AA93" w14:textId="77777777" w:rsidR="0005162F" w:rsidRPr="0065268E" w:rsidRDefault="0005162F" w:rsidP="000634E9">
                            <w:pPr>
                              <w:rPr>
                                <w:szCs w:val="22"/>
                              </w:rPr>
                            </w:pPr>
                          </w:p>
                        </w:tc>
                        <w:tc>
                          <w:tcPr>
                            <w:tcW w:w="631" w:type="dxa"/>
                            <w:tcBorders>
                              <w:left w:val="dashed" w:sz="4" w:space="0" w:color="auto"/>
                              <w:right w:val="single" w:sz="4" w:space="0" w:color="auto"/>
                              <w:tl2br w:val="nil"/>
                              <w:tr2bl w:val="nil"/>
                            </w:tcBorders>
                            <w:shd w:val="clear" w:color="auto" w:fill="auto"/>
                            <w:vAlign w:val="center"/>
                          </w:tcPr>
                          <w:p w14:paraId="2110BED1" w14:textId="77777777" w:rsidR="0005162F" w:rsidRPr="0065268E" w:rsidRDefault="0005162F" w:rsidP="002117C6">
                            <w:pPr>
                              <w:spacing w:after="0"/>
                              <w:jc w:val="center"/>
                              <w:rPr>
                                <w:szCs w:val="22"/>
                              </w:rPr>
                            </w:pPr>
                            <w:r w:rsidRPr="0065268E">
                              <w:rPr>
                                <w:szCs w:val="22"/>
                              </w:rPr>
                              <w:t>R</w:t>
                            </w:r>
                          </w:p>
                        </w:tc>
                        <w:tc>
                          <w:tcPr>
                            <w:tcW w:w="19732" w:type="dxa"/>
                            <w:tcBorders>
                              <w:top w:val="nil"/>
                              <w:left w:val="single" w:sz="4" w:space="0" w:color="auto"/>
                              <w:bottom w:val="nil"/>
                              <w:right w:val="nil"/>
                              <w:tl2br w:val="nil"/>
                              <w:tr2bl w:val="nil"/>
                            </w:tcBorders>
                            <w:shd w:val="clear" w:color="auto" w:fill="auto"/>
                            <w:vAlign w:val="center"/>
                          </w:tcPr>
                          <w:p w14:paraId="1A7523AE" w14:textId="77777777" w:rsidR="0005162F" w:rsidRPr="0065268E" w:rsidRDefault="0005162F" w:rsidP="0024431C">
                            <w:pPr>
                              <w:spacing w:after="0"/>
                              <w:rPr>
                                <w:szCs w:val="22"/>
                              </w:rPr>
                            </w:pPr>
                            <w:r w:rsidRPr="0065268E">
                              <w:rPr>
                                <w:szCs w:val="22"/>
                              </w:rPr>
                              <w:t>Un  R dans une case</w:t>
                            </w:r>
                            <w:r>
                              <w:rPr>
                                <w:szCs w:val="22"/>
                              </w:rPr>
                              <w:t xml:space="preserve"> </w:t>
                            </w:r>
                            <w:r w:rsidRPr="002117C6">
                              <w:rPr>
                                <w:i/>
                                <w:szCs w:val="22"/>
                              </w:rPr>
                              <w:t>(sans couleur de fond)</w:t>
                            </w:r>
                            <w:r w:rsidRPr="0065268E">
                              <w:rPr>
                                <w:szCs w:val="22"/>
                              </w:rPr>
                              <w:t xml:space="preserve">  correspond à la demi-journée consacrée au renouvellement du CEN l’hélicoptère (dans cet exemple il se déroule dans </w:t>
                            </w:r>
                            <w:r>
                              <w:rPr>
                                <w:szCs w:val="22"/>
                              </w:rPr>
                              <w:t>l</w:t>
                            </w:r>
                            <w:r w:rsidRPr="0065268E">
                              <w:rPr>
                                <w:szCs w:val="22"/>
                              </w:rPr>
                              <w:t>’après-midi)</w:t>
                            </w:r>
                          </w:p>
                        </w:tc>
                      </w:tr>
                    </w:tbl>
                    <w:p w14:paraId="1B1C9053" w14:textId="77777777" w:rsidR="0005162F" w:rsidRDefault="0005162F"/>
                  </w:txbxContent>
                </v:textbox>
              </v:shape>
            </w:pict>
          </mc:Fallback>
        </mc:AlternateContent>
      </w:r>
    </w:p>
    <w:p w14:paraId="4ED2E08A" w14:textId="77777777" w:rsidR="00F7611E" w:rsidRDefault="00F7611E" w:rsidP="00390B8A">
      <w:pPr>
        <w:rPr>
          <w:lang w:val="en-US"/>
        </w:rPr>
      </w:pPr>
    </w:p>
    <w:p w14:paraId="0AFCE5E1" w14:textId="77777777" w:rsidR="00F7611E" w:rsidRDefault="00F7611E" w:rsidP="00390B8A">
      <w:pPr>
        <w:rPr>
          <w:lang w:val="en-US"/>
        </w:rPr>
      </w:pPr>
    </w:p>
    <w:p w14:paraId="230B90C1" w14:textId="77777777" w:rsidR="00F7611E" w:rsidRDefault="00F7611E" w:rsidP="00390B8A">
      <w:pPr>
        <w:rPr>
          <w:lang w:val="en-US"/>
        </w:rPr>
      </w:pPr>
    </w:p>
    <w:p w14:paraId="0DBCEF71" w14:textId="77777777" w:rsidR="00F7611E" w:rsidRDefault="00F7611E" w:rsidP="00390B8A">
      <w:pPr>
        <w:rPr>
          <w:lang w:val="en-US"/>
        </w:rPr>
      </w:pPr>
    </w:p>
    <w:p w14:paraId="243A85CA" w14:textId="77777777" w:rsidR="00F7611E" w:rsidRDefault="00F7611E" w:rsidP="00390B8A">
      <w:pPr>
        <w:rPr>
          <w:lang w:val="en-US"/>
        </w:rPr>
      </w:pPr>
    </w:p>
    <w:p w14:paraId="742B51A6" w14:textId="77777777" w:rsidR="005F49EE" w:rsidRDefault="005F49EE" w:rsidP="00F7611E">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sectPr w:rsidR="005F49EE" w:rsidSect="006A453B">
          <w:headerReference w:type="default" r:id="rId45"/>
          <w:footerReference w:type="default" r:id="rId46"/>
          <w:pgSz w:w="23814" w:h="16840" w:orient="landscape"/>
          <w:pgMar w:top="1134" w:right="907" w:bottom="1134" w:left="1247" w:header="720" w:footer="510" w:gutter="0"/>
          <w:cols w:space="720"/>
          <w:docGrid w:linePitch="299"/>
        </w:sectPr>
      </w:pPr>
    </w:p>
    <w:p w14:paraId="3CE84125" w14:textId="77777777" w:rsidR="00F7611E" w:rsidRPr="009E1394" w:rsidRDefault="009E1394" w:rsidP="00F7611E">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rPr>
          <w:b/>
          <w:color w:val="FFFFFF"/>
          <w:sz w:val="28"/>
          <w:szCs w:val="28"/>
        </w:rPr>
      </w:pPr>
      <w:r>
        <w:rPr>
          <w:b/>
          <w:color w:val="FFFFFF"/>
          <w:sz w:val="28"/>
          <w:szCs w:val="28"/>
        </w:rPr>
        <w:lastRenderedPageBreak/>
        <w:t>DR9</w:t>
      </w:r>
      <w:r w:rsidR="00F7611E" w:rsidRPr="00BD4859">
        <w:rPr>
          <w:b/>
          <w:color w:val="FFFFFF"/>
          <w:sz w:val="28"/>
          <w:szCs w:val="28"/>
        </w:rPr>
        <w:t xml:space="preserve"> – </w:t>
      </w:r>
      <w:r>
        <w:rPr>
          <w:b/>
          <w:color w:val="FFFFFF"/>
          <w:sz w:val="28"/>
          <w:szCs w:val="28"/>
        </w:rPr>
        <w:t>Document réponse 9</w:t>
      </w:r>
      <w:r w:rsidR="00A65EC6">
        <w:rPr>
          <w:b/>
          <w:color w:val="FFFFFF"/>
          <w:sz w:val="28"/>
          <w:szCs w:val="28"/>
        </w:rPr>
        <w:t xml:space="preserve">      (feuillet 1/2)</w:t>
      </w:r>
      <w:r w:rsidR="00A65EC6">
        <w:rPr>
          <w:b/>
          <w:color w:val="FFFFFF"/>
          <w:sz w:val="28"/>
          <w:szCs w:val="28"/>
        </w:rPr>
        <w:tab/>
      </w:r>
      <w:r w:rsidR="00A65EC6">
        <w:rPr>
          <w:b/>
          <w:color w:val="FFFFFF"/>
          <w:sz w:val="28"/>
          <w:szCs w:val="28"/>
        </w:rPr>
        <w:tab/>
      </w:r>
      <w:r w:rsidR="00A65EC6">
        <w:rPr>
          <w:b/>
          <w:color w:val="FFFFFF"/>
          <w:sz w:val="28"/>
          <w:szCs w:val="28"/>
        </w:rPr>
        <w:tab/>
      </w:r>
      <w:r w:rsidR="00A65EC6">
        <w:rPr>
          <w:b/>
          <w:color w:val="FFFFFF"/>
          <w:sz w:val="28"/>
          <w:szCs w:val="28"/>
        </w:rPr>
        <w:tab/>
      </w:r>
      <w:r w:rsidR="00A65EC6">
        <w:rPr>
          <w:b/>
          <w:color w:val="FFFFFF"/>
          <w:sz w:val="28"/>
          <w:szCs w:val="28"/>
        </w:rPr>
        <w:tab/>
      </w:r>
      <w:r w:rsidR="00A65EC6">
        <w:rPr>
          <w:b/>
          <w:color w:val="FFFFFF"/>
          <w:sz w:val="28"/>
          <w:szCs w:val="28"/>
        </w:rPr>
        <w:tab/>
      </w:r>
      <w:r w:rsidR="00A65EC6">
        <w:rPr>
          <w:b/>
          <w:color w:val="FFFFFF"/>
          <w:sz w:val="28"/>
          <w:szCs w:val="28"/>
        </w:rPr>
        <w:tab/>
      </w:r>
      <w:r w:rsidR="00A65EC6">
        <w:rPr>
          <w:b/>
          <w:color w:val="FFFFFF"/>
          <w:sz w:val="28"/>
          <w:szCs w:val="28"/>
        </w:rPr>
        <w:tab/>
        <w:t>|</w:t>
      </w:r>
      <w:r w:rsidR="00A65EC6">
        <w:rPr>
          <w:b/>
          <w:color w:val="FFFFFF"/>
          <w:sz w:val="28"/>
          <w:szCs w:val="28"/>
        </w:rPr>
        <w:tab/>
      </w:r>
      <w:r w:rsidR="00A947D4">
        <w:rPr>
          <w:b/>
          <w:color w:val="FFFFFF"/>
          <w:sz w:val="28"/>
          <w:szCs w:val="28"/>
        </w:rPr>
        <w:t>DR9</w:t>
      </w:r>
      <w:r w:rsidR="00A947D4" w:rsidRPr="00BD4859">
        <w:rPr>
          <w:b/>
          <w:color w:val="FFFFFF"/>
          <w:sz w:val="28"/>
          <w:szCs w:val="28"/>
        </w:rPr>
        <w:t xml:space="preserve"> – </w:t>
      </w:r>
      <w:r w:rsidR="00A947D4">
        <w:rPr>
          <w:b/>
          <w:color w:val="FFFFFF"/>
          <w:sz w:val="28"/>
          <w:szCs w:val="28"/>
        </w:rPr>
        <w:t xml:space="preserve">Document réponse 9      </w:t>
      </w:r>
      <w:r w:rsidR="00A65EC6">
        <w:rPr>
          <w:b/>
          <w:color w:val="FFFFFF"/>
          <w:sz w:val="28"/>
          <w:szCs w:val="28"/>
        </w:rPr>
        <w:t>(feuillet 2/2)</w:t>
      </w:r>
    </w:p>
    <w:p w14:paraId="3517FB63" w14:textId="77777777" w:rsidR="002C5587" w:rsidRDefault="00A65EC6" w:rsidP="00F7611E">
      <w:pPr>
        <w:rPr>
          <w:noProof/>
          <w:lang w:eastAsia="fr-FR"/>
        </w:rPr>
      </w:pPr>
      <w:r>
        <w:rPr>
          <w:noProof/>
          <w:lang w:eastAsia="fr-FR"/>
        </w:rPr>
        <mc:AlternateContent>
          <mc:Choice Requires="wpg">
            <w:drawing>
              <wp:anchor distT="0" distB="0" distL="114300" distR="114300" simplePos="0" relativeHeight="251708416" behindDoc="0" locked="0" layoutInCell="1" allowOverlap="1" wp14:anchorId="38031F6E" wp14:editId="6AD992BA">
                <wp:simplePos x="0" y="0"/>
                <wp:positionH relativeFrom="page">
                  <wp:align>center</wp:align>
                </wp:positionH>
                <wp:positionV relativeFrom="paragraph">
                  <wp:posOffset>161290</wp:posOffset>
                </wp:positionV>
                <wp:extent cx="13251815" cy="7837170"/>
                <wp:effectExtent l="0" t="0" r="64135" b="11430"/>
                <wp:wrapNone/>
                <wp:docPr id="6" name="Groupe 6"/>
                <wp:cNvGraphicFramePr/>
                <a:graphic xmlns:a="http://schemas.openxmlformats.org/drawingml/2006/main">
                  <a:graphicData uri="http://schemas.microsoft.com/office/word/2010/wordprocessingGroup">
                    <wpg:wgp>
                      <wpg:cNvGrpSpPr/>
                      <wpg:grpSpPr>
                        <a:xfrm>
                          <a:off x="0" y="0"/>
                          <a:ext cx="13251815" cy="7837170"/>
                          <a:chOff x="0" y="0"/>
                          <a:chExt cx="13251815" cy="7837170"/>
                        </a:xfrm>
                      </wpg:grpSpPr>
                      <wpg:grpSp>
                        <wpg:cNvPr id="2" name="Groupe 2"/>
                        <wpg:cNvGrpSpPr/>
                        <wpg:grpSpPr>
                          <a:xfrm>
                            <a:off x="0" y="0"/>
                            <a:ext cx="13251815" cy="7837170"/>
                            <a:chOff x="0" y="0"/>
                            <a:chExt cx="13251815" cy="7837170"/>
                          </a:xfrm>
                        </wpg:grpSpPr>
                        <wpg:grpSp>
                          <wpg:cNvPr id="57" name="Groupe 185"/>
                          <wpg:cNvGrpSpPr>
                            <a:grpSpLocks/>
                          </wpg:cNvGrpSpPr>
                          <wpg:grpSpPr bwMode="auto">
                            <a:xfrm>
                              <a:off x="0" y="0"/>
                              <a:ext cx="6298565" cy="7837170"/>
                              <a:chOff x="0" y="0"/>
                              <a:chExt cx="6210300" cy="8989060"/>
                            </a:xfrm>
                          </wpg:grpSpPr>
                          <wps:wsp>
                            <wps:cNvPr id="58" name="Zone de texte 182"/>
                            <wps:cNvSpPr txBox="1">
                              <a:spLocks noChangeArrowheads="1"/>
                            </wps:cNvSpPr>
                            <wps:spPr bwMode="auto">
                              <a:xfrm>
                                <a:off x="0" y="83124"/>
                                <a:ext cx="6114197" cy="8606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155"/>
                                    <w:gridCol w:w="2560"/>
                                    <w:gridCol w:w="1387"/>
                                    <w:gridCol w:w="1410"/>
                                    <w:gridCol w:w="1123"/>
                                    <w:gridCol w:w="1897"/>
                                  </w:tblGrid>
                                  <w:tr w:rsidR="0005162F" w:rsidRPr="00BD4859" w14:paraId="214B0780" w14:textId="77777777" w:rsidTr="006F6ECA">
                                    <w:trPr>
                                      <w:trHeight w:val="1123"/>
                                    </w:trPr>
                                    <w:tc>
                                      <w:tcPr>
                                        <w:tcW w:w="3715" w:type="dxa"/>
                                        <w:gridSpan w:val="2"/>
                                        <w:tcBorders>
                                          <w:top w:val="single" w:sz="4" w:space="0" w:color="7F7F7F"/>
                                          <w:left w:val="single" w:sz="4" w:space="0" w:color="7F7F7F"/>
                                          <w:bottom w:val="single" w:sz="4" w:space="0" w:color="7F7F7F"/>
                                          <w:right w:val="single" w:sz="4" w:space="0" w:color="7F7F7F"/>
                                        </w:tcBorders>
                                        <w:shd w:val="clear" w:color="auto" w:fill="auto"/>
                                      </w:tcPr>
                                      <w:p w14:paraId="7D69A257" w14:textId="77777777" w:rsidR="0005162F" w:rsidRPr="00BD4859" w:rsidRDefault="0005162F" w:rsidP="00594BD6"/>
                                    </w:tc>
                                    <w:tc>
                                      <w:tcPr>
                                        <w:tcW w:w="5817" w:type="dxa"/>
                                        <w:gridSpan w:val="4"/>
                                        <w:tcBorders>
                                          <w:top w:val="single" w:sz="4" w:space="0" w:color="7F7F7F"/>
                                          <w:left w:val="single" w:sz="4" w:space="0" w:color="7F7F7F"/>
                                          <w:bottom w:val="single" w:sz="4" w:space="0" w:color="7F7F7F"/>
                                          <w:right w:val="single" w:sz="4" w:space="0" w:color="7F7F7F"/>
                                        </w:tcBorders>
                                        <w:shd w:val="clear" w:color="auto" w:fill="E7E6E6"/>
                                        <w:vAlign w:val="center"/>
                                      </w:tcPr>
                                      <w:p w14:paraId="5885D50C" w14:textId="77777777" w:rsidR="0005162F" w:rsidRPr="006F6ECA" w:rsidRDefault="0005162F" w:rsidP="006F6ECA">
                                        <w:pPr>
                                          <w:jc w:val="center"/>
                                          <w:rPr>
                                            <w:b/>
                                          </w:rPr>
                                        </w:pPr>
                                        <w:r w:rsidRPr="006F6ECA">
                                          <w:rPr>
                                            <w:b/>
                                            <w:sz w:val="40"/>
                                          </w:rPr>
                                          <w:t>Facture N° 2023FAC051</w:t>
                                        </w:r>
                                      </w:p>
                                    </w:tc>
                                  </w:tr>
                                  <w:tr w:rsidR="0005162F" w:rsidRPr="00BD4859" w14:paraId="7534827A" w14:textId="77777777" w:rsidTr="006F6ECA">
                                    <w:trPr>
                                      <w:trHeight w:val="270"/>
                                    </w:trPr>
                                    <w:tc>
                                      <w:tcPr>
                                        <w:tcW w:w="9532" w:type="dxa"/>
                                        <w:gridSpan w:val="6"/>
                                        <w:tcBorders>
                                          <w:left w:val="single" w:sz="4" w:space="0" w:color="7F7F7F"/>
                                          <w:bottom w:val="single" w:sz="4" w:space="0" w:color="auto"/>
                                          <w:right w:val="single" w:sz="4" w:space="0" w:color="7F7F7F"/>
                                        </w:tcBorders>
                                        <w:shd w:val="clear" w:color="auto" w:fill="auto"/>
                                      </w:tcPr>
                                      <w:p w14:paraId="566B80AE" w14:textId="77777777" w:rsidR="0005162F" w:rsidRPr="006F6ECA" w:rsidRDefault="0005162F" w:rsidP="006F6ECA">
                                        <w:pPr>
                                          <w:spacing w:after="0"/>
                                          <w:rPr>
                                            <w:sz w:val="6"/>
                                          </w:rPr>
                                        </w:pPr>
                                      </w:p>
                                    </w:tc>
                                  </w:tr>
                                  <w:tr w:rsidR="0005162F" w:rsidRPr="00BD4859" w14:paraId="228829DA" w14:textId="77777777" w:rsidTr="006F6ECA">
                                    <w:trPr>
                                      <w:trHeight w:val="3108"/>
                                    </w:trPr>
                                    <w:tc>
                                      <w:tcPr>
                                        <w:tcW w:w="9532" w:type="dxa"/>
                                        <w:gridSpan w:val="6"/>
                                        <w:tcBorders>
                                          <w:top w:val="single" w:sz="4" w:space="0" w:color="auto"/>
                                          <w:left w:val="single" w:sz="4" w:space="0" w:color="auto"/>
                                          <w:bottom w:val="single" w:sz="4" w:space="0" w:color="auto"/>
                                          <w:right w:val="single" w:sz="4" w:space="0" w:color="auto"/>
                                        </w:tcBorders>
                                        <w:shd w:val="clear" w:color="auto" w:fill="auto"/>
                                      </w:tcPr>
                                      <w:p w14:paraId="7A7E7867" w14:textId="77777777" w:rsidR="0005162F" w:rsidRPr="006F6ECA" w:rsidRDefault="0005162F" w:rsidP="006F6ECA">
                                        <w:pPr>
                                          <w:spacing w:before="240"/>
                                          <w:rPr>
                                            <w:sz w:val="28"/>
                                          </w:rPr>
                                        </w:pPr>
                                        <w:r w:rsidRPr="006F6ECA">
                                          <w:rPr>
                                            <w:sz w:val="28"/>
                                          </w:rPr>
                                          <w:t xml:space="preserve">Client : </w:t>
                                        </w:r>
                                        <w:r w:rsidRPr="006F6ECA">
                                          <w:rPr>
                                            <w:sz w:val="28"/>
                                          </w:rPr>
                                          <w:tab/>
                                          <w:t>Société Evasion – AS350 F-EVAS</w:t>
                                        </w:r>
                                      </w:p>
                                      <w:p w14:paraId="60DE11CF" w14:textId="77777777" w:rsidR="0005162F" w:rsidRDefault="0005162F" w:rsidP="00F7611E">
                                        <w:r w:rsidRPr="006F6ECA">
                                          <w:rPr>
                                            <w:sz w:val="28"/>
                                          </w:rPr>
                                          <w:tab/>
                                        </w:r>
                                        <w:r w:rsidRPr="006F6ECA">
                                          <w:rPr>
                                            <w:sz w:val="28"/>
                                          </w:rPr>
                                          <w:tab/>
                                        </w:r>
                                        <w:r>
                                          <w:t>123, Avenue des Ailes, 75008 Paris, France</w:t>
                                        </w:r>
                                      </w:p>
                                      <w:p w14:paraId="425E1EEC" w14:textId="77777777" w:rsidR="0005162F" w:rsidRDefault="0005162F" w:rsidP="00F7611E"/>
                                      <w:p w14:paraId="2FD50CB7" w14:textId="77777777" w:rsidR="0005162F" w:rsidRPr="006F6ECA" w:rsidRDefault="0005162F" w:rsidP="00F7611E">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14:paraId="1B559F2D" w14:textId="77777777" w:rsidR="0005162F" w:rsidRPr="006F6ECA" w:rsidRDefault="0005162F"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14:paraId="3EC83AE5" w14:textId="77777777" w:rsidR="0005162F" w:rsidRPr="00BD4859" w:rsidRDefault="0005162F" w:rsidP="00F7611E">
                                        <w:r w:rsidRPr="006F6ECA">
                                          <w:rPr>
                                            <w:rFonts w:ascii="CIDFont+F2" w:eastAsia="Times New Roman" w:hAnsi="CIDFont+F2" w:cs="CIDFont+F2"/>
                                            <w:sz w:val="21"/>
                                            <w:szCs w:val="17"/>
                                            <w:lang w:eastAsia="fr-FR"/>
                                          </w:rPr>
                                          <w:t>Devis - 2023DE005 du 30/03/2023 F-EVAS</w:t>
                                        </w:r>
                                      </w:p>
                                    </w:tc>
                                  </w:tr>
                                  <w:tr w:rsidR="0005162F" w:rsidRPr="00BD4859" w14:paraId="72697C24" w14:textId="77777777" w:rsidTr="006F6ECA">
                                    <w:trPr>
                                      <w:trHeight w:val="106"/>
                                    </w:trPr>
                                    <w:tc>
                                      <w:tcPr>
                                        <w:tcW w:w="9532" w:type="dxa"/>
                                        <w:gridSpan w:val="6"/>
                                        <w:tcBorders>
                                          <w:top w:val="single" w:sz="4" w:space="0" w:color="auto"/>
                                          <w:left w:val="nil"/>
                                          <w:bottom w:val="single" w:sz="4" w:space="0" w:color="auto"/>
                                          <w:right w:val="nil"/>
                                        </w:tcBorders>
                                        <w:shd w:val="clear" w:color="auto" w:fill="auto"/>
                                      </w:tcPr>
                                      <w:p w14:paraId="5CBA4EAF" w14:textId="77777777" w:rsidR="0005162F" w:rsidRPr="006F6ECA" w:rsidRDefault="0005162F" w:rsidP="006F6ECA">
                                        <w:pPr>
                                          <w:spacing w:after="0"/>
                                          <w:rPr>
                                            <w:sz w:val="6"/>
                                            <w:szCs w:val="6"/>
                                          </w:rPr>
                                        </w:pPr>
                                      </w:p>
                                    </w:tc>
                                  </w:tr>
                                  <w:tr w:rsidR="0005162F" w:rsidRPr="00BD4859" w14:paraId="6C1CFA14" w14:textId="77777777" w:rsidTr="006F6ECA">
                                    <w:trPr>
                                      <w:trHeight w:val="322"/>
                                    </w:trPr>
                                    <w:tc>
                                      <w:tcPr>
                                        <w:tcW w:w="1155" w:type="dxa"/>
                                        <w:tcBorders>
                                          <w:top w:val="single" w:sz="4" w:space="0" w:color="auto"/>
                                          <w:left w:val="single" w:sz="4" w:space="0" w:color="7F7F7F"/>
                                          <w:bottom w:val="single" w:sz="4" w:space="0" w:color="auto"/>
                                          <w:right w:val="single" w:sz="4" w:space="0" w:color="7F7F7F"/>
                                        </w:tcBorders>
                                        <w:shd w:val="clear" w:color="auto" w:fill="E7E6E6"/>
                                        <w:vAlign w:val="center"/>
                                      </w:tcPr>
                                      <w:p w14:paraId="53CC78D9" w14:textId="77777777" w:rsidR="0005162F" w:rsidRPr="00BD4859" w:rsidRDefault="0005162F" w:rsidP="006F6ECA">
                                        <w:pPr>
                                          <w:spacing w:after="0"/>
                                          <w:jc w:val="center"/>
                                        </w:pPr>
                                        <w:r>
                                          <w:t>Réf.</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6644FBC4" w14:textId="77777777" w:rsidR="0005162F" w:rsidRDefault="0005162F" w:rsidP="006F6ECA">
                                        <w:pPr>
                                          <w:spacing w:after="0"/>
                                          <w:jc w:val="center"/>
                                        </w:pPr>
                                        <w:r w:rsidRPr="006F6ECA">
                                          <w:rPr>
                                            <w:rFonts w:ascii="CIDFont+F4" w:eastAsia="Times New Roman" w:hAnsi="CIDFont+F4" w:cs="CIDFont+F4"/>
                                            <w:sz w:val="17"/>
                                            <w:szCs w:val="17"/>
                                            <w:lang w:eastAsia="fr-FR"/>
                                          </w:rPr>
                                          <w:t>Désignation</w:t>
                                        </w:r>
                                      </w:p>
                                    </w:tc>
                                    <w:tc>
                                      <w:tcPr>
                                        <w:tcW w:w="1410" w:type="dxa"/>
                                        <w:tcBorders>
                                          <w:top w:val="single" w:sz="4" w:space="0" w:color="auto"/>
                                          <w:left w:val="single" w:sz="4" w:space="0" w:color="7F7F7F"/>
                                          <w:bottom w:val="single" w:sz="4" w:space="0" w:color="auto"/>
                                          <w:right w:val="single" w:sz="4" w:space="0" w:color="7F7F7F"/>
                                        </w:tcBorders>
                                        <w:shd w:val="clear" w:color="auto" w:fill="E7E6E6"/>
                                        <w:vAlign w:val="center"/>
                                      </w:tcPr>
                                      <w:p w14:paraId="7F7B6D5C" w14:textId="77777777" w:rsidR="0005162F" w:rsidRDefault="0005162F" w:rsidP="006F6ECA">
                                        <w:pPr>
                                          <w:spacing w:after="0"/>
                                          <w:jc w:val="center"/>
                                        </w:pPr>
                                        <w:r w:rsidRPr="006F6ECA">
                                          <w:rPr>
                                            <w:rFonts w:ascii="CIDFont+F4" w:eastAsia="Times New Roman" w:hAnsi="CIDFont+F4" w:cs="CIDFont+F4"/>
                                            <w:sz w:val="17"/>
                                            <w:szCs w:val="17"/>
                                            <w:lang w:eastAsia="fr-FR"/>
                                          </w:rPr>
                                          <w:t>Qté</w:t>
                                        </w:r>
                                      </w:p>
                                    </w:tc>
                                    <w:tc>
                                      <w:tcPr>
                                        <w:tcW w:w="1123" w:type="dxa"/>
                                        <w:tcBorders>
                                          <w:top w:val="single" w:sz="4" w:space="0" w:color="auto"/>
                                          <w:left w:val="single" w:sz="4" w:space="0" w:color="7F7F7F"/>
                                          <w:bottom w:val="single" w:sz="4" w:space="0" w:color="auto"/>
                                          <w:right w:val="single" w:sz="4" w:space="0" w:color="7F7F7F"/>
                                        </w:tcBorders>
                                        <w:shd w:val="clear" w:color="auto" w:fill="E7E6E6"/>
                                        <w:vAlign w:val="center"/>
                                      </w:tcPr>
                                      <w:p w14:paraId="3D1F567C" w14:textId="77777777" w:rsidR="0005162F" w:rsidRDefault="0005162F"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14:paraId="7645BAD2" w14:textId="77777777" w:rsidR="0005162F" w:rsidRDefault="0005162F" w:rsidP="006F6ECA">
                                        <w:pPr>
                                          <w:spacing w:after="0"/>
                                          <w:jc w:val="center"/>
                                        </w:pPr>
                                        <w:r w:rsidRPr="006F6ECA">
                                          <w:rPr>
                                            <w:rFonts w:ascii="CIDFont+F4" w:eastAsia="Times New Roman" w:hAnsi="CIDFont+F4" w:cs="CIDFont+F4"/>
                                            <w:sz w:val="17"/>
                                            <w:szCs w:val="17"/>
                                            <w:lang w:eastAsia="fr-FR"/>
                                          </w:rPr>
                                          <w:t>Montant HT</w:t>
                                        </w:r>
                                      </w:p>
                                    </w:tc>
                                  </w:tr>
                                  <w:tr w:rsidR="0005162F" w:rsidRPr="00BD4859" w14:paraId="368710C7" w14:textId="77777777" w:rsidTr="006F6ECA">
                                    <w:trPr>
                                      <w:trHeight w:val="5997"/>
                                    </w:trPr>
                                    <w:tc>
                                      <w:tcPr>
                                        <w:tcW w:w="1155" w:type="dxa"/>
                                        <w:tcBorders>
                                          <w:top w:val="single" w:sz="4" w:space="0" w:color="auto"/>
                                          <w:left w:val="single" w:sz="4" w:space="0" w:color="auto"/>
                                          <w:bottom w:val="single" w:sz="4" w:space="0" w:color="auto"/>
                                          <w:right w:val="single" w:sz="4" w:space="0" w:color="7F7F7F"/>
                                        </w:tcBorders>
                                        <w:shd w:val="clear" w:color="auto" w:fill="auto"/>
                                      </w:tcPr>
                                      <w:p w14:paraId="2EB2D1C5" w14:textId="77777777" w:rsidR="0005162F" w:rsidRPr="00C208B2" w:rsidRDefault="0005162F" w:rsidP="006F6ECA">
                                        <w:pPr>
                                          <w:spacing w:after="0"/>
                                          <w:ind w:left="512"/>
                                          <w:rPr>
                                            <w:rFonts w:ascii="CIDFont+F5" w:eastAsia="Times New Roman" w:hAnsi="CIDFont+F5" w:cs="CIDFont+F5"/>
                                            <w:sz w:val="18"/>
                                            <w:szCs w:val="18"/>
                                            <w:lang w:val="en-US" w:eastAsia="fr-FR"/>
                                          </w:rPr>
                                        </w:pPr>
                                      </w:p>
                                      <w:p w14:paraId="1D2639D3"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5E85238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34B0BDA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B684758"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b/>
                                            <w:sz w:val="18"/>
                                            <w:szCs w:val="18"/>
                                            <w:lang w:val="en-US" w:eastAsia="fr-FR"/>
                                          </w:rPr>
                                        </w:pPr>
                                      </w:p>
                                      <w:p w14:paraId="6A85E417"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D8C4091"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895B7F7"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22BF6EE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50E4440"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F5D04CC"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1E8DCCC5"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40F5600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072E5A9"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2E13F6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464B8A9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5B11D4F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56250F4E"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66C906EA"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491B2835"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31E253FE"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52BD0FD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3A157968"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64DF5D80"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6812E5B8"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3803A51A"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EE1A770" w14:textId="77777777" w:rsidR="0005162F" w:rsidRPr="00C208B2" w:rsidRDefault="0005162F" w:rsidP="006F6ECA">
                                        <w:pPr>
                                          <w:suppressAutoHyphens w:val="0"/>
                                          <w:autoSpaceDE w:val="0"/>
                                          <w:autoSpaceDN w:val="0"/>
                                          <w:adjustRightInd w:val="0"/>
                                          <w:spacing w:after="0"/>
                                          <w:jc w:val="center"/>
                                          <w:rPr>
                                            <w:lang w:val="en-US"/>
                                          </w:rPr>
                                        </w:pPr>
                                        <w:r w:rsidRPr="00C208B2">
                                          <w:rPr>
                                            <w:rFonts w:ascii="CIDFont+F5" w:eastAsia="Times New Roman" w:hAnsi="CIDFont+F5" w:cs="CIDFont+F5"/>
                                            <w:sz w:val="18"/>
                                            <w:szCs w:val="18"/>
                                            <w:lang w:val="en-US" w:eastAsia="fr-FR"/>
                                          </w:rPr>
                                          <w:t>DT</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auto"/>
                                      </w:tcPr>
                                      <w:p w14:paraId="31E18174" w14:textId="77777777" w:rsidR="0005162F" w:rsidRPr="00C208B2" w:rsidRDefault="0005162F" w:rsidP="006F6ECA">
                                        <w:pPr>
                                          <w:suppressAutoHyphens w:val="0"/>
                                          <w:autoSpaceDE w:val="0"/>
                                          <w:autoSpaceDN w:val="0"/>
                                          <w:adjustRightInd w:val="0"/>
                                          <w:spacing w:after="0"/>
                                          <w:rPr>
                                            <w:rFonts w:ascii="CIDFont+F5" w:eastAsia="Times New Roman" w:hAnsi="CIDFont+F5" w:cs="CIDFont+F5"/>
                                            <w:sz w:val="18"/>
                                            <w:szCs w:val="18"/>
                                            <w:lang w:val="en-US" w:eastAsia="fr-FR"/>
                                          </w:rPr>
                                        </w:pPr>
                                      </w:p>
                                      <w:p w14:paraId="33300C18"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ATELIER-VISITE "T" 600H/24M et VP 600h</w:t>
                                        </w:r>
                                      </w:p>
                                      <w:p w14:paraId="554CBD19"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1200h/24M cellule</w:t>
                                        </w:r>
                                      </w:p>
                                      <w:p w14:paraId="7BFF53C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9"/>
                                            <w:szCs w:val="19"/>
                                            <w:lang w:eastAsia="fr-FR"/>
                                          </w:rPr>
                                        </w:pPr>
                                        <w:r w:rsidRPr="006F6ECA">
                                          <w:rPr>
                                            <w:rFonts w:ascii="CIDFont+F5" w:eastAsia="Times New Roman" w:hAnsi="CIDFont+F5" w:cs="CIDFont+F5"/>
                                            <w:b/>
                                            <w:sz w:val="19"/>
                                            <w:szCs w:val="19"/>
                                            <w:lang w:eastAsia="fr-FR"/>
                                          </w:rPr>
                                          <w:t>Forfait</w:t>
                                        </w:r>
                                      </w:p>
                                      <w:p w14:paraId="0D3CEDA1" w14:textId="77777777" w:rsidR="0005162F" w:rsidRPr="006F6ECA" w:rsidRDefault="0005162F" w:rsidP="006F6ECA">
                                        <w:pPr>
                                          <w:spacing w:after="0"/>
                                          <w:rPr>
                                            <w:rFonts w:ascii="CIDFont+F5" w:eastAsia="Times New Roman" w:hAnsi="CIDFont+F5" w:cs="CIDFont+F5"/>
                                            <w:i/>
                                            <w:sz w:val="18"/>
                                            <w:szCs w:val="18"/>
                                            <w:lang w:eastAsia="fr-FR"/>
                                          </w:rPr>
                                        </w:pPr>
                                        <w:r w:rsidRPr="006F6ECA">
                                          <w:rPr>
                                            <w:rFonts w:ascii="CIDFont+F5" w:eastAsia="Times New Roman" w:hAnsi="CIDFont+F5" w:cs="CIDFont+F5"/>
                                            <w:i/>
                                            <w:sz w:val="18"/>
                                            <w:szCs w:val="18"/>
                                            <w:lang w:eastAsia="fr-FR"/>
                                          </w:rPr>
                                          <w:t>Incluant la VP 100h-150h-150h/12M cellule</w:t>
                                        </w:r>
                                      </w:p>
                                      <w:p w14:paraId="7574FD25" w14:textId="77777777" w:rsidR="0005162F" w:rsidRPr="006F6ECA" w:rsidRDefault="0005162F" w:rsidP="006F6ECA">
                                        <w:pPr>
                                          <w:spacing w:after="0"/>
                                          <w:rPr>
                                            <w:rFonts w:ascii="CIDFont+F5" w:eastAsia="Times New Roman" w:hAnsi="CIDFont+F5" w:cs="CIDFont+F5"/>
                                            <w:sz w:val="18"/>
                                            <w:szCs w:val="18"/>
                                            <w:lang w:eastAsia="fr-FR"/>
                                          </w:rPr>
                                        </w:pPr>
                                      </w:p>
                                      <w:p w14:paraId="24207578"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14:paraId="0C474E58"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 cellule</w:t>
                                        </w:r>
                                      </w:p>
                                      <w:p w14:paraId="26953FF7" w14:textId="77777777" w:rsidR="0005162F" w:rsidRPr="006F6ECA" w:rsidRDefault="0005162F" w:rsidP="006F6ECA">
                                        <w:pPr>
                                          <w:spacing w:after="0"/>
                                          <w:rPr>
                                            <w:rFonts w:ascii="CIDFont+F5" w:eastAsia="Times New Roman" w:hAnsi="CIDFont+F5" w:cs="CIDFont+F5"/>
                                            <w:sz w:val="18"/>
                                            <w:szCs w:val="18"/>
                                            <w:lang w:eastAsia="fr-FR"/>
                                          </w:rPr>
                                        </w:pPr>
                                      </w:p>
                                      <w:p w14:paraId="46C3B0D6"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14:paraId="5C63CDDE"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150h moteur</w:t>
                                        </w:r>
                                      </w:p>
                                      <w:p w14:paraId="7BDDAC77"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300h/12M moteur</w:t>
                                        </w:r>
                                      </w:p>
                                      <w:p w14:paraId="022E43E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Application CN répétitives:</w:t>
                                        </w:r>
                                      </w:p>
                                      <w:p w14:paraId="43EE988E"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F-1984-064-037R3 §1</w:t>
                                        </w:r>
                                      </w:p>
                                      <w:p w14:paraId="335F519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EU-2015-0195 §6</w:t>
                                        </w:r>
                                      </w:p>
                                      <w:p w14:paraId="6AC8C0D9"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EU-2021-0048 §2</w:t>
                                        </w:r>
                                      </w:p>
                                      <w:p w14:paraId="329B463C"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EU-2021-0282 §4</w:t>
                                        </w:r>
                                      </w:p>
                                      <w:p w14:paraId="09E239F3" w14:textId="77777777" w:rsidR="0005162F" w:rsidRPr="006F6ECA" w:rsidRDefault="0005162F" w:rsidP="006F6ECA">
                                        <w:pPr>
                                          <w:spacing w:after="0"/>
                                          <w:rPr>
                                            <w:rFonts w:ascii="CIDFont+F5" w:eastAsia="Times New Roman" w:hAnsi="CIDFont+F5" w:cs="CIDFont+F5"/>
                                            <w:sz w:val="18"/>
                                            <w:szCs w:val="18"/>
                                            <w:lang w:eastAsia="fr-FR"/>
                                          </w:rPr>
                                        </w:pPr>
                                      </w:p>
                                      <w:p w14:paraId="46D5E41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ATELIER-TS</w:t>
                                        </w:r>
                                      </w:p>
                                      <w:p w14:paraId="169B09EA"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Echange </w:t>
                                        </w:r>
                                        <w:proofErr w:type="spellStart"/>
                                        <w:r w:rsidRPr="006F6ECA">
                                          <w:rPr>
                                            <w:rFonts w:ascii="CIDFont+F5" w:eastAsia="Times New Roman" w:hAnsi="CIDFont+F5" w:cs="CIDFont+F5"/>
                                            <w:sz w:val="18"/>
                                            <w:szCs w:val="18"/>
                                            <w:lang w:eastAsia="fr-FR"/>
                                          </w:rPr>
                                          <w:t>servocommances</w:t>
                                        </w:r>
                                        <w:proofErr w:type="spellEnd"/>
                                        <w:r w:rsidRPr="006F6ECA">
                                          <w:rPr>
                                            <w:rFonts w:ascii="CIDFont+F5" w:eastAsia="Times New Roman" w:hAnsi="CIDFont+F5" w:cs="CIDFont+F5"/>
                                            <w:sz w:val="18"/>
                                            <w:szCs w:val="18"/>
                                            <w:lang w:eastAsia="fr-FR"/>
                                          </w:rPr>
                                          <w:t xml:space="preserve"> de BTP</w:t>
                                        </w:r>
                                      </w:p>
                                      <w:p w14:paraId="54D81027"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Echange articulation MRA</w:t>
                                        </w:r>
                                      </w:p>
                                      <w:p w14:paraId="7FF08035"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Reprise anti dérapant marche pied et palonnier</w:t>
                                        </w:r>
                                      </w:p>
                                      <w:p w14:paraId="48735B81"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Traitement corrosion </w:t>
                                        </w:r>
                                        <w:proofErr w:type="spellStart"/>
                                        <w:r w:rsidRPr="006F6ECA">
                                          <w:rPr>
                                            <w:rFonts w:ascii="CIDFont+F5" w:eastAsia="Times New Roman" w:hAnsi="CIDFont+F5" w:cs="CIDFont+F5"/>
                                            <w:sz w:val="18"/>
                                            <w:szCs w:val="18"/>
                                            <w:lang w:eastAsia="fr-FR"/>
                                          </w:rPr>
                                          <w:t>Antivibreur</w:t>
                                        </w:r>
                                        <w:proofErr w:type="spellEnd"/>
                                      </w:p>
                                      <w:p w14:paraId="0C8A2D39" w14:textId="77777777" w:rsidR="0005162F" w:rsidRPr="006F6ECA" w:rsidRDefault="0005162F" w:rsidP="006F6ECA">
                                        <w:pPr>
                                          <w:spacing w:after="0"/>
                                          <w:rPr>
                                            <w:rFonts w:ascii="CIDFont+F5" w:eastAsia="Times New Roman" w:hAnsi="CIDFont+F5" w:cs="CIDFont+F5"/>
                                            <w:sz w:val="18"/>
                                            <w:szCs w:val="18"/>
                                            <w:lang w:eastAsia="fr-FR"/>
                                          </w:rPr>
                                        </w:pPr>
                                      </w:p>
                                      <w:p w14:paraId="2BF59084" w14:textId="77777777" w:rsidR="0005162F" w:rsidRPr="006F6ECA" w:rsidRDefault="0005162F" w:rsidP="006F6ECA">
                                        <w:pPr>
                                          <w:spacing w:after="0"/>
                                          <w:rPr>
                                            <w:rFonts w:ascii="CIDFont+F5" w:eastAsia="Times New Roman" w:hAnsi="CIDFont+F5" w:cs="CIDFont+F5"/>
                                            <w:sz w:val="18"/>
                                            <w:szCs w:val="18"/>
                                            <w:lang w:eastAsia="fr-FR"/>
                                          </w:rPr>
                                        </w:pPr>
                                      </w:p>
                                      <w:p w14:paraId="06B5E343" w14:textId="77777777" w:rsidR="0005162F" w:rsidRDefault="0005162F" w:rsidP="006F6ECA">
                                        <w:pPr>
                                          <w:spacing w:after="0"/>
                                        </w:pPr>
                                        <w:r w:rsidRPr="006F6ECA">
                                          <w:rPr>
                                            <w:rFonts w:ascii="CIDFont+F5" w:eastAsia="Times New Roman" w:hAnsi="CIDFont+F5" w:cs="CIDFont+F5"/>
                                            <w:sz w:val="18"/>
                                            <w:szCs w:val="18"/>
                                            <w:lang w:eastAsia="fr-FR"/>
                                          </w:rPr>
                                          <w:t>DOSSIER TECHNIQUE</w:t>
                                        </w:r>
                                      </w:p>
                                    </w:tc>
                                    <w:tc>
                                      <w:tcPr>
                                        <w:tcW w:w="1410" w:type="dxa"/>
                                        <w:tcBorders>
                                          <w:top w:val="single" w:sz="4" w:space="0" w:color="auto"/>
                                          <w:left w:val="single" w:sz="4" w:space="0" w:color="7F7F7F"/>
                                          <w:bottom w:val="single" w:sz="4" w:space="0" w:color="auto"/>
                                          <w:right w:val="single" w:sz="4" w:space="0" w:color="7F7F7F"/>
                                        </w:tcBorders>
                                        <w:shd w:val="clear" w:color="auto" w:fill="auto"/>
                                      </w:tcPr>
                                      <w:p w14:paraId="0ADC2383" w14:textId="77777777" w:rsidR="0005162F" w:rsidRPr="006F6ECA" w:rsidRDefault="0005162F" w:rsidP="006F6ECA">
                                        <w:pPr>
                                          <w:spacing w:after="0"/>
                                          <w:jc w:val="center"/>
                                          <w:rPr>
                                            <w:rFonts w:ascii="CIDFont+F2" w:eastAsia="Times New Roman" w:hAnsi="CIDFont+F2" w:cs="CIDFont+F2"/>
                                            <w:sz w:val="17"/>
                                            <w:szCs w:val="17"/>
                                            <w:lang w:eastAsia="fr-FR"/>
                                          </w:rPr>
                                        </w:pPr>
                                      </w:p>
                                      <w:p w14:paraId="3A4B0579"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6B1DC53A" w14:textId="77777777" w:rsidR="0005162F" w:rsidRPr="006F6ECA" w:rsidRDefault="0005162F" w:rsidP="006F6ECA">
                                        <w:pPr>
                                          <w:spacing w:after="0"/>
                                          <w:jc w:val="center"/>
                                          <w:rPr>
                                            <w:rFonts w:ascii="CIDFont+F2" w:eastAsia="Times New Roman" w:hAnsi="CIDFont+F2" w:cs="CIDFont+F2"/>
                                            <w:sz w:val="17"/>
                                            <w:szCs w:val="17"/>
                                            <w:lang w:eastAsia="fr-FR"/>
                                          </w:rPr>
                                        </w:pPr>
                                      </w:p>
                                      <w:p w14:paraId="70242CD7" w14:textId="77777777" w:rsidR="0005162F" w:rsidRPr="006F6ECA" w:rsidRDefault="0005162F" w:rsidP="006F6ECA">
                                        <w:pPr>
                                          <w:spacing w:after="0"/>
                                          <w:jc w:val="center"/>
                                          <w:rPr>
                                            <w:rFonts w:ascii="CIDFont+F2" w:eastAsia="Times New Roman" w:hAnsi="CIDFont+F2" w:cs="CIDFont+F2"/>
                                            <w:sz w:val="17"/>
                                            <w:szCs w:val="17"/>
                                            <w:lang w:eastAsia="fr-FR"/>
                                          </w:rPr>
                                        </w:pPr>
                                      </w:p>
                                      <w:p w14:paraId="36D92E2A" w14:textId="77777777" w:rsidR="0005162F" w:rsidRPr="006F6ECA" w:rsidRDefault="0005162F" w:rsidP="006F6ECA">
                                        <w:pPr>
                                          <w:spacing w:after="0"/>
                                          <w:jc w:val="center"/>
                                          <w:rPr>
                                            <w:rFonts w:ascii="CIDFont+F2" w:eastAsia="Times New Roman" w:hAnsi="CIDFont+F2" w:cs="CIDFont+F2"/>
                                            <w:sz w:val="17"/>
                                            <w:szCs w:val="17"/>
                                            <w:lang w:eastAsia="fr-FR"/>
                                          </w:rPr>
                                        </w:pPr>
                                      </w:p>
                                      <w:p w14:paraId="44CCD70D" w14:textId="77777777" w:rsidR="0005162F" w:rsidRPr="006F6ECA" w:rsidRDefault="0005162F" w:rsidP="006F6ECA">
                                        <w:pPr>
                                          <w:spacing w:after="0"/>
                                          <w:jc w:val="center"/>
                                          <w:rPr>
                                            <w:rFonts w:ascii="CIDFont+F2" w:eastAsia="Times New Roman" w:hAnsi="CIDFont+F2" w:cs="CIDFont+F2"/>
                                            <w:sz w:val="17"/>
                                            <w:szCs w:val="17"/>
                                            <w:lang w:eastAsia="fr-FR"/>
                                          </w:rPr>
                                        </w:pPr>
                                      </w:p>
                                      <w:p w14:paraId="0162E6BE" w14:textId="77777777" w:rsidR="0005162F" w:rsidRPr="006F6ECA" w:rsidRDefault="0005162F" w:rsidP="006F6ECA">
                                        <w:pPr>
                                          <w:spacing w:after="0"/>
                                          <w:jc w:val="center"/>
                                          <w:rPr>
                                            <w:rFonts w:ascii="CIDFont+F2" w:eastAsia="Times New Roman" w:hAnsi="CIDFont+F2" w:cs="CIDFont+F2"/>
                                            <w:sz w:val="17"/>
                                            <w:szCs w:val="17"/>
                                            <w:lang w:eastAsia="fr-FR"/>
                                          </w:rPr>
                                        </w:pPr>
                                      </w:p>
                                      <w:p w14:paraId="4A3AB26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w:t>
                                        </w:r>
                                      </w:p>
                                      <w:p w14:paraId="48DB2024" w14:textId="77777777" w:rsidR="0005162F" w:rsidRPr="006F6ECA" w:rsidRDefault="0005162F" w:rsidP="006F6ECA">
                                        <w:pPr>
                                          <w:spacing w:after="0"/>
                                          <w:jc w:val="center"/>
                                          <w:rPr>
                                            <w:rFonts w:ascii="CIDFont+F2" w:eastAsia="Times New Roman" w:hAnsi="CIDFont+F2" w:cs="CIDFont+F2"/>
                                            <w:sz w:val="17"/>
                                            <w:szCs w:val="17"/>
                                            <w:lang w:eastAsia="fr-FR"/>
                                          </w:rPr>
                                        </w:pPr>
                                      </w:p>
                                      <w:p w14:paraId="196CDAA6" w14:textId="77777777" w:rsidR="0005162F" w:rsidRPr="006F6ECA" w:rsidRDefault="0005162F" w:rsidP="006F6ECA">
                                        <w:pPr>
                                          <w:spacing w:after="0"/>
                                          <w:jc w:val="center"/>
                                          <w:rPr>
                                            <w:rFonts w:ascii="CIDFont+F2" w:eastAsia="Times New Roman" w:hAnsi="CIDFont+F2" w:cs="CIDFont+F2"/>
                                            <w:sz w:val="17"/>
                                            <w:szCs w:val="17"/>
                                            <w:lang w:eastAsia="fr-FR"/>
                                          </w:rPr>
                                        </w:pPr>
                                      </w:p>
                                      <w:p w14:paraId="000CD66B"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6,00</w:t>
                                        </w:r>
                                      </w:p>
                                      <w:p w14:paraId="078A7E9F" w14:textId="77777777" w:rsidR="0005162F" w:rsidRPr="006F6ECA" w:rsidRDefault="0005162F" w:rsidP="006F6ECA">
                                        <w:pPr>
                                          <w:spacing w:after="0"/>
                                          <w:jc w:val="center"/>
                                          <w:rPr>
                                            <w:rFonts w:ascii="CIDFont+F2" w:eastAsia="Times New Roman" w:hAnsi="CIDFont+F2" w:cs="CIDFont+F2"/>
                                            <w:sz w:val="17"/>
                                            <w:szCs w:val="17"/>
                                            <w:lang w:eastAsia="fr-FR"/>
                                          </w:rPr>
                                        </w:pPr>
                                      </w:p>
                                      <w:p w14:paraId="672852A2" w14:textId="77777777" w:rsidR="0005162F" w:rsidRPr="006F6ECA" w:rsidRDefault="0005162F" w:rsidP="006F6ECA">
                                        <w:pPr>
                                          <w:spacing w:after="0"/>
                                          <w:jc w:val="center"/>
                                          <w:rPr>
                                            <w:rFonts w:ascii="CIDFont+F2" w:eastAsia="Times New Roman" w:hAnsi="CIDFont+F2" w:cs="CIDFont+F2"/>
                                            <w:sz w:val="17"/>
                                            <w:szCs w:val="17"/>
                                            <w:lang w:eastAsia="fr-FR"/>
                                          </w:rPr>
                                        </w:pPr>
                                      </w:p>
                                      <w:p w14:paraId="10F6F32E" w14:textId="77777777" w:rsidR="0005162F" w:rsidRPr="006F6ECA" w:rsidRDefault="0005162F" w:rsidP="006F6ECA">
                                        <w:pPr>
                                          <w:spacing w:after="0"/>
                                          <w:jc w:val="center"/>
                                          <w:rPr>
                                            <w:rFonts w:ascii="CIDFont+F2" w:eastAsia="Times New Roman" w:hAnsi="CIDFont+F2" w:cs="CIDFont+F2"/>
                                            <w:sz w:val="17"/>
                                            <w:szCs w:val="17"/>
                                            <w:lang w:eastAsia="fr-FR"/>
                                          </w:rPr>
                                        </w:pPr>
                                      </w:p>
                                      <w:p w14:paraId="6CDBE34E" w14:textId="77777777" w:rsidR="0005162F" w:rsidRPr="006F6ECA" w:rsidRDefault="0005162F" w:rsidP="006F6ECA">
                                        <w:pPr>
                                          <w:spacing w:after="0"/>
                                          <w:jc w:val="center"/>
                                          <w:rPr>
                                            <w:rFonts w:ascii="CIDFont+F2" w:eastAsia="Times New Roman" w:hAnsi="CIDFont+F2" w:cs="CIDFont+F2"/>
                                            <w:sz w:val="17"/>
                                            <w:szCs w:val="17"/>
                                            <w:lang w:eastAsia="fr-FR"/>
                                          </w:rPr>
                                        </w:pPr>
                                      </w:p>
                                      <w:p w14:paraId="4AAC1EFF" w14:textId="77777777" w:rsidR="0005162F" w:rsidRPr="006F6ECA" w:rsidRDefault="0005162F" w:rsidP="006F6ECA">
                                        <w:pPr>
                                          <w:spacing w:after="0"/>
                                          <w:jc w:val="center"/>
                                          <w:rPr>
                                            <w:rFonts w:ascii="CIDFont+F2" w:eastAsia="Times New Roman" w:hAnsi="CIDFont+F2" w:cs="CIDFont+F2"/>
                                            <w:sz w:val="17"/>
                                            <w:szCs w:val="17"/>
                                            <w:lang w:eastAsia="fr-FR"/>
                                          </w:rPr>
                                        </w:pPr>
                                      </w:p>
                                      <w:p w14:paraId="482DF99F" w14:textId="77777777" w:rsidR="0005162F" w:rsidRPr="006F6ECA" w:rsidRDefault="0005162F" w:rsidP="006F6ECA">
                                        <w:pPr>
                                          <w:spacing w:after="0"/>
                                          <w:jc w:val="center"/>
                                          <w:rPr>
                                            <w:rFonts w:ascii="CIDFont+F2" w:eastAsia="Times New Roman" w:hAnsi="CIDFont+F2" w:cs="CIDFont+F2"/>
                                            <w:sz w:val="17"/>
                                            <w:szCs w:val="17"/>
                                            <w:lang w:eastAsia="fr-FR"/>
                                          </w:rPr>
                                        </w:pPr>
                                      </w:p>
                                      <w:p w14:paraId="26CE3290" w14:textId="77777777" w:rsidR="0005162F" w:rsidRPr="006F6ECA" w:rsidRDefault="0005162F" w:rsidP="006F6ECA">
                                        <w:pPr>
                                          <w:spacing w:after="0"/>
                                          <w:jc w:val="center"/>
                                          <w:rPr>
                                            <w:rFonts w:ascii="CIDFont+F2" w:eastAsia="Times New Roman" w:hAnsi="CIDFont+F2" w:cs="CIDFont+F2"/>
                                            <w:sz w:val="17"/>
                                            <w:szCs w:val="17"/>
                                            <w:lang w:eastAsia="fr-FR"/>
                                          </w:rPr>
                                        </w:pPr>
                                      </w:p>
                                      <w:p w14:paraId="4F768412" w14:textId="77777777" w:rsidR="0005162F" w:rsidRPr="006F6ECA" w:rsidRDefault="0005162F" w:rsidP="006F6ECA">
                                        <w:pPr>
                                          <w:spacing w:after="0"/>
                                          <w:jc w:val="center"/>
                                          <w:rPr>
                                            <w:rFonts w:ascii="CIDFont+F2" w:eastAsia="Times New Roman" w:hAnsi="CIDFont+F2" w:cs="CIDFont+F2"/>
                                            <w:sz w:val="17"/>
                                            <w:szCs w:val="17"/>
                                            <w:lang w:eastAsia="fr-FR"/>
                                          </w:rPr>
                                        </w:pPr>
                                      </w:p>
                                      <w:p w14:paraId="10B58481" w14:textId="77777777" w:rsidR="0005162F" w:rsidRPr="006F6ECA" w:rsidRDefault="0005162F" w:rsidP="006F6ECA">
                                        <w:pPr>
                                          <w:spacing w:after="0"/>
                                          <w:jc w:val="center"/>
                                          <w:rPr>
                                            <w:rFonts w:ascii="CIDFont+F2" w:eastAsia="Times New Roman" w:hAnsi="CIDFont+F2" w:cs="CIDFont+F2"/>
                                            <w:sz w:val="17"/>
                                            <w:szCs w:val="17"/>
                                            <w:lang w:eastAsia="fr-FR"/>
                                          </w:rPr>
                                        </w:pPr>
                                      </w:p>
                                      <w:p w14:paraId="1EA8F3CD"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22,000</w:t>
                                        </w:r>
                                      </w:p>
                                      <w:p w14:paraId="529DB605" w14:textId="77777777" w:rsidR="0005162F" w:rsidRPr="006F6ECA" w:rsidRDefault="0005162F" w:rsidP="006F6ECA">
                                        <w:pPr>
                                          <w:spacing w:after="0"/>
                                          <w:jc w:val="center"/>
                                          <w:rPr>
                                            <w:rFonts w:ascii="CIDFont+F2" w:eastAsia="Times New Roman" w:hAnsi="CIDFont+F2" w:cs="CIDFont+F2"/>
                                            <w:sz w:val="17"/>
                                            <w:szCs w:val="17"/>
                                            <w:lang w:eastAsia="fr-FR"/>
                                          </w:rPr>
                                        </w:pPr>
                                      </w:p>
                                      <w:p w14:paraId="075CC0A7" w14:textId="77777777" w:rsidR="0005162F" w:rsidRPr="006F6ECA" w:rsidRDefault="0005162F" w:rsidP="006F6ECA">
                                        <w:pPr>
                                          <w:spacing w:after="0"/>
                                          <w:jc w:val="center"/>
                                          <w:rPr>
                                            <w:rFonts w:ascii="CIDFont+F2" w:eastAsia="Times New Roman" w:hAnsi="CIDFont+F2" w:cs="CIDFont+F2"/>
                                            <w:sz w:val="17"/>
                                            <w:szCs w:val="17"/>
                                            <w:lang w:eastAsia="fr-FR"/>
                                          </w:rPr>
                                        </w:pPr>
                                      </w:p>
                                      <w:p w14:paraId="0C576A30" w14:textId="77777777" w:rsidR="0005162F" w:rsidRPr="006F6ECA" w:rsidRDefault="0005162F" w:rsidP="006F6ECA">
                                        <w:pPr>
                                          <w:spacing w:after="0"/>
                                          <w:jc w:val="center"/>
                                          <w:rPr>
                                            <w:rFonts w:ascii="CIDFont+F2" w:eastAsia="Times New Roman" w:hAnsi="CIDFont+F2" w:cs="CIDFont+F2"/>
                                            <w:sz w:val="17"/>
                                            <w:szCs w:val="17"/>
                                            <w:lang w:eastAsia="fr-FR"/>
                                          </w:rPr>
                                        </w:pPr>
                                      </w:p>
                                      <w:p w14:paraId="10916AAA" w14:textId="77777777" w:rsidR="0005162F" w:rsidRPr="006F6ECA" w:rsidRDefault="0005162F" w:rsidP="006F6ECA">
                                        <w:pPr>
                                          <w:spacing w:after="0"/>
                                          <w:jc w:val="center"/>
                                          <w:rPr>
                                            <w:rFonts w:ascii="CIDFont+F2" w:eastAsia="Times New Roman" w:hAnsi="CIDFont+F2" w:cs="CIDFont+F2"/>
                                            <w:sz w:val="17"/>
                                            <w:szCs w:val="17"/>
                                            <w:lang w:eastAsia="fr-FR"/>
                                          </w:rPr>
                                        </w:pPr>
                                      </w:p>
                                      <w:p w14:paraId="35B5AA37" w14:textId="77777777" w:rsidR="0005162F" w:rsidRPr="006F6ECA" w:rsidRDefault="0005162F" w:rsidP="006F6ECA">
                                        <w:pPr>
                                          <w:spacing w:after="0"/>
                                          <w:jc w:val="center"/>
                                          <w:rPr>
                                            <w:rFonts w:ascii="CIDFont+F2" w:eastAsia="Times New Roman" w:hAnsi="CIDFont+F2" w:cs="CIDFont+F2"/>
                                            <w:sz w:val="17"/>
                                            <w:szCs w:val="17"/>
                                            <w:lang w:eastAsia="fr-FR"/>
                                          </w:rPr>
                                        </w:pPr>
                                      </w:p>
                                      <w:p w14:paraId="154FCB23" w14:textId="77777777" w:rsidR="0005162F" w:rsidRPr="006F6ECA" w:rsidRDefault="0005162F" w:rsidP="006F6ECA">
                                        <w:pPr>
                                          <w:spacing w:after="0"/>
                                          <w:jc w:val="center"/>
                                          <w:rPr>
                                            <w:rFonts w:ascii="CIDFont+F2" w:eastAsia="Times New Roman" w:hAnsi="CIDFont+F2" w:cs="CIDFont+F2"/>
                                            <w:sz w:val="17"/>
                                            <w:szCs w:val="17"/>
                                            <w:lang w:eastAsia="fr-FR"/>
                                          </w:rPr>
                                        </w:pPr>
                                      </w:p>
                                      <w:p w14:paraId="3130B84F" w14:textId="77777777" w:rsidR="0005162F" w:rsidRDefault="0005162F" w:rsidP="006F6ECA">
                                        <w:pPr>
                                          <w:spacing w:after="0"/>
                                          <w:jc w:val="center"/>
                                        </w:pPr>
                                        <w:r w:rsidRPr="006F6ECA">
                                          <w:rPr>
                                            <w:rFonts w:ascii="CIDFont+F2" w:eastAsia="Times New Roman" w:hAnsi="CIDFont+F2" w:cs="CIDFont+F2"/>
                                            <w:sz w:val="17"/>
                                            <w:szCs w:val="17"/>
                                            <w:lang w:eastAsia="fr-FR"/>
                                          </w:rPr>
                                          <w:t>3,000</w:t>
                                        </w:r>
                                      </w:p>
                                    </w:tc>
                                    <w:tc>
                                      <w:tcPr>
                                        <w:tcW w:w="1123" w:type="dxa"/>
                                        <w:tcBorders>
                                          <w:top w:val="single" w:sz="4" w:space="0" w:color="auto"/>
                                          <w:left w:val="single" w:sz="4" w:space="0" w:color="7F7F7F"/>
                                          <w:bottom w:val="single" w:sz="4" w:space="0" w:color="auto"/>
                                          <w:right w:val="single" w:sz="4" w:space="0" w:color="7F7F7F"/>
                                        </w:tcBorders>
                                        <w:shd w:val="clear" w:color="auto" w:fill="auto"/>
                                      </w:tcPr>
                                      <w:p w14:paraId="351B8A30" w14:textId="77777777" w:rsidR="0005162F" w:rsidRPr="006F6ECA" w:rsidRDefault="0005162F" w:rsidP="006F6ECA">
                                        <w:pPr>
                                          <w:spacing w:after="0"/>
                                          <w:jc w:val="center"/>
                                          <w:rPr>
                                            <w:rFonts w:ascii="CIDFont+F2" w:eastAsia="Times New Roman" w:hAnsi="CIDFont+F2" w:cs="CIDFont+F2"/>
                                            <w:sz w:val="17"/>
                                            <w:szCs w:val="17"/>
                                            <w:lang w:eastAsia="fr-FR"/>
                                          </w:rPr>
                                        </w:pPr>
                                      </w:p>
                                      <w:p w14:paraId="7C9124F5"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14:paraId="6743BCD1" w14:textId="77777777" w:rsidR="0005162F" w:rsidRPr="006F6ECA" w:rsidRDefault="0005162F" w:rsidP="006F6ECA">
                                        <w:pPr>
                                          <w:spacing w:after="0"/>
                                          <w:jc w:val="center"/>
                                          <w:rPr>
                                            <w:rFonts w:ascii="CIDFont+F2" w:eastAsia="Times New Roman" w:hAnsi="CIDFont+F2" w:cs="CIDFont+F2"/>
                                            <w:sz w:val="17"/>
                                            <w:szCs w:val="17"/>
                                            <w:lang w:eastAsia="fr-FR"/>
                                          </w:rPr>
                                        </w:pPr>
                                      </w:p>
                                      <w:p w14:paraId="2CAF9AD5" w14:textId="77777777" w:rsidR="0005162F" w:rsidRPr="006F6ECA" w:rsidRDefault="0005162F" w:rsidP="006F6ECA">
                                        <w:pPr>
                                          <w:spacing w:after="0"/>
                                          <w:jc w:val="center"/>
                                          <w:rPr>
                                            <w:rFonts w:ascii="CIDFont+F2" w:eastAsia="Times New Roman" w:hAnsi="CIDFont+F2" w:cs="CIDFont+F2"/>
                                            <w:sz w:val="17"/>
                                            <w:szCs w:val="17"/>
                                            <w:lang w:eastAsia="fr-FR"/>
                                          </w:rPr>
                                        </w:pPr>
                                      </w:p>
                                      <w:p w14:paraId="67D3AF59" w14:textId="77777777" w:rsidR="0005162F" w:rsidRPr="006F6ECA" w:rsidRDefault="0005162F" w:rsidP="006F6ECA">
                                        <w:pPr>
                                          <w:spacing w:after="0"/>
                                          <w:jc w:val="center"/>
                                          <w:rPr>
                                            <w:rFonts w:ascii="CIDFont+F2" w:eastAsia="Times New Roman" w:hAnsi="CIDFont+F2" w:cs="CIDFont+F2"/>
                                            <w:sz w:val="17"/>
                                            <w:szCs w:val="17"/>
                                            <w:lang w:eastAsia="fr-FR"/>
                                          </w:rPr>
                                        </w:pPr>
                                      </w:p>
                                      <w:p w14:paraId="3EFADE98" w14:textId="77777777" w:rsidR="0005162F" w:rsidRPr="006F6ECA" w:rsidRDefault="0005162F" w:rsidP="006F6ECA">
                                        <w:pPr>
                                          <w:spacing w:after="0"/>
                                          <w:jc w:val="center"/>
                                          <w:rPr>
                                            <w:rFonts w:ascii="CIDFont+F2" w:eastAsia="Times New Roman" w:hAnsi="CIDFont+F2" w:cs="CIDFont+F2"/>
                                            <w:sz w:val="17"/>
                                            <w:szCs w:val="17"/>
                                            <w:lang w:eastAsia="fr-FR"/>
                                          </w:rPr>
                                        </w:pPr>
                                      </w:p>
                                      <w:p w14:paraId="393A5153" w14:textId="77777777" w:rsidR="0005162F" w:rsidRPr="006F6ECA" w:rsidRDefault="0005162F" w:rsidP="006F6ECA">
                                        <w:pPr>
                                          <w:spacing w:after="0"/>
                                          <w:jc w:val="center"/>
                                          <w:rPr>
                                            <w:rFonts w:ascii="CIDFont+F2" w:eastAsia="Times New Roman" w:hAnsi="CIDFont+F2" w:cs="CIDFont+F2"/>
                                            <w:sz w:val="17"/>
                                            <w:szCs w:val="17"/>
                                            <w:lang w:eastAsia="fr-FR"/>
                                          </w:rPr>
                                        </w:pPr>
                                      </w:p>
                                      <w:p w14:paraId="0D4EAA6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14:paraId="1DEC15AD" w14:textId="77777777" w:rsidR="0005162F" w:rsidRPr="006F6ECA" w:rsidRDefault="0005162F" w:rsidP="006F6ECA">
                                        <w:pPr>
                                          <w:spacing w:after="0"/>
                                          <w:jc w:val="center"/>
                                          <w:rPr>
                                            <w:rFonts w:ascii="CIDFont+F2" w:eastAsia="Times New Roman" w:hAnsi="CIDFont+F2" w:cs="CIDFont+F2"/>
                                            <w:sz w:val="17"/>
                                            <w:szCs w:val="17"/>
                                            <w:lang w:eastAsia="fr-FR"/>
                                          </w:rPr>
                                        </w:pPr>
                                      </w:p>
                                      <w:p w14:paraId="050842AD" w14:textId="77777777" w:rsidR="0005162F" w:rsidRPr="006F6ECA" w:rsidRDefault="0005162F" w:rsidP="006F6ECA">
                                        <w:pPr>
                                          <w:spacing w:after="0"/>
                                          <w:jc w:val="center"/>
                                          <w:rPr>
                                            <w:rFonts w:ascii="CIDFont+F2" w:eastAsia="Times New Roman" w:hAnsi="CIDFont+F2" w:cs="CIDFont+F2"/>
                                            <w:sz w:val="17"/>
                                            <w:szCs w:val="17"/>
                                            <w:lang w:eastAsia="fr-FR"/>
                                          </w:rPr>
                                        </w:pPr>
                                      </w:p>
                                      <w:p w14:paraId="28F29C80"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14:paraId="7E6A9012" w14:textId="77777777" w:rsidR="0005162F" w:rsidRPr="006F6ECA" w:rsidRDefault="0005162F" w:rsidP="006F6ECA">
                                        <w:pPr>
                                          <w:spacing w:after="0"/>
                                          <w:jc w:val="center"/>
                                          <w:rPr>
                                            <w:rFonts w:ascii="CIDFont+F2" w:eastAsia="Times New Roman" w:hAnsi="CIDFont+F2" w:cs="CIDFont+F2"/>
                                            <w:sz w:val="17"/>
                                            <w:szCs w:val="17"/>
                                            <w:lang w:eastAsia="fr-FR"/>
                                          </w:rPr>
                                        </w:pPr>
                                      </w:p>
                                      <w:p w14:paraId="5925FDDF" w14:textId="77777777" w:rsidR="0005162F" w:rsidRPr="006F6ECA" w:rsidRDefault="0005162F" w:rsidP="006F6ECA">
                                        <w:pPr>
                                          <w:spacing w:after="0"/>
                                          <w:jc w:val="center"/>
                                          <w:rPr>
                                            <w:rFonts w:ascii="CIDFont+F2" w:eastAsia="Times New Roman" w:hAnsi="CIDFont+F2" w:cs="CIDFont+F2"/>
                                            <w:sz w:val="17"/>
                                            <w:szCs w:val="17"/>
                                            <w:lang w:eastAsia="fr-FR"/>
                                          </w:rPr>
                                        </w:pPr>
                                      </w:p>
                                      <w:p w14:paraId="21892D41" w14:textId="77777777" w:rsidR="0005162F" w:rsidRPr="006F6ECA" w:rsidRDefault="0005162F" w:rsidP="006F6ECA">
                                        <w:pPr>
                                          <w:spacing w:after="0"/>
                                          <w:jc w:val="center"/>
                                          <w:rPr>
                                            <w:rFonts w:ascii="CIDFont+F2" w:eastAsia="Times New Roman" w:hAnsi="CIDFont+F2" w:cs="CIDFont+F2"/>
                                            <w:sz w:val="17"/>
                                            <w:szCs w:val="17"/>
                                            <w:lang w:eastAsia="fr-FR"/>
                                          </w:rPr>
                                        </w:pPr>
                                      </w:p>
                                      <w:p w14:paraId="2699D6E7" w14:textId="77777777" w:rsidR="0005162F" w:rsidRPr="006F6ECA" w:rsidRDefault="0005162F" w:rsidP="006F6ECA">
                                        <w:pPr>
                                          <w:spacing w:after="0"/>
                                          <w:jc w:val="center"/>
                                          <w:rPr>
                                            <w:rFonts w:ascii="CIDFont+F2" w:eastAsia="Times New Roman" w:hAnsi="CIDFont+F2" w:cs="CIDFont+F2"/>
                                            <w:sz w:val="17"/>
                                            <w:szCs w:val="17"/>
                                            <w:lang w:eastAsia="fr-FR"/>
                                          </w:rPr>
                                        </w:pPr>
                                      </w:p>
                                      <w:p w14:paraId="76D62FE9" w14:textId="77777777" w:rsidR="0005162F" w:rsidRPr="006F6ECA" w:rsidRDefault="0005162F" w:rsidP="006F6ECA">
                                        <w:pPr>
                                          <w:spacing w:after="0"/>
                                          <w:jc w:val="center"/>
                                          <w:rPr>
                                            <w:rFonts w:ascii="CIDFont+F2" w:eastAsia="Times New Roman" w:hAnsi="CIDFont+F2" w:cs="CIDFont+F2"/>
                                            <w:sz w:val="17"/>
                                            <w:szCs w:val="17"/>
                                            <w:lang w:eastAsia="fr-FR"/>
                                          </w:rPr>
                                        </w:pPr>
                                      </w:p>
                                      <w:p w14:paraId="11F8EF3D" w14:textId="77777777" w:rsidR="0005162F" w:rsidRPr="006F6ECA" w:rsidRDefault="0005162F" w:rsidP="006F6ECA">
                                        <w:pPr>
                                          <w:spacing w:after="0"/>
                                          <w:jc w:val="center"/>
                                          <w:rPr>
                                            <w:rFonts w:ascii="CIDFont+F2" w:eastAsia="Times New Roman" w:hAnsi="CIDFont+F2" w:cs="CIDFont+F2"/>
                                            <w:sz w:val="17"/>
                                            <w:szCs w:val="17"/>
                                            <w:lang w:eastAsia="fr-FR"/>
                                          </w:rPr>
                                        </w:pPr>
                                      </w:p>
                                      <w:p w14:paraId="15FEB8BA" w14:textId="77777777" w:rsidR="0005162F" w:rsidRPr="006F6ECA" w:rsidRDefault="0005162F" w:rsidP="006F6ECA">
                                        <w:pPr>
                                          <w:spacing w:after="0"/>
                                          <w:jc w:val="center"/>
                                          <w:rPr>
                                            <w:rFonts w:ascii="CIDFont+F2" w:eastAsia="Times New Roman" w:hAnsi="CIDFont+F2" w:cs="CIDFont+F2"/>
                                            <w:sz w:val="17"/>
                                            <w:szCs w:val="17"/>
                                            <w:lang w:eastAsia="fr-FR"/>
                                          </w:rPr>
                                        </w:pPr>
                                      </w:p>
                                      <w:p w14:paraId="68016892" w14:textId="77777777" w:rsidR="0005162F" w:rsidRPr="006F6ECA" w:rsidRDefault="0005162F" w:rsidP="006F6ECA">
                                        <w:pPr>
                                          <w:spacing w:after="0"/>
                                          <w:jc w:val="center"/>
                                          <w:rPr>
                                            <w:rFonts w:ascii="CIDFont+F2" w:eastAsia="Times New Roman" w:hAnsi="CIDFont+F2" w:cs="CIDFont+F2"/>
                                            <w:sz w:val="17"/>
                                            <w:szCs w:val="17"/>
                                            <w:lang w:eastAsia="fr-FR"/>
                                          </w:rPr>
                                        </w:pPr>
                                      </w:p>
                                      <w:p w14:paraId="1915A14D" w14:textId="77777777" w:rsidR="0005162F" w:rsidRPr="006F6ECA" w:rsidRDefault="0005162F" w:rsidP="006F6ECA">
                                        <w:pPr>
                                          <w:spacing w:after="0"/>
                                          <w:jc w:val="center"/>
                                          <w:rPr>
                                            <w:rFonts w:ascii="CIDFont+F2" w:eastAsia="Times New Roman" w:hAnsi="CIDFont+F2" w:cs="CIDFont+F2"/>
                                            <w:sz w:val="17"/>
                                            <w:szCs w:val="17"/>
                                            <w:lang w:eastAsia="fr-FR"/>
                                          </w:rPr>
                                        </w:pPr>
                                      </w:p>
                                      <w:p w14:paraId="6DD9CEE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14:paraId="57E35C24" w14:textId="77777777" w:rsidR="0005162F" w:rsidRPr="006F6ECA" w:rsidRDefault="0005162F" w:rsidP="006F6ECA">
                                        <w:pPr>
                                          <w:spacing w:after="0"/>
                                          <w:jc w:val="center"/>
                                          <w:rPr>
                                            <w:rFonts w:ascii="CIDFont+F2" w:eastAsia="Times New Roman" w:hAnsi="CIDFont+F2" w:cs="CIDFont+F2"/>
                                            <w:sz w:val="17"/>
                                            <w:szCs w:val="17"/>
                                            <w:lang w:eastAsia="fr-FR"/>
                                          </w:rPr>
                                        </w:pPr>
                                      </w:p>
                                      <w:p w14:paraId="4852C465" w14:textId="77777777" w:rsidR="0005162F" w:rsidRPr="006F6ECA" w:rsidRDefault="0005162F" w:rsidP="006F6ECA">
                                        <w:pPr>
                                          <w:spacing w:after="0"/>
                                          <w:jc w:val="center"/>
                                          <w:rPr>
                                            <w:rFonts w:ascii="CIDFont+F2" w:eastAsia="Times New Roman" w:hAnsi="CIDFont+F2" w:cs="CIDFont+F2"/>
                                            <w:sz w:val="17"/>
                                            <w:szCs w:val="17"/>
                                            <w:lang w:eastAsia="fr-FR"/>
                                          </w:rPr>
                                        </w:pPr>
                                      </w:p>
                                      <w:p w14:paraId="2A451F13" w14:textId="77777777" w:rsidR="0005162F" w:rsidRPr="006F6ECA" w:rsidRDefault="0005162F" w:rsidP="006F6ECA">
                                        <w:pPr>
                                          <w:spacing w:after="0"/>
                                          <w:jc w:val="center"/>
                                          <w:rPr>
                                            <w:rFonts w:ascii="CIDFont+F2" w:eastAsia="Times New Roman" w:hAnsi="CIDFont+F2" w:cs="CIDFont+F2"/>
                                            <w:sz w:val="17"/>
                                            <w:szCs w:val="17"/>
                                            <w:lang w:eastAsia="fr-FR"/>
                                          </w:rPr>
                                        </w:pPr>
                                      </w:p>
                                      <w:p w14:paraId="38C5E136" w14:textId="77777777" w:rsidR="0005162F" w:rsidRPr="006F6ECA" w:rsidRDefault="0005162F" w:rsidP="006F6ECA">
                                        <w:pPr>
                                          <w:spacing w:after="0"/>
                                          <w:jc w:val="center"/>
                                          <w:rPr>
                                            <w:rFonts w:ascii="CIDFont+F2" w:eastAsia="Times New Roman" w:hAnsi="CIDFont+F2" w:cs="CIDFont+F2"/>
                                            <w:sz w:val="17"/>
                                            <w:szCs w:val="17"/>
                                            <w:lang w:eastAsia="fr-FR"/>
                                          </w:rPr>
                                        </w:pPr>
                                      </w:p>
                                      <w:p w14:paraId="1A5DAF22" w14:textId="77777777" w:rsidR="0005162F" w:rsidRPr="006F6ECA" w:rsidRDefault="0005162F" w:rsidP="006F6ECA">
                                        <w:pPr>
                                          <w:spacing w:after="0"/>
                                          <w:jc w:val="center"/>
                                          <w:rPr>
                                            <w:rFonts w:ascii="CIDFont+F2" w:eastAsia="Times New Roman" w:hAnsi="CIDFont+F2" w:cs="CIDFont+F2"/>
                                            <w:sz w:val="17"/>
                                            <w:szCs w:val="17"/>
                                            <w:lang w:eastAsia="fr-FR"/>
                                          </w:rPr>
                                        </w:pPr>
                                      </w:p>
                                      <w:p w14:paraId="17146F04" w14:textId="77777777" w:rsidR="0005162F" w:rsidRPr="006F6ECA" w:rsidRDefault="0005162F" w:rsidP="006F6ECA">
                                        <w:pPr>
                                          <w:spacing w:after="0"/>
                                          <w:jc w:val="center"/>
                                          <w:rPr>
                                            <w:rFonts w:ascii="CIDFont+F2" w:eastAsia="Times New Roman" w:hAnsi="CIDFont+F2" w:cs="CIDFont+F2"/>
                                            <w:sz w:val="17"/>
                                            <w:szCs w:val="17"/>
                                            <w:lang w:eastAsia="fr-FR"/>
                                          </w:rPr>
                                        </w:pPr>
                                      </w:p>
                                      <w:p w14:paraId="05F3A0C2" w14:textId="77777777" w:rsidR="0005162F" w:rsidRDefault="0005162F" w:rsidP="006F6ECA">
                                        <w:pPr>
                                          <w:spacing w:after="0"/>
                                          <w:jc w:val="center"/>
                                        </w:pPr>
                                        <w:r w:rsidRPr="006F6ECA">
                                          <w:rPr>
                                            <w:rFonts w:ascii="CIDFont+F2" w:eastAsia="Times New Roman" w:hAnsi="CIDFont+F2" w:cs="CIDFont+F2"/>
                                            <w:sz w:val="17"/>
                                            <w:szCs w:val="17"/>
                                            <w:lang w:eastAsia="fr-FR"/>
                                          </w:rPr>
                                          <w:t>95,00</w:t>
                                        </w:r>
                                      </w:p>
                                    </w:tc>
                                    <w:tc>
                                      <w:tcPr>
                                        <w:tcW w:w="1897" w:type="dxa"/>
                                        <w:tcBorders>
                                          <w:top w:val="single" w:sz="4" w:space="0" w:color="auto"/>
                                          <w:left w:val="single" w:sz="4" w:space="0" w:color="7F7F7F"/>
                                          <w:bottom w:val="single" w:sz="4" w:space="0" w:color="auto"/>
                                          <w:right w:val="single" w:sz="4" w:space="0" w:color="auto"/>
                                        </w:tcBorders>
                                        <w:shd w:val="clear" w:color="auto" w:fill="auto"/>
                                      </w:tcPr>
                                      <w:p w14:paraId="6E6ADDB5" w14:textId="77777777" w:rsidR="0005162F" w:rsidRPr="006F6ECA" w:rsidRDefault="0005162F" w:rsidP="006F6ECA">
                                        <w:pPr>
                                          <w:spacing w:after="0"/>
                                          <w:jc w:val="center"/>
                                          <w:rPr>
                                            <w:rFonts w:ascii="CIDFont+F2" w:eastAsia="Times New Roman" w:hAnsi="CIDFont+F2" w:cs="CIDFont+F2"/>
                                            <w:sz w:val="17"/>
                                            <w:szCs w:val="17"/>
                                            <w:lang w:eastAsia="fr-FR"/>
                                          </w:rPr>
                                        </w:pPr>
                                      </w:p>
                                      <w:p w14:paraId="14C8618B"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14:paraId="6652BD7A" w14:textId="77777777" w:rsidR="0005162F" w:rsidRPr="006F6ECA" w:rsidRDefault="0005162F" w:rsidP="006F6ECA">
                                        <w:pPr>
                                          <w:spacing w:after="0"/>
                                          <w:jc w:val="center"/>
                                          <w:rPr>
                                            <w:rFonts w:ascii="CIDFont+F2" w:eastAsia="Times New Roman" w:hAnsi="CIDFont+F2" w:cs="CIDFont+F2"/>
                                            <w:sz w:val="17"/>
                                            <w:szCs w:val="17"/>
                                            <w:lang w:eastAsia="fr-FR"/>
                                          </w:rPr>
                                        </w:pPr>
                                      </w:p>
                                      <w:p w14:paraId="0F3BE311" w14:textId="77777777" w:rsidR="0005162F" w:rsidRPr="006F6ECA" w:rsidRDefault="0005162F" w:rsidP="006F6ECA">
                                        <w:pPr>
                                          <w:spacing w:after="0"/>
                                          <w:jc w:val="center"/>
                                          <w:rPr>
                                            <w:rFonts w:ascii="CIDFont+F2" w:eastAsia="Times New Roman" w:hAnsi="CIDFont+F2" w:cs="CIDFont+F2"/>
                                            <w:sz w:val="17"/>
                                            <w:szCs w:val="17"/>
                                            <w:lang w:eastAsia="fr-FR"/>
                                          </w:rPr>
                                        </w:pPr>
                                      </w:p>
                                      <w:p w14:paraId="0782AC51" w14:textId="77777777" w:rsidR="0005162F" w:rsidRPr="006F6ECA" w:rsidRDefault="0005162F" w:rsidP="006F6ECA">
                                        <w:pPr>
                                          <w:spacing w:after="0"/>
                                          <w:jc w:val="center"/>
                                          <w:rPr>
                                            <w:rFonts w:ascii="CIDFont+F2" w:eastAsia="Times New Roman" w:hAnsi="CIDFont+F2" w:cs="CIDFont+F2"/>
                                            <w:sz w:val="17"/>
                                            <w:szCs w:val="17"/>
                                            <w:lang w:eastAsia="fr-FR"/>
                                          </w:rPr>
                                        </w:pPr>
                                      </w:p>
                                      <w:p w14:paraId="3B194830" w14:textId="77777777" w:rsidR="0005162F" w:rsidRPr="006F6ECA" w:rsidRDefault="0005162F" w:rsidP="006F6ECA">
                                        <w:pPr>
                                          <w:spacing w:after="0"/>
                                          <w:jc w:val="center"/>
                                          <w:rPr>
                                            <w:rFonts w:ascii="CIDFont+F2" w:eastAsia="Times New Roman" w:hAnsi="CIDFont+F2" w:cs="CIDFont+F2"/>
                                            <w:sz w:val="17"/>
                                            <w:szCs w:val="17"/>
                                            <w:lang w:eastAsia="fr-FR"/>
                                          </w:rPr>
                                        </w:pPr>
                                      </w:p>
                                      <w:p w14:paraId="53F32C15" w14:textId="77777777" w:rsidR="0005162F" w:rsidRPr="006F6ECA" w:rsidRDefault="0005162F" w:rsidP="006F6ECA">
                                        <w:pPr>
                                          <w:spacing w:after="0"/>
                                          <w:jc w:val="center"/>
                                          <w:rPr>
                                            <w:rFonts w:ascii="CIDFont+F2" w:eastAsia="Times New Roman" w:hAnsi="CIDFont+F2" w:cs="CIDFont+F2"/>
                                            <w:sz w:val="17"/>
                                            <w:szCs w:val="17"/>
                                            <w:lang w:eastAsia="fr-FR"/>
                                          </w:rPr>
                                        </w:pPr>
                                      </w:p>
                                      <w:p w14:paraId="32EF08E2"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330,00</w:t>
                                        </w:r>
                                      </w:p>
                                      <w:p w14:paraId="1734851E"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54E3A085"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B91F93D"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660,00</w:t>
                                        </w:r>
                                      </w:p>
                                      <w:p w14:paraId="6A137AB7"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0857AB5B"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2655729D"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71ABF7C"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1830D8B5"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24F6575F"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19829328"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41542F7C"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55AE8C9A"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2454C0A5"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2 420,00</w:t>
                                        </w:r>
                                      </w:p>
                                      <w:p w14:paraId="626F4578"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61C8EA07"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73C6FBC9"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3B647C7"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72EC7D93"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759A59E6"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D77C32B" w14:textId="77777777" w:rsidR="0005162F" w:rsidRDefault="0005162F" w:rsidP="00A30BFE">
                                        <w:pPr>
                                          <w:spacing w:after="0"/>
                                          <w:jc w:val="center"/>
                                        </w:pPr>
                                        <w:r w:rsidRPr="006F6ECA">
                                          <w:rPr>
                                            <w:rFonts w:ascii="CIDFont+F2" w:eastAsia="Times New Roman" w:hAnsi="CIDFont+F2" w:cs="CIDFont+F2"/>
                                            <w:color w:val="FF0000"/>
                                            <w:sz w:val="17"/>
                                            <w:szCs w:val="17"/>
                                            <w:lang w:eastAsia="fr-FR"/>
                                          </w:rPr>
                                          <w:t>285,00</w:t>
                                        </w:r>
                                      </w:p>
                                    </w:tc>
                                  </w:tr>
                                  <w:tr w:rsidR="0005162F" w:rsidRPr="00BD4859" w14:paraId="45801B53" w14:textId="77777777" w:rsidTr="006F6ECA">
                                    <w:trPr>
                                      <w:trHeight w:val="680"/>
                                    </w:trPr>
                                    <w:tc>
                                      <w:tcPr>
                                        <w:tcW w:w="9532" w:type="dxa"/>
                                        <w:gridSpan w:val="6"/>
                                        <w:tcBorders>
                                          <w:top w:val="single" w:sz="4" w:space="0" w:color="auto"/>
                                          <w:left w:val="nil"/>
                                          <w:bottom w:val="nil"/>
                                          <w:right w:val="nil"/>
                                        </w:tcBorders>
                                        <w:shd w:val="clear" w:color="auto" w:fill="auto"/>
                                        <w:vAlign w:val="center"/>
                                      </w:tcPr>
                                      <w:p w14:paraId="769B790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1 sur 5</w:t>
                                        </w:r>
                                      </w:p>
                                    </w:tc>
                                  </w:tr>
                                </w:tbl>
                                <w:p w14:paraId="5EA52820" w14:textId="77777777" w:rsidR="0005162F" w:rsidRDefault="0005162F" w:rsidP="00F7611E"/>
                              </w:txbxContent>
                            </wps:txbx>
                            <wps:bodyPr rot="0" vert="horz" wrap="square" lIns="91440" tIns="45720" rIns="91440" bIns="45720" anchor="t" anchorCtr="0" upright="1">
                              <a:noAutofit/>
                            </wps:bodyPr>
                          </wps:wsp>
                          <wps:wsp>
                            <wps:cNvPr id="59" name="Carré corné 184"/>
                            <wps:cNvSpPr>
                              <a:spLocks noChangeArrowheads="1"/>
                            </wps:cNvSpPr>
                            <wps:spPr bwMode="auto">
                              <a:xfrm>
                                <a:off x="0" y="0"/>
                                <a:ext cx="6210300" cy="8989060"/>
                              </a:xfrm>
                              <a:prstGeom prst="foldedCorner">
                                <a:avLst>
                                  <a:gd name="adj" fmla="val 426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60" name="Groupe 185"/>
                          <wpg:cNvGrpSpPr>
                            <a:grpSpLocks/>
                          </wpg:cNvGrpSpPr>
                          <wpg:grpSpPr bwMode="auto">
                            <a:xfrm>
                              <a:off x="6953250" y="0"/>
                              <a:ext cx="6298565" cy="7778115"/>
                              <a:chOff x="0" y="0"/>
                              <a:chExt cx="6210300" cy="8989060"/>
                            </a:xfrm>
                          </wpg:grpSpPr>
                          <wps:wsp>
                            <wps:cNvPr id="61" name="Zone de texte 182"/>
                            <wps:cNvSpPr txBox="1">
                              <a:spLocks noChangeArrowheads="1"/>
                            </wps:cNvSpPr>
                            <wps:spPr bwMode="auto">
                              <a:xfrm>
                                <a:off x="0" y="83124"/>
                                <a:ext cx="6114197" cy="8606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034"/>
                                    <w:gridCol w:w="121"/>
                                    <w:gridCol w:w="913"/>
                                    <w:gridCol w:w="1034"/>
                                    <w:gridCol w:w="613"/>
                                    <w:gridCol w:w="846"/>
                                    <w:gridCol w:w="541"/>
                                    <w:gridCol w:w="26"/>
                                    <w:gridCol w:w="1384"/>
                                    <w:gridCol w:w="317"/>
                                    <w:gridCol w:w="806"/>
                                    <w:gridCol w:w="1897"/>
                                  </w:tblGrid>
                                  <w:tr w:rsidR="0005162F" w:rsidRPr="00BD4859" w14:paraId="7BD5E41A" w14:textId="77777777" w:rsidTr="006F6ECA">
                                    <w:trPr>
                                      <w:trHeight w:val="1130"/>
                                    </w:trPr>
                                    <w:tc>
                                      <w:tcPr>
                                        <w:tcW w:w="3715" w:type="dxa"/>
                                        <w:gridSpan w:val="5"/>
                                        <w:tcBorders>
                                          <w:top w:val="single" w:sz="4" w:space="0" w:color="7F7F7F"/>
                                          <w:left w:val="single" w:sz="4" w:space="0" w:color="7F7F7F"/>
                                          <w:bottom w:val="single" w:sz="4" w:space="0" w:color="7F7F7F"/>
                                          <w:right w:val="single" w:sz="4" w:space="0" w:color="7F7F7F"/>
                                        </w:tcBorders>
                                        <w:shd w:val="clear" w:color="auto" w:fill="auto"/>
                                      </w:tcPr>
                                      <w:p w14:paraId="27FA4038" w14:textId="77777777" w:rsidR="0005162F" w:rsidRPr="00BD4859" w:rsidRDefault="0005162F" w:rsidP="00594BD6"/>
                                    </w:tc>
                                    <w:tc>
                                      <w:tcPr>
                                        <w:tcW w:w="5817" w:type="dxa"/>
                                        <w:gridSpan w:val="7"/>
                                        <w:tcBorders>
                                          <w:top w:val="single" w:sz="4" w:space="0" w:color="7F7F7F"/>
                                          <w:left w:val="single" w:sz="4" w:space="0" w:color="7F7F7F"/>
                                          <w:bottom w:val="single" w:sz="4" w:space="0" w:color="7F7F7F"/>
                                          <w:right w:val="single" w:sz="4" w:space="0" w:color="7F7F7F"/>
                                        </w:tcBorders>
                                        <w:shd w:val="clear" w:color="auto" w:fill="E7E6E6"/>
                                        <w:vAlign w:val="center"/>
                                      </w:tcPr>
                                      <w:p w14:paraId="467E7185" w14:textId="77777777" w:rsidR="0005162F" w:rsidRPr="006F6ECA" w:rsidRDefault="0005162F" w:rsidP="006F6ECA">
                                        <w:pPr>
                                          <w:jc w:val="center"/>
                                          <w:rPr>
                                            <w:b/>
                                          </w:rPr>
                                        </w:pPr>
                                        <w:r w:rsidRPr="006F6ECA">
                                          <w:rPr>
                                            <w:b/>
                                            <w:sz w:val="40"/>
                                          </w:rPr>
                                          <w:t>Facture N° 2023FAC051</w:t>
                                        </w:r>
                                      </w:p>
                                    </w:tc>
                                  </w:tr>
                                  <w:tr w:rsidR="0005162F" w:rsidRPr="00BD4859" w14:paraId="2FD06667" w14:textId="77777777" w:rsidTr="006F6ECA">
                                    <w:trPr>
                                      <w:trHeight w:val="270"/>
                                    </w:trPr>
                                    <w:tc>
                                      <w:tcPr>
                                        <w:tcW w:w="9532" w:type="dxa"/>
                                        <w:gridSpan w:val="12"/>
                                        <w:tcBorders>
                                          <w:left w:val="single" w:sz="4" w:space="0" w:color="7F7F7F"/>
                                          <w:bottom w:val="single" w:sz="4" w:space="0" w:color="auto"/>
                                          <w:right w:val="single" w:sz="4" w:space="0" w:color="7F7F7F"/>
                                        </w:tcBorders>
                                        <w:shd w:val="clear" w:color="auto" w:fill="auto"/>
                                      </w:tcPr>
                                      <w:p w14:paraId="579CA770" w14:textId="77777777" w:rsidR="0005162F" w:rsidRPr="006F6ECA" w:rsidRDefault="0005162F" w:rsidP="006F6ECA">
                                        <w:pPr>
                                          <w:spacing w:after="0"/>
                                          <w:rPr>
                                            <w:sz w:val="6"/>
                                          </w:rPr>
                                        </w:pPr>
                                      </w:p>
                                    </w:tc>
                                  </w:tr>
                                  <w:tr w:rsidR="0005162F" w:rsidRPr="00BD4859" w14:paraId="103494B7" w14:textId="77777777" w:rsidTr="006F6ECA">
                                    <w:trPr>
                                      <w:trHeight w:val="3108"/>
                                    </w:trPr>
                                    <w:tc>
                                      <w:tcPr>
                                        <w:tcW w:w="9532" w:type="dxa"/>
                                        <w:gridSpan w:val="12"/>
                                        <w:tcBorders>
                                          <w:top w:val="single" w:sz="4" w:space="0" w:color="auto"/>
                                          <w:left w:val="single" w:sz="4" w:space="0" w:color="auto"/>
                                          <w:bottom w:val="single" w:sz="4" w:space="0" w:color="auto"/>
                                          <w:right w:val="single" w:sz="4" w:space="0" w:color="auto"/>
                                        </w:tcBorders>
                                        <w:shd w:val="clear" w:color="auto" w:fill="auto"/>
                                      </w:tcPr>
                                      <w:p w14:paraId="68F55AC7" w14:textId="77777777" w:rsidR="0005162F" w:rsidRPr="006F6ECA" w:rsidRDefault="0005162F" w:rsidP="006F6ECA">
                                        <w:pPr>
                                          <w:spacing w:before="240"/>
                                          <w:rPr>
                                            <w:sz w:val="28"/>
                                          </w:rPr>
                                        </w:pPr>
                                        <w:r w:rsidRPr="006F6ECA">
                                          <w:rPr>
                                            <w:sz w:val="28"/>
                                          </w:rPr>
                                          <w:t xml:space="preserve">Client : </w:t>
                                        </w:r>
                                        <w:r w:rsidRPr="006F6ECA">
                                          <w:rPr>
                                            <w:sz w:val="28"/>
                                          </w:rPr>
                                          <w:tab/>
                                          <w:t>Société Evasion – AS350 F-EVAS</w:t>
                                        </w:r>
                                      </w:p>
                                      <w:p w14:paraId="27A86A92" w14:textId="77777777" w:rsidR="0005162F" w:rsidRDefault="0005162F" w:rsidP="009B1228">
                                        <w:r w:rsidRPr="006F6ECA">
                                          <w:rPr>
                                            <w:sz w:val="28"/>
                                          </w:rPr>
                                          <w:tab/>
                                        </w:r>
                                        <w:r w:rsidRPr="006F6ECA">
                                          <w:rPr>
                                            <w:sz w:val="28"/>
                                          </w:rPr>
                                          <w:tab/>
                                        </w:r>
                                        <w:r>
                                          <w:t>123, Avenue des Ailes, 75008 Paris, France</w:t>
                                        </w:r>
                                      </w:p>
                                      <w:p w14:paraId="030D3A8F" w14:textId="77777777" w:rsidR="0005162F" w:rsidRPr="006F6ECA" w:rsidRDefault="0005162F"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14:paraId="2D8C396C" w14:textId="77777777" w:rsidR="0005162F" w:rsidRPr="006F6ECA" w:rsidRDefault="0005162F"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14:paraId="7783A3EC" w14:textId="77777777" w:rsidR="0005162F" w:rsidRPr="00BD4859" w:rsidRDefault="0005162F" w:rsidP="009B1228">
                                        <w:r w:rsidRPr="006F6ECA">
                                          <w:rPr>
                                            <w:rFonts w:ascii="CIDFont+F2" w:eastAsia="Times New Roman" w:hAnsi="CIDFont+F2" w:cs="CIDFont+F2"/>
                                            <w:sz w:val="21"/>
                                            <w:szCs w:val="17"/>
                                            <w:lang w:eastAsia="fr-FR"/>
                                          </w:rPr>
                                          <w:t>Devis - 2023DE005 du 30/03/2023 F-EVAS</w:t>
                                        </w:r>
                                      </w:p>
                                    </w:tc>
                                  </w:tr>
                                  <w:tr w:rsidR="0005162F" w:rsidRPr="00BD4859" w14:paraId="654F6FA3" w14:textId="77777777" w:rsidTr="006F6ECA">
                                    <w:trPr>
                                      <w:trHeight w:val="106"/>
                                    </w:trPr>
                                    <w:tc>
                                      <w:tcPr>
                                        <w:tcW w:w="9532" w:type="dxa"/>
                                        <w:gridSpan w:val="12"/>
                                        <w:tcBorders>
                                          <w:top w:val="single" w:sz="4" w:space="0" w:color="auto"/>
                                          <w:left w:val="nil"/>
                                          <w:bottom w:val="single" w:sz="4" w:space="0" w:color="auto"/>
                                          <w:right w:val="nil"/>
                                        </w:tcBorders>
                                        <w:shd w:val="clear" w:color="auto" w:fill="auto"/>
                                      </w:tcPr>
                                      <w:p w14:paraId="4C39ED3F" w14:textId="77777777" w:rsidR="0005162F" w:rsidRPr="006F6ECA" w:rsidRDefault="0005162F" w:rsidP="006F6ECA">
                                        <w:pPr>
                                          <w:spacing w:after="0"/>
                                          <w:rPr>
                                            <w:sz w:val="6"/>
                                            <w:szCs w:val="6"/>
                                          </w:rPr>
                                        </w:pPr>
                                      </w:p>
                                    </w:tc>
                                  </w:tr>
                                  <w:tr w:rsidR="0005162F" w:rsidRPr="00BD4859" w14:paraId="0B203DF9" w14:textId="77777777" w:rsidTr="006F6ECA">
                                    <w:trPr>
                                      <w:trHeight w:val="322"/>
                                    </w:trPr>
                                    <w:tc>
                                      <w:tcPr>
                                        <w:tcW w:w="1155"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337AB3AE" w14:textId="77777777" w:rsidR="0005162F" w:rsidRPr="00BD4859" w:rsidRDefault="0005162F" w:rsidP="006F6ECA">
                                        <w:pPr>
                                          <w:spacing w:after="0"/>
                                          <w:jc w:val="center"/>
                                        </w:pPr>
                                        <w:r>
                                          <w:t>Réf.</w:t>
                                        </w:r>
                                      </w:p>
                                    </w:tc>
                                    <w:tc>
                                      <w:tcPr>
                                        <w:tcW w:w="3947" w:type="dxa"/>
                                        <w:gridSpan w:val="5"/>
                                        <w:tcBorders>
                                          <w:top w:val="single" w:sz="4" w:space="0" w:color="auto"/>
                                          <w:left w:val="single" w:sz="4" w:space="0" w:color="7F7F7F"/>
                                          <w:bottom w:val="single" w:sz="4" w:space="0" w:color="auto"/>
                                          <w:right w:val="single" w:sz="4" w:space="0" w:color="7F7F7F"/>
                                        </w:tcBorders>
                                        <w:shd w:val="clear" w:color="auto" w:fill="E7E6E6"/>
                                        <w:vAlign w:val="center"/>
                                      </w:tcPr>
                                      <w:p w14:paraId="054BF088" w14:textId="77777777" w:rsidR="0005162F" w:rsidRDefault="0005162F" w:rsidP="006F6ECA">
                                        <w:pPr>
                                          <w:spacing w:after="0"/>
                                          <w:jc w:val="center"/>
                                        </w:pPr>
                                        <w:r w:rsidRPr="006F6ECA">
                                          <w:rPr>
                                            <w:rFonts w:ascii="CIDFont+F4" w:eastAsia="Times New Roman" w:hAnsi="CIDFont+F4" w:cs="CIDFont+F4"/>
                                            <w:sz w:val="17"/>
                                            <w:szCs w:val="17"/>
                                            <w:lang w:eastAsia="fr-FR"/>
                                          </w:rPr>
                                          <w:t>Désignation</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4D574E79" w14:textId="77777777" w:rsidR="0005162F" w:rsidRDefault="0005162F" w:rsidP="006F6ECA">
                                        <w:pPr>
                                          <w:spacing w:after="0"/>
                                          <w:jc w:val="center"/>
                                        </w:pPr>
                                        <w:r w:rsidRPr="006F6ECA">
                                          <w:rPr>
                                            <w:rFonts w:ascii="CIDFont+F4" w:eastAsia="Times New Roman" w:hAnsi="CIDFont+F4" w:cs="CIDFont+F4"/>
                                            <w:sz w:val="17"/>
                                            <w:szCs w:val="17"/>
                                            <w:lang w:eastAsia="fr-FR"/>
                                          </w:rPr>
                                          <w:t>Qté</w:t>
                                        </w:r>
                                      </w:p>
                                    </w:tc>
                                    <w:tc>
                                      <w:tcPr>
                                        <w:tcW w:w="1123"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296A5339" w14:textId="77777777" w:rsidR="0005162F" w:rsidRDefault="0005162F"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14:paraId="6F076E52" w14:textId="77777777" w:rsidR="0005162F" w:rsidRDefault="0005162F" w:rsidP="006F6ECA">
                                        <w:pPr>
                                          <w:spacing w:after="0"/>
                                          <w:jc w:val="center"/>
                                        </w:pPr>
                                        <w:r w:rsidRPr="006F6ECA">
                                          <w:rPr>
                                            <w:rFonts w:ascii="CIDFont+F4" w:eastAsia="Times New Roman" w:hAnsi="CIDFont+F4" w:cs="CIDFont+F4"/>
                                            <w:sz w:val="17"/>
                                            <w:szCs w:val="17"/>
                                            <w:lang w:eastAsia="fr-FR"/>
                                          </w:rPr>
                                          <w:t>Montant HT</w:t>
                                        </w:r>
                                      </w:p>
                                    </w:tc>
                                  </w:tr>
                                  <w:tr w:rsidR="0005162F" w:rsidRPr="00BD4859" w14:paraId="47BA9CA6" w14:textId="77777777" w:rsidTr="006F6ECA">
                                    <w:trPr>
                                      <w:trHeight w:val="4038"/>
                                    </w:trPr>
                                    <w:tc>
                                      <w:tcPr>
                                        <w:tcW w:w="1155" w:type="dxa"/>
                                        <w:gridSpan w:val="2"/>
                                        <w:tcBorders>
                                          <w:top w:val="single" w:sz="4" w:space="0" w:color="auto"/>
                                          <w:left w:val="single" w:sz="4" w:space="0" w:color="auto"/>
                                          <w:bottom w:val="single" w:sz="4" w:space="0" w:color="auto"/>
                                          <w:right w:val="single" w:sz="4" w:space="0" w:color="7F7F7F"/>
                                        </w:tcBorders>
                                        <w:shd w:val="clear" w:color="auto" w:fill="auto"/>
                                      </w:tcPr>
                                      <w:p w14:paraId="6EF6286F"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747A2641"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14:paraId="0D1A763D"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4B36C7EB"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14:paraId="0FA06056"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169C6E2E"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COLAI....</w:t>
                                        </w:r>
                                      </w:p>
                                      <w:p w14:paraId="0A3B9143"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2A4073CF"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TRAVDIV</w:t>
                                        </w:r>
                                      </w:p>
                                      <w:p w14:paraId="05A79615"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09355ADB"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5EEB3203" w14:textId="77777777" w:rsidR="0005162F" w:rsidRPr="006F6ECA" w:rsidRDefault="0005162F"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LIV-CH...</w:t>
                                        </w:r>
                                      </w:p>
                                      <w:p w14:paraId="7FEA8E9A"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646DB144"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5F365957" w14:textId="77777777" w:rsidR="0005162F" w:rsidRPr="006F6ECA" w:rsidRDefault="0005162F"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JET A1</w:t>
                                        </w:r>
                                      </w:p>
                                      <w:p w14:paraId="430E3E10"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146FD564"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215A0E2F" w14:textId="77777777" w:rsidR="0005162F" w:rsidRPr="006F6ECA" w:rsidRDefault="0005162F" w:rsidP="006F6ECA">
                                        <w:pPr>
                                          <w:spacing w:after="0"/>
                                          <w:rPr>
                                            <w:rFonts w:ascii="CIDFont+F2" w:eastAsia="Times New Roman" w:hAnsi="CIDFont+F2" w:cs="CIDFont+F2"/>
                                            <w:sz w:val="17"/>
                                            <w:szCs w:val="17"/>
                                            <w:lang w:eastAsia="fr-FR"/>
                                          </w:rPr>
                                        </w:pPr>
                                      </w:p>
                                      <w:p w14:paraId="16DEE509"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TRAVDIV</w:t>
                                        </w:r>
                                      </w:p>
                                      <w:p w14:paraId="00055A72"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686B8886" w14:textId="77777777" w:rsidR="0005162F" w:rsidRPr="00BD4859" w:rsidRDefault="0005162F" w:rsidP="006F6ECA">
                                        <w:pPr>
                                          <w:spacing w:after="0"/>
                                        </w:pPr>
                                      </w:p>
                                    </w:tc>
                                    <w:tc>
                                      <w:tcPr>
                                        <w:tcW w:w="3947" w:type="dxa"/>
                                        <w:gridSpan w:val="5"/>
                                        <w:tcBorders>
                                          <w:top w:val="single" w:sz="4" w:space="0" w:color="auto"/>
                                          <w:left w:val="single" w:sz="4" w:space="0" w:color="7F7F7F"/>
                                          <w:bottom w:val="single" w:sz="4" w:space="0" w:color="auto"/>
                                          <w:right w:val="single" w:sz="4" w:space="0" w:color="7F7F7F"/>
                                        </w:tcBorders>
                                        <w:shd w:val="clear" w:color="auto" w:fill="auto"/>
                                      </w:tcPr>
                                      <w:p w14:paraId="006176F8" w14:textId="77777777" w:rsidR="0005162F" w:rsidRPr="006F6ECA" w:rsidRDefault="0005162F" w:rsidP="006F6ECA">
                                        <w:pPr>
                                          <w:spacing w:after="0"/>
                                          <w:rPr>
                                            <w:rFonts w:ascii="CIDFont+F5" w:eastAsia="Times New Roman" w:hAnsi="CIDFont+F5" w:cs="CIDFont+F5"/>
                                            <w:sz w:val="18"/>
                                            <w:szCs w:val="18"/>
                                            <w:lang w:eastAsia="fr-FR"/>
                                          </w:rPr>
                                        </w:pPr>
                                      </w:p>
                                      <w:p w14:paraId="361DB3DA"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VIS A0164TK050S014X</w:t>
                                        </w:r>
                                      </w:p>
                                      <w:p w14:paraId="2C898F09" w14:textId="77777777" w:rsidR="0005162F" w:rsidRPr="006F6ECA" w:rsidRDefault="0005162F" w:rsidP="006F6ECA">
                                        <w:pPr>
                                          <w:spacing w:after="0"/>
                                          <w:rPr>
                                            <w:rFonts w:ascii="CIDFont+F5" w:eastAsia="Times New Roman" w:hAnsi="CIDFont+F5" w:cs="CIDFont+F5"/>
                                            <w:sz w:val="18"/>
                                            <w:szCs w:val="18"/>
                                            <w:lang w:eastAsia="fr-FR"/>
                                          </w:rPr>
                                        </w:pPr>
                                      </w:p>
                                      <w:p w14:paraId="34411028"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FILTRE HYDRAULIQUE 806966.</w:t>
                                        </w:r>
                                      </w:p>
                                      <w:p w14:paraId="3F1597BD" w14:textId="77777777" w:rsidR="0005162F" w:rsidRPr="006F6ECA" w:rsidRDefault="0005162F" w:rsidP="006F6ECA">
                                        <w:pPr>
                                          <w:spacing w:after="0"/>
                                          <w:rPr>
                                            <w:rFonts w:ascii="CIDFont+F5" w:eastAsia="Times New Roman" w:hAnsi="CIDFont+F5" w:cs="CIDFont+F5"/>
                                            <w:sz w:val="18"/>
                                            <w:szCs w:val="18"/>
                                            <w:lang w:eastAsia="fr-FR"/>
                                          </w:rPr>
                                        </w:pPr>
                                      </w:p>
                                      <w:p w14:paraId="3A6AF2E5"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COLISSAGE AIRBUS (2% DES PIECES)</w:t>
                                        </w:r>
                                      </w:p>
                                      <w:p w14:paraId="33F50EBD" w14:textId="77777777" w:rsidR="0005162F" w:rsidRPr="006F6ECA" w:rsidRDefault="0005162F" w:rsidP="006F6ECA">
                                        <w:pPr>
                                          <w:spacing w:after="0"/>
                                          <w:rPr>
                                            <w:rFonts w:ascii="CIDFont+F5" w:eastAsia="Times New Roman" w:hAnsi="CIDFont+F5" w:cs="CIDFont+F5"/>
                                            <w:sz w:val="18"/>
                                            <w:szCs w:val="18"/>
                                            <w:lang w:eastAsia="fr-FR"/>
                                          </w:rPr>
                                        </w:pPr>
                                      </w:p>
                                      <w:p w14:paraId="5B433071"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14:paraId="3BA63957"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Réparations conservateur de cap</w:t>
                                        </w:r>
                                      </w:p>
                                      <w:p w14:paraId="72F293B9" w14:textId="77777777" w:rsidR="0005162F" w:rsidRPr="006F6ECA" w:rsidRDefault="0005162F" w:rsidP="006F6ECA">
                                        <w:pPr>
                                          <w:spacing w:after="0"/>
                                          <w:rPr>
                                            <w:rFonts w:ascii="CIDFont+F5" w:eastAsia="Times New Roman" w:hAnsi="CIDFont+F5" w:cs="CIDFont+F5"/>
                                            <w:sz w:val="18"/>
                                            <w:szCs w:val="18"/>
                                            <w:lang w:eastAsia="fr-FR"/>
                                          </w:rPr>
                                        </w:pPr>
                                      </w:p>
                                      <w:p w14:paraId="5F1A073B"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LIVRAISON CHRONOPOST</w:t>
                                        </w:r>
                                      </w:p>
                                      <w:p w14:paraId="04945959"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Conservateur de cap chez sous-traitant</w:t>
                                        </w:r>
                                      </w:p>
                                      <w:p w14:paraId="4A3468EC" w14:textId="77777777" w:rsidR="0005162F" w:rsidRPr="006F6ECA" w:rsidRDefault="0005162F" w:rsidP="006F6ECA">
                                        <w:pPr>
                                          <w:spacing w:after="0"/>
                                          <w:rPr>
                                            <w:rFonts w:ascii="CIDFont+F5" w:eastAsia="Times New Roman" w:hAnsi="CIDFont+F5" w:cs="CIDFont+F5"/>
                                            <w:sz w:val="18"/>
                                            <w:szCs w:val="18"/>
                                            <w:lang w:eastAsia="fr-FR"/>
                                          </w:rPr>
                                        </w:pPr>
                                      </w:p>
                                      <w:p w14:paraId="57AA0B69"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FUEL</w:t>
                                        </w:r>
                                      </w:p>
                                      <w:p w14:paraId="3184A7A4"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Réglage Anti vibreur cabine Airbus</w:t>
                                        </w:r>
                                      </w:p>
                                      <w:p w14:paraId="49201904" w14:textId="77777777" w:rsidR="0005162F" w:rsidRPr="006F6ECA" w:rsidRDefault="0005162F" w:rsidP="006F6ECA">
                                        <w:pPr>
                                          <w:spacing w:after="0"/>
                                          <w:rPr>
                                            <w:rFonts w:ascii="CIDFont+F5" w:eastAsia="Times New Roman" w:hAnsi="CIDFont+F5" w:cs="CIDFont+F5"/>
                                            <w:sz w:val="18"/>
                                            <w:szCs w:val="18"/>
                                            <w:lang w:eastAsia="fr-FR"/>
                                          </w:rPr>
                                        </w:pPr>
                                      </w:p>
                                      <w:p w14:paraId="6F6C9181"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14:paraId="33170703"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REGLAGE MASSE ANTI VIBREUR CABINE</w:t>
                                        </w:r>
                                      </w:p>
                                      <w:p w14:paraId="1574CF64"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Sous-traitance Airbus</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auto"/>
                                      </w:tcPr>
                                      <w:p w14:paraId="3D44E5E0" w14:textId="77777777" w:rsidR="0005162F" w:rsidRPr="006F6ECA" w:rsidRDefault="0005162F" w:rsidP="006F6ECA">
                                        <w:pPr>
                                          <w:spacing w:after="0"/>
                                          <w:jc w:val="center"/>
                                          <w:rPr>
                                            <w:rFonts w:ascii="CIDFont+F2" w:eastAsia="Times New Roman" w:hAnsi="CIDFont+F2" w:cs="CIDFont+F2"/>
                                            <w:sz w:val="17"/>
                                            <w:szCs w:val="17"/>
                                            <w:lang w:eastAsia="fr-FR"/>
                                          </w:rPr>
                                        </w:pPr>
                                      </w:p>
                                      <w:p w14:paraId="1733A535"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14:paraId="3355AC22" w14:textId="77777777" w:rsidR="0005162F" w:rsidRPr="006F6ECA" w:rsidRDefault="0005162F" w:rsidP="006F6ECA">
                                        <w:pPr>
                                          <w:spacing w:after="0"/>
                                          <w:jc w:val="center"/>
                                          <w:rPr>
                                            <w:rFonts w:ascii="CIDFont+F2" w:eastAsia="Times New Roman" w:hAnsi="CIDFont+F2" w:cs="CIDFont+F2"/>
                                            <w:sz w:val="17"/>
                                            <w:szCs w:val="17"/>
                                            <w:lang w:eastAsia="fr-FR"/>
                                          </w:rPr>
                                        </w:pPr>
                                      </w:p>
                                      <w:p w14:paraId="78B971E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7D54D901" w14:textId="77777777" w:rsidR="0005162F" w:rsidRPr="006F6ECA" w:rsidRDefault="0005162F" w:rsidP="006F6ECA">
                                        <w:pPr>
                                          <w:spacing w:after="0"/>
                                          <w:jc w:val="center"/>
                                          <w:rPr>
                                            <w:rFonts w:ascii="CIDFont+F2" w:eastAsia="Times New Roman" w:hAnsi="CIDFont+F2" w:cs="CIDFont+F2"/>
                                            <w:sz w:val="17"/>
                                            <w:szCs w:val="17"/>
                                            <w:lang w:eastAsia="fr-FR"/>
                                          </w:rPr>
                                        </w:pPr>
                                      </w:p>
                                      <w:p w14:paraId="3B15ECE1"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532D54C5" w14:textId="77777777" w:rsidR="0005162F" w:rsidRPr="006F6ECA" w:rsidRDefault="0005162F" w:rsidP="006F6ECA">
                                        <w:pPr>
                                          <w:spacing w:after="0"/>
                                          <w:jc w:val="center"/>
                                          <w:rPr>
                                            <w:rFonts w:ascii="CIDFont+F2" w:eastAsia="Times New Roman" w:hAnsi="CIDFont+F2" w:cs="CIDFont+F2"/>
                                            <w:sz w:val="17"/>
                                            <w:szCs w:val="17"/>
                                            <w:lang w:eastAsia="fr-FR"/>
                                          </w:rPr>
                                        </w:pPr>
                                      </w:p>
                                      <w:p w14:paraId="0D19EC0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36806F95" w14:textId="77777777" w:rsidR="0005162F" w:rsidRPr="006F6ECA" w:rsidRDefault="0005162F" w:rsidP="006F6ECA">
                                        <w:pPr>
                                          <w:spacing w:after="0"/>
                                          <w:jc w:val="center"/>
                                          <w:rPr>
                                            <w:rFonts w:ascii="CIDFont+F2" w:eastAsia="Times New Roman" w:hAnsi="CIDFont+F2" w:cs="CIDFont+F2"/>
                                            <w:sz w:val="17"/>
                                            <w:szCs w:val="17"/>
                                            <w:lang w:eastAsia="fr-FR"/>
                                          </w:rPr>
                                        </w:pPr>
                                      </w:p>
                                      <w:p w14:paraId="784572F4" w14:textId="77777777" w:rsidR="0005162F" w:rsidRPr="006F6ECA" w:rsidRDefault="0005162F" w:rsidP="006F6ECA">
                                        <w:pPr>
                                          <w:spacing w:after="0"/>
                                          <w:jc w:val="center"/>
                                          <w:rPr>
                                            <w:rFonts w:ascii="CIDFont+F2" w:eastAsia="Times New Roman" w:hAnsi="CIDFont+F2" w:cs="CIDFont+F2"/>
                                            <w:sz w:val="17"/>
                                            <w:szCs w:val="17"/>
                                            <w:lang w:eastAsia="fr-FR"/>
                                          </w:rPr>
                                        </w:pPr>
                                      </w:p>
                                      <w:p w14:paraId="1B57F3F4" w14:textId="77777777" w:rsidR="0005162F" w:rsidRPr="006F6ECA" w:rsidRDefault="0005162F" w:rsidP="006F6ECA">
                                        <w:pPr>
                                          <w:spacing w:after="0"/>
                                          <w:rPr>
                                            <w:rFonts w:ascii="CIDFont+F2" w:eastAsia="Times New Roman" w:hAnsi="CIDFont+F2" w:cs="CIDFont+F2"/>
                                            <w:sz w:val="17"/>
                                            <w:szCs w:val="17"/>
                                            <w:lang w:eastAsia="fr-FR"/>
                                          </w:rPr>
                                        </w:pPr>
                                      </w:p>
                                      <w:p w14:paraId="18368E1E"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2,000</w:t>
                                        </w:r>
                                      </w:p>
                                      <w:p w14:paraId="7FF6CA65" w14:textId="77777777" w:rsidR="0005162F" w:rsidRPr="006F6ECA" w:rsidRDefault="0005162F" w:rsidP="006F6ECA">
                                        <w:pPr>
                                          <w:spacing w:after="0"/>
                                          <w:jc w:val="center"/>
                                          <w:rPr>
                                            <w:rFonts w:ascii="CIDFont+F2" w:eastAsia="Times New Roman" w:hAnsi="CIDFont+F2" w:cs="CIDFont+F2"/>
                                            <w:sz w:val="17"/>
                                            <w:szCs w:val="17"/>
                                            <w:lang w:eastAsia="fr-FR"/>
                                          </w:rPr>
                                        </w:pPr>
                                      </w:p>
                                      <w:p w14:paraId="39BF790E" w14:textId="77777777" w:rsidR="0005162F" w:rsidRPr="006F6ECA" w:rsidRDefault="0005162F" w:rsidP="006F6ECA">
                                        <w:pPr>
                                          <w:spacing w:after="0"/>
                                          <w:jc w:val="center"/>
                                          <w:rPr>
                                            <w:rFonts w:ascii="CIDFont+F2" w:eastAsia="Times New Roman" w:hAnsi="CIDFont+F2" w:cs="CIDFont+F2"/>
                                            <w:sz w:val="17"/>
                                            <w:szCs w:val="17"/>
                                            <w:lang w:eastAsia="fr-FR"/>
                                          </w:rPr>
                                        </w:pPr>
                                      </w:p>
                                      <w:p w14:paraId="0193EB60"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300,000</w:t>
                                        </w:r>
                                      </w:p>
                                      <w:p w14:paraId="22B97AD3" w14:textId="77777777" w:rsidR="0005162F" w:rsidRPr="006F6ECA" w:rsidRDefault="0005162F" w:rsidP="006F6ECA">
                                        <w:pPr>
                                          <w:spacing w:after="0"/>
                                          <w:jc w:val="center"/>
                                          <w:rPr>
                                            <w:rFonts w:ascii="CIDFont+F2" w:eastAsia="Times New Roman" w:hAnsi="CIDFont+F2" w:cs="CIDFont+F2"/>
                                            <w:sz w:val="17"/>
                                            <w:szCs w:val="17"/>
                                            <w:lang w:eastAsia="fr-FR"/>
                                          </w:rPr>
                                        </w:pPr>
                                      </w:p>
                                      <w:p w14:paraId="40A9A5EE" w14:textId="77777777" w:rsidR="0005162F" w:rsidRPr="006F6ECA" w:rsidRDefault="0005162F" w:rsidP="006F6ECA">
                                        <w:pPr>
                                          <w:spacing w:after="0"/>
                                          <w:jc w:val="center"/>
                                          <w:rPr>
                                            <w:rFonts w:ascii="CIDFont+F2" w:eastAsia="Times New Roman" w:hAnsi="CIDFont+F2" w:cs="CIDFont+F2"/>
                                            <w:sz w:val="17"/>
                                            <w:szCs w:val="17"/>
                                            <w:lang w:eastAsia="fr-FR"/>
                                          </w:rPr>
                                        </w:pPr>
                                      </w:p>
                                      <w:p w14:paraId="474F600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4B24F145" w14:textId="77777777" w:rsidR="0005162F" w:rsidRPr="006F6ECA" w:rsidRDefault="0005162F" w:rsidP="006F6ECA">
                                        <w:pPr>
                                          <w:spacing w:after="0"/>
                                          <w:jc w:val="center"/>
                                          <w:rPr>
                                            <w:rFonts w:ascii="CIDFont+F2" w:eastAsia="Times New Roman" w:hAnsi="CIDFont+F2" w:cs="CIDFont+F2"/>
                                            <w:sz w:val="17"/>
                                            <w:szCs w:val="17"/>
                                            <w:lang w:eastAsia="fr-FR"/>
                                          </w:rPr>
                                        </w:pPr>
                                      </w:p>
                                      <w:p w14:paraId="6348CB64" w14:textId="77777777" w:rsidR="0005162F" w:rsidRPr="006F6ECA" w:rsidRDefault="0005162F" w:rsidP="006F6ECA">
                                        <w:pPr>
                                          <w:spacing w:after="0"/>
                                          <w:jc w:val="center"/>
                                          <w:rPr>
                                            <w:rFonts w:ascii="CIDFont+F2" w:eastAsia="Times New Roman" w:hAnsi="CIDFont+F2" w:cs="CIDFont+F2"/>
                                            <w:sz w:val="17"/>
                                            <w:szCs w:val="17"/>
                                            <w:lang w:eastAsia="fr-FR"/>
                                          </w:rPr>
                                        </w:pPr>
                                      </w:p>
                                      <w:p w14:paraId="7AAFA7AC" w14:textId="77777777" w:rsidR="0005162F" w:rsidRDefault="0005162F" w:rsidP="006F6ECA">
                                        <w:pPr>
                                          <w:spacing w:after="0"/>
                                        </w:pPr>
                                      </w:p>
                                    </w:tc>
                                    <w:tc>
                                      <w:tcPr>
                                        <w:tcW w:w="1123" w:type="dxa"/>
                                        <w:gridSpan w:val="2"/>
                                        <w:tcBorders>
                                          <w:top w:val="single" w:sz="4" w:space="0" w:color="auto"/>
                                          <w:left w:val="single" w:sz="4" w:space="0" w:color="7F7F7F"/>
                                          <w:bottom w:val="single" w:sz="4" w:space="0" w:color="auto"/>
                                          <w:right w:val="single" w:sz="4" w:space="0" w:color="7F7F7F"/>
                                        </w:tcBorders>
                                        <w:shd w:val="clear" w:color="auto" w:fill="auto"/>
                                      </w:tcPr>
                                      <w:p w14:paraId="3FC0645A" w14:textId="77777777" w:rsidR="0005162F" w:rsidRPr="006F6ECA" w:rsidRDefault="0005162F" w:rsidP="006F6ECA">
                                        <w:pPr>
                                          <w:spacing w:after="0"/>
                                          <w:jc w:val="center"/>
                                          <w:rPr>
                                            <w:rFonts w:ascii="CIDFont+F2" w:eastAsia="Times New Roman" w:hAnsi="CIDFont+F2" w:cs="CIDFont+F2"/>
                                            <w:sz w:val="17"/>
                                            <w:szCs w:val="17"/>
                                            <w:lang w:eastAsia="fr-FR"/>
                                          </w:rPr>
                                        </w:pPr>
                                      </w:p>
                                      <w:p w14:paraId="52D695B4"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10,33</w:t>
                                        </w:r>
                                      </w:p>
                                      <w:p w14:paraId="0D39FF66" w14:textId="77777777" w:rsidR="0005162F" w:rsidRPr="006F6ECA" w:rsidRDefault="0005162F" w:rsidP="006F6ECA">
                                        <w:pPr>
                                          <w:spacing w:after="0"/>
                                          <w:jc w:val="center"/>
                                          <w:rPr>
                                            <w:rFonts w:ascii="CIDFont+F2" w:eastAsia="Times New Roman" w:hAnsi="CIDFont+F2" w:cs="CIDFont+F2"/>
                                            <w:sz w:val="17"/>
                                            <w:szCs w:val="17"/>
                                            <w:lang w:eastAsia="fr-FR"/>
                                          </w:rPr>
                                        </w:pPr>
                                      </w:p>
                                      <w:p w14:paraId="050799D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14:paraId="0FA57FE9" w14:textId="77777777" w:rsidR="0005162F" w:rsidRPr="006F6ECA" w:rsidRDefault="0005162F" w:rsidP="006F6ECA">
                                        <w:pPr>
                                          <w:spacing w:after="0"/>
                                          <w:jc w:val="center"/>
                                          <w:rPr>
                                            <w:rFonts w:ascii="CIDFont+F2" w:eastAsia="Times New Roman" w:hAnsi="CIDFont+F2" w:cs="CIDFont+F2"/>
                                            <w:sz w:val="17"/>
                                            <w:szCs w:val="17"/>
                                            <w:lang w:eastAsia="fr-FR"/>
                                          </w:rPr>
                                        </w:pPr>
                                      </w:p>
                                      <w:p w14:paraId="5B28C6F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14:paraId="4665C9D9" w14:textId="77777777" w:rsidR="0005162F" w:rsidRPr="006F6ECA" w:rsidRDefault="0005162F" w:rsidP="006F6ECA">
                                        <w:pPr>
                                          <w:spacing w:after="0"/>
                                          <w:jc w:val="center"/>
                                          <w:rPr>
                                            <w:rFonts w:ascii="CIDFont+F2" w:eastAsia="Times New Roman" w:hAnsi="CIDFont+F2" w:cs="CIDFont+F2"/>
                                            <w:sz w:val="17"/>
                                            <w:szCs w:val="17"/>
                                            <w:lang w:eastAsia="fr-FR"/>
                                          </w:rPr>
                                        </w:pPr>
                                      </w:p>
                                      <w:p w14:paraId="49FD54A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14:paraId="16A6A906" w14:textId="77777777" w:rsidR="0005162F" w:rsidRPr="006F6ECA" w:rsidRDefault="0005162F" w:rsidP="006F6ECA">
                                        <w:pPr>
                                          <w:spacing w:after="0"/>
                                          <w:jc w:val="center"/>
                                          <w:rPr>
                                            <w:rFonts w:ascii="CIDFont+F2" w:eastAsia="Times New Roman" w:hAnsi="CIDFont+F2" w:cs="CIDFont+F2"/>
                                            <w:sz w:val="17"/>
                                            <w:szCs w:val="17"/>
                                            <w:lang w:eastAsia="fr-FR"/>
                                          </w:rPr>
                                        </w:pPr>
                                      </w:p>
                                      <w:p w14:paraId="12AF10CB" w14:textId="77777777" w:rsidR="0005162F" w:rsidRPr="006F6ECA" w:rsidRDefault="0005162F" w:rsidP="006F6ECA">
                                        <w:pPr>
                                          <w:spacing w:after="0"/>
                                          <w:jc w:val="center"/>
                                          <w:rPr>
                                            <w:rFonts w:ascii="CIDFont+F2" w:eastAsia="Times New Roman" w:hAnsi="CIDFont+F2" w:cs="CIDFont+F2"/>
                                            <w:sz w:val="17"/>
                                            <w:szCs w:val="17"/>
                                            <w:lang w:eastAsia="fr-FR"/>
                                          </w:rPr>
                                        </w:pPr>
                                      </w:p>
                                      <w:p w14:paraId="6123E568" w14:textId="77777777" w:rsidR="0005162F" w:rsidRPr="006F6ECA" w:rsidRDefault="0005162F" w:rsidP="006F6ECA">
                                        <w:pPr>
                                          <w:spacing w:after="0"/>
                                          <w:jc w:val="center"/>
                                          <w:rPr>
                                            <w:rFonts w:ascii="CIDFont+F2" w:eastAsia="Times New Roman" w:hAnsi="CIDFont+F2" w:cs="CIDFont+F2"/>
                                            <w:sz w:val="17"/>
                                            <w:szCs w:val="17"/>
                                            <w:lang w:eastAsia="fr-FR"/>
                                          </w:rPr>
                                        </w:pPr>
                                      </w:p>
                                      <w:p w14:paraId="3924A05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25,00</w:t>
                                        </w:r>
                                      </w:p>
                                      <w:p w14:paraId="4D2745F3" w14:textId="77777777" w:rsidR="0005162F" w:rsidRPr="006F6ECA" w:rsidRDefault="0005162F" w:rsidP="006F6ECA">
                                        <w:pPr>
                                          <w:spacing w:after="0"/>
                                          <w:jc w:val="center"/>
                                          <w:rPr>
                                            <w:rFonts w:ascii="CIDFont+F2" w:eastAsia="Times New Roman" w:hAnsi="CIDFont+F2" w:cs="CIDFont+F2"/>
                                            <w:sz w:val="17"/>
                                            <w:szCs w:val="17"/>
                                            <w:lang w:eastAsia="fr-FR"/>
                                          </w:rPr>
                                        </w:pPr>
                                      </w:p>
                                      <w:p w14:paraId="76B36526" w14:textId="77777777" w:rsidR="0005162F" w:rsidRPr="006F6ECA" w:rsidRDefault="0005162F" w:rsidP="006F6ECA">
                                        <w:pPr>
                                          <w:spacing w:after="0"/>
                                          <w:jc w:val="center"/>
                                          <w:rPr>
                                            <w:rFonts w:ascii="CIDFont+F2" w:eastAsia="Times New Roman" w:hAnsi="CIDFont+F2" w:cs="CIDFont+F2"/>
                                            <w:sz w:val="17"/>
                                            <w:szCs w:val="17"/>
                                            <w:lang w:eastAsia="fr-FR"/>
                                          </w:rPr>
                                        </w:pPr>
                                      </w:p>
                                      <w:p w14:paraId="5B3C55E5"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1,80</w:t>
                                        </w:r>
                                      </w:p>
                                      <w:p w14:paraId="34B80C08" w14:textId="77777777" w:rsidR="0005162F" w:rsidRPr="006F6ECA" w:rsidRDefault="0005162F" w:rsidP="006F6ECA">
                                        <w:pPr>
                                          <w:spacing w:after="0"/>
                                          <w:jc w:val="center"/>
                                          <w:rPr>
                                            <w:rFonts w:ascii="CIDFont+F2" w:eastAsia="Times New Roman" w:hAnsi="CIDFont+F2" w:cs="CIDFont+F2"/>
                                            <w:sz w:val="17"/>
                                            <w:szCs w:val="17"/>
                                            <w:lang w:eastAsia="fr-FR"/>
                                          </w:rPr>
                                        </w:pPr>
                                      </w:p>
                                      <w:p w14:paraId="13B26095" w14:textId="77777777" w:rsidR="0005162F" w:rsidRPr="006F6ECA" w:rsidRDefault="0005162F" w:rsidP="006F6ECA">
                                        <w:pPr>
                                          <w:spacing w:after="0"/>
                                          <w:jc w:val="center"/>
                                          <w:rPr>
                                            <w:rFonts w:ascii="CIDFont+F2" w:eastAsia="Times New Roman" w:hAnsi="CIDFont+F2" w:cs="CIDFont+F2"/>
                                            <w:sz w:val="17"/>
                                            <w:szCs w:val="17"/>
                                            <w:lang w:eastAsia="fr-FR"/>
                                          </w:rPr>
                                        </w:pPr>
                                      </w:p>
                                      <w:p w14:paraId="3D2FE72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2 508,00</w:t>
                                        </w:r>
                                      </w:p>
                                      <w:p w14:paraId="71C3B7C1" w14:textId="77777777" w:rsidR="0005162F" w:rsidRPr="006F6ECA" w:rsidRDefault="0005162F" w:rsidP="006F6ECA">
                                        <w:pPr>
                                          <w:spacing w:after="0"/>
                                          <w:jc w:val="center"/>
                                          <w:rPr>
                                            <w:rFonts w:ascii="CIDFont+F2" w:eastAsia="Times New Roman" w:hAnsi="CIDFont+F2" w:cs="CIDFont+F2"/>
                                            <w:sz w:val="17"/>
                                            <w:szCs w:val="17"/>
                                            <w:lang w:eastAsia="fr-FR"/>
                                          </w:rPr>
                                        </w:pPr>
                                      </w:p>
                                      <w:p w14:paraId="7C6D593A" w14:textId="77777777" w:rsidR="0005162F" w:rsidRDefault="0005162F" w:rsidP="006F6ECA">
                                        <w:pPr>
                                          <w:spacing w:after="0"/>
                                        </w:pPr>
                                      </w:p>
                                    </w:tc>
                                    <w:tc>
                                      <w:tcPr>
                                        <w:tcW w:w="1897" w:type="dxa"/>
                                        <w:tcBorders>
                                          <w:top w:val="single" w:sz="4" w:space="0" w:color="auto"/>
                                          <w:left w:val="single" w:sz="4" w:space="0" w:color="7F7F7F"/>
                                          <w:bottom w:val="single" w:sz="4" w:space="0" w:color="auto"/>
                                          <w:right w:val="single" w:sz="4" w:space="0" w:color="auto"/>
                                        </w:tcBorders>
                                        <w:shd w:val="clear" w:color="auto" w:fill="auto"/>
                                      </w:tcPr>
                                      <w:p w14:paraId="0A04F87D" w14:textId="77777777" w:rsidR="0005162F" w:rsidRPr="006F6ECA" w:rsidRDefault="0005162F" w:rsidP="006F6ECA">
                                        <w:pPr>
                                          <w:spacing w:after="0"/>
                                          <w:jc w:val="center"/>
                                          <w:rPr>
                                            <w:rFonts w:ascii="CIDFont+F2" w:eastAsia="Times New Roman" w:hAnsi="CIDFont+F2" w:cs="CIDFont+F2"/>
                                            <w:sz w:val="17"/>
                                            <w:szCs w:val="17"/>
                                            <w:lang w:eastAsia="fr-FR"/>
                                          </w:rPr>
                                        </w:pPr>
                                      </w:p>
                                      <w:p w14:paraId="7BBD94F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51,65</w:t>
                                        </w:r>
                                      </w:p>
                                      <w:p w14:paraId="3308EBD3" w14:textId="77777777" w:rsidR="0005162F" w:rsidRPr="006F6ECA" w:rsidRDefault="0005162F" w:rsidP="006F6ECA">
                                        <w:pPr>
                                          <w:spacing w:after="0"/>
                                          <w:jc w:val="center"/>
                                          <w:rPr>
                                            <w:rFonts w:ascii="CIDFont+F2" w:eastAsia="Times New Roman" w:hAnsi="CIDFont+F2" w:cs="CIDFont+F2"/>
                                            <w:sz w:val="17"/>
                                            <w:szCs w:val="17"/>
                                            <w:lang w:eastAsia="fr-FR"/>
                                          </w:rPr>
                                        </w:pPr>
                                      </w:p>
                                      <w:p w14:paraId="784BCFB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14:paraId="0F6BDBE6" w14:textId="77777777" w:rsidR="0005162F" w:rsidRPr="006F6ECA" w:rsidRDefault="0005162F" w:rsidP="006F6ECA">
                                        <w:pPr>
                                          <w:spacing w:after="0"/>
                                          <w:jc w:val="center"/>
                                          <w:rPr>
                                            <w:rFonts w:ascii="CIDFont+F2" w:eastAsia="Times New Roman" w:hAnsi="CIDFont+F2" w:cs="CIDFont+F2"/>
                                            <w:sz w:val="17"/>
                                            <w:szCs w:val="17"/>
                                            <w:lang w:eastAsia="fr-FR"/>
                                          </w:rPr>
                                        </w:pPr>
                                      </w:p>
                                      <w:p w14:paraId="37DFC053"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14:paraId="1DE20BB8" w14:textId="77777777" w:rsidR="0005162F" w:rsidRPr="006F6ECA" w:rsidRDefault="0005162F" w:rsidP="006F6ECA">
                                        <w:pPr>
                                          <w:spacing w:after="0"/>
                                          <w:jc w:val="center"/>
                                          <w:rPr>
                                            <w:rFonts w:ascii="CIDFont+F2" w:eastAsia="Times New Roman" w:hAnsi="CIDFont+F2" w:cs="CIDFont+F2"/>
                                            <w:sz w:val="17"/>
                                            <w:szCs w:val="17"/>
                                            <w:lang w:eastAsia="fr-FR"/>
                                          </w:rPr>
                                        </w:pPr>
                                      </w:p>
                                      <w:p w14:paraId="03E843FA"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14:paraId="00846ECB" w14:textId="77777777" w:rsidR="0005162F" w:rsidRPr="006F6ECA" w:rsidRDefault="0005162F" w:rsidP="006F6ECA">
                                        <w:pPr>
                                          <w:spacing w:after="0"/>
                                          <w:jc w:val="center"/>
                                          <w:rPr>
                                            <w:rFonts w:ascii="CIDFont+F2" w:eastAsia="Times New Roman" w:hAnsi="CIDFont+F2" w:cs="CIDFont+F2"/>
                                            <w:sz w:val="17"/>
                                            <w:szCs w:val="17"/>
                                            <w:lang w:eastAsia="fr-FR"/>
                                          </w:rPr>
                                        </w:pPr>
                                      </w:p>
                                      <w:p w14:paraId="739B1239" w14:textId="77777777" w:rsidR="0005162F" w:rsidRPr="006F6ECA" w:rsidRDefault="0005162F" w:rsidP="006F6ECA">
                                        <w:pPr>
                                          <w:spacing w:after="0"/>
                                          <w:jc w:val="center"/>
                                          <w:rPr>
                                            <w:rFonts w:ascii="CIDFont+F2" w:eastAsia="Times New Roman" w:hAnsi="CIDFont+F2" w:cs="CIDFont+F2"/>
                                            <w:sz w:val="17"/>
                                            <w:szCs w:val="17"/>
                                            <w:lang w:eastAsia="fr-FR"/>
                                          </w:rPr>
                                        </w:pPr>
                                      </w:p>
                                      <w:p w14:paraId="1F17028E" w14:textId="77777777" w:rsidR="0005162F" w:rsidRPr="006F6ECA" w:rsidRDefault="0005162F" w:rsidP="006F6ECA">
                                        <w:pPr>
                                          <w:spacing w:after="0"/>
                                          <w:jc w:val="center"/>
                                          <w:rPr>
                                            <w:rFonts w:ascii="CIDFont+F2" w:eastAsia="Times New Roman" w:hAnsi="CIDFont+F2" w:cs="CIDFont+F2"/>
                                            <w:sz w:val="17"/>
                                            <w:szCs w:val="17"/>
                                            <w:lang w:eastAsia="fr-FR"/>
                                          </w:rPr>
                                        </w:pPr>
                                      </w:p>
                                      <w:p w14:paraId="50C9CB8A"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14:paraId="689251AF" w14:textId="77777777" w:rsidR="0005162F" w:rsidRPr="006F6ECA" w:rsidRDefault="0005162F" w:rsidP="006F6ECA">
                                        <w:pPr>
                                          <w:spacing w:after="0"/>
                                          <w:jc w:val="center"/>
                                          <w:rPr>
                                            <w:rFonts w:ascii="CIDFont+F2" w:eastAsia="Times New Roman" w:hAnsi="CIDFont+F2" w:cs="CIDFont+F2"/>
                                            <w:sz w:val="17"/>
                                            <w:szCs w:val="17"/>
                                            <w:lang w:eastAsia="fr-FR"/>
                                          </w:rPr>
                                        </w:pPr>
                                      </w:p>
                                      <w:p w14:paraId="50549DA2" w14:textId="77777777" w:rsidR="0005162F" w:rsidRPr="006F6ECA" w:rsidRDefault="0005162F" w:rsidP="006F6ECA">
                                        <w:pPr>
                                          <w:spacing w:after="0"/>
                                          <w:jc w:val="center"/>
                                          <w:rPr>
                                            <w:rFonts w:ascii="CIDFont+F2" w:eastAsia="Times New Roman" w:hAnsi="CIDFont+F2" w:cs="CIDFont+F2"/>
                                            <w:sz w:val="17"/>
                                            <w:szCs w:val="17"/>
                                            <w:lang w:eastAsia="fr-FR"/>
                                          </w:rPr>
                                        </w:pPr>
                                      </w:p>
                                      <w:p w14:paraId="593041BE"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540,00</w:t>
                                        </w:r>
                                      </w:p>
                                      <w:p w14:paraId="2B56F376" w14:textId="77777777" w:rsidR="0005162F" w:rsidRPr="006F6ECA" w:rsidRDefault="0005162F" w:rsidP="006F6ECA">
                                        <w:pPr>
                                          <w:spacing w:after="0"/>
                                          <w:jc w:val="center"/>
                                          <w:rPr>
                                            <w:rFonts w:ascii="CIDFont+F2" w:eastAsia="Times New Roman" w:hAnsi="CIDFont+F2" w:cs="CIDFont+F2"/>
                                            <w:sz w:val="17"/>
                                            <w:szCs w:val="17"/>
                                            <w:lang w:eastAsia="fr-FR"/>
                                          </w:rPr>
                                        </w:pPr>
                                      </w:p>
                                      <w:p w14:paraId="41C6BCC0" w14:textId="77777777" w:rsidR="0005162F" w:rsidRPr="006F6ECA" w:rsidRDefault="0005162F" w:rsidP="006F6ECA">
                                        <w:pPr>
                                          <w:spacing w:after="0"/>
                                          <w:jc w:val="center"/>
                                          <w:rPr>
                                            <w:rFonts w:ascii="CIDFont+F2" w:eastAsia="Times New Roman" w:hAnsi="CIDFont+F2" w:cs="CIDFont+F2"/>
                                            <w:sz w:val="17"/>
                                            <w:szCs w:val="17"/>
                                            <w:lang w:eastAsia="fr-FR"/>
                                          </w:rPr>
                                        </w:pPr>
                                      </w:p>
                                      <w:p w14:paraId="0043E526" w14:textId="77777777" w:rsidR="0005162F" w:rsidRDefault="0005162F" w:rsidP="006F6ECA">
                                        <w:pPr>
                                          <w:spacing w:after="0"/>
                                          <w:jc w:val="center"/>
                                        </w:pPr>
                                        <w:r w:rsidRPr="006F6ECA">
                                          <w:rPr>
                                            <w:rFonts w:ascii="CIDFont+F2" w:eastAsia="Times New Roman" w:hAnsi="CIDFont+F2" w:cs="CIDFont+F2"/>
                                            <w:sz w:val="17"/>
                                            <w:szCs w:val="17"/>
                                            <w:lang w:eastAsia="fr-FR"/>
                                          </w:rPr>
                                          <w:t>2 508,00</w:t>
                                        </w:r>
                                      </w:p>
                                    </w:tc>
                                  </w:tr>
                                  <w:tr w:rsidR="0005162F" w:rsidRPr="00BD4859" w14:paraId="0D60EA80" w14:textId="77777777" w:rsidTr="006F6ECA">
                                    <w:trPr>
                                      <w:trHeight w:val="258"/>
                                    </w:trPr>
                                    <w:tc>
                                      <w:tcPr>
                                        <w:tcW w:w="9532" w:type="dxa"/>
                                        <w:gridSpan w:val="12"/>
                                        <w:tcBorders>
                                          <w:top w:val="single" w:sz="4" w:space="0" w:color="auto"/>
                                          <w:left w:val="nil"/>
                                          <w:bottom w:val="nil"/>
                                          <w:right w:val="nil"/>
                                        </w:tcBorders>
                                        <w:shd w:val="clear" w:color="auto" w:fill="auto"/>
                                        <w:vAlign w:val="center"/>
                                      </w:tcPr>
                                      <w:p w14:paraId="5D186ED6" w14:textId="77777777" w:rsidR="0005162F" w:rsidRPr="006F6ECA" w:rsidRDefault="0005162F" w:rsidP="006F6ECA">
                                        <w:pPr>
                                          <w:spacing w:after="0"/>
                                          <w:jc w:val="center"/>
                                          <w:rPr>
                                            <w:rFonts w:ascii="CIDFont+F2" w:eastAsia="Times New Roman" w:hAnsi="CIDFont+F2" w:cs="CIDFont+F2"/>
                                            <w:sz w:val="17"/>
                                            <w:szCs w:val="17"/>
                                            <w:lang w:eastAsia="fr-FR"/>
                                          </w:rPr>
                                        </w:pPr>
                                      </w:p>
                                    </w:tc>
                                  </w:tr>
                                  <w:tr w:rsidR="0005162F" w:rsidRPr="00BD4859" w14:paraId="75AFFF00" w14:textId="77777777"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A10F369"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Code</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E4DA"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Base HT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B9653A4"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Taux TVA</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3894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4" w:eastAsia="Times New Roman" w:hAnsi="CIDFont+F4" w:cs="CIDFont+F4"/>
                                            <w:sz w:val="17"/>
                                            <w:szCs w:val="17"/>
                                            <w:lang w:eastAsia="fr-FR"/>
                                          </w:rPr>
                                          <w:t>Montant TVA</w:t>
                                        </w:r>
                                      </w:p>
                                    </w:tc>
                                    <w:tc>
                                      <w:tcPr>
                                        <w:tcW w:w="567" w:type="dxa"/>
                                        <w:gridSpan w:val="2"/>
                                        <w:vMerge w:val="restart"/>
                                        <w:tcBorders>
                                          <w:top w:val="nil"/>
                                          <w:left w:val="single" w:sz="4" w:space="0" w:color="auto"/>
                                          <w:right w:val="single" w:sz="4" w:space="0" w:color="auto"/>
                                        </w:tcBorders>
                                        <w:shd w:val="clear" w:color="auto" w:fill="auto"/>
                                        <w:vAlign w:val="center"/>
                                      </w:tcPr>
                                      <w:p w14:paraId="358551D0" w14:textId="77777777" w:rsidR="0005162F" w:rsidRPr="006F6ECA" w:rsidRDefault="0005162F"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0722D"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HT</w:t>
                                        </w:r>
                                      </w:p>
                                      <w:p w14:paraId="64490B7A" w14:textId="77777777" w:rsidR="0005162F" w:rsidRPr="006F6ECA" w:rsidRDefault="0005162F" w:rsidP="006F6ECA">
                                        <w:pPr>
                                          <w:spacing w:after="0"/>
                                          <w:jc w:val="center"/>
                                          <w:rPr>
                                            <w:rFonts w:ascii="CIDFont+F2" w:eastAsia="Times New Roman" w:hAnsi="CIDFont+F2" w:cs="CIDFont+F2"/>
                                            <w:sz w:val="17"/>
                                            <w:szCs w:val="17"/>
                                            <w:lang w:eastAsia="fr-FR"/>
                                          </w:rPr>
                                        </w:pP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A2D1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r>
                                  <w:tr w:rsidR="0005162F" w:rsidRPr="00BD4859" w14:paraId="340EF790" w14:textId="77777777"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BD69FAD"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8B9A3"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0B6A3EB"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B3208"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13 102,76</w:t>
                                        </w:r>
                                      </w:p>
                                    </w:tc>
                                    <w:tc>
                                      <w:tcPr>
                                        <w:tcW w:w="567" w:type="dxa"/>
                                        <w:gridSpan w:val="2"/>
                                        <w:vMerge/>
                                        <w:tcBorders>
                                          <w:top w:val="nil"/>
                                          <w:left w:val="single" w:sz="4" w:space="0" w:color="auto"/>
                                          <w:bottom w:val="single" w:sz="4" w:space="0" w:color="7F7F7F"/>
                                          <w:right w:val="single" w:sz="4" w:space="0" w:color="auto"/>
                                        </w:tcBorders>
                                        <w:shd w:val="clear" w:color="auto" w:fill="auto"/>
                                        <w:vAlign w:val="center"/>
                                      </w:tcPr>
                                      <w:p w14:paraId="2D7B3792"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FADA2"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TVA</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518A3" w14:textId="77777777" w:rsidR="0005162F" w:rsidRPr="00AA5CEA" w:rsidRDefault="0005162F" w:rsidP="00A30BFE">
                                        <w:pPr>
                                          <w:spacing w:after="0"/>
                                          <w:jc w:val="center"/>
                                          <w:rPr>
                                            <w:rFonts w:ascii="CIDFont+F2" w:eastAsia="Times New Roman" w:hAnsi="CIDFont+F2" w:cs="CIDFont+F2"/>
                                            <w:sz w:val="17"/>
                                            <w:szCs w:val="17"/>
                                            <w:lang w:eastAsia="fr-FR"/>
                                          </w:rPr>
                                        </w:pPr>
                                        <w:r>
                                          <w:rPr>
                                            <w:rFonts w:ascii="CIDFont+F2" w:eastAsia="Times New Roman" w:hAnsi="CIDFont+F2" w:cs="CIDFont+F2"/>
                                            <w:color w:val="FF0000"/>
                                            <w:sz w:val="17"/>
                                            <w:szCs w:val="17"/>
                                            <w:lang w:eastAsia="fr-FR"/>
                                          </w:rPr>
                                          <w:t>1</w:t>
                                        </w:r>
                                        <w:r w:rsidRPr="006F6ECA">
                                          <w:rPr>
                                            <w:rFonts w:ascii="CIDFont+F2" w:eastAsia="Times New Roman" w:hAnsi="CIDFont+F2" w:cs="CIDFont+F2"/>
                                            <w:color w:val="FF0000"/>
                                            <w:sz w:val="17"/>
                                            <w:szCs w:val="17"/>
                                            <w:lang w:eastAsia="fr-FR"/>
                                          </w:rPr>
                                          <w:t>3 102,76</w:t>
                                        </w:r>
                                      </w:p>
                                    </w:tc>
                                  </w:tr>
                                  <w:tr w:rsidR="0005162F" w:rsidRPr="00BD4859" w14:paraId="341E3A53" w14:textId="77777777" w:rsidTr="006F6ECA">
                                    <w:trPr>
                                      <w:trHeight w:val="337"/>
                                    </w:trPr>
                                    <w:tc>
                                      <w:tcPr>
                                        <w:tcW w:w="4561" w:type="dxa"/>
                                        <w:gridSpan w:val="6"/>
                                        <w:tcBorders>
                                          <w:top w:val="single" w:sz="4" w:space="0" w:color="auto"/>
                                          <w:left w:val="nil"/>
                                          <w:bottom w:val="nil"/>
                                          <w:right w:val="nil"/>
                                        </w:tcBorders>
                                        <w:shd w:val="clear" w:color="auto" w:fill="auto"/>
                                        <w:vAlign w:val="center"/>
                                      </w:tcPr>
                                      <w:p w14:paraId="3D3C1AB1"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567" w:type="dxa"/>
                                        <w:gridSpan w:val="2"/>
                                        <w:vMerge/>
                                        <w:tcBorders>
                                          <w:left w:val="nil"/>
                                          <w:bottom w:val="nil"/>
                                          <w:right w:val="single" w:sz="4" w:space="0" w:color="auto"/>
                                        </w:tcBorders>
                                        <w:shd w:val="clear" w:color="auto" w:fill="auto"/>
                                        <w:vAlign w:val="center"/>
                                      </w:tcPr>
                                      <w:p w14:paraId="45D8C7CD"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5D299"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TTC</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D0A3A"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78 616,58</w:t>
                                        </w:r>
                                      </w:p>
                                    </w:tc>
                                  </w:tr>
                                  <w:tr w:rsidR="0005162F" w:rsidRPr="00BD4859" w14:paraId="15256CF8" w14:textId="77777777" w:rsidTr="006F6ECA">
                                    <w:trPr>
                                      <w:trHeight w:val="337"/>
                                    </w:trPr>
                                    <w:tc>
                                      <w:tcPr>
                                        <w:tcW w:w="4561" w:type="dxa"/>
                                        <w:gridSpan w:val="6"/>
                                        <w:tcBorders>
                                          <w:top w:val="nil"/>
                                          <w:left w:val="nil"/>
                                          <w:bottom w:val="nil"/>
                                          <w:right w:val="nil"/>
                                        </w:tcBorders>
                                        <w:shd w:val="clear" w:color="auto" w:fill="auto"/>
                                        <w:vAlign w:val="center"/>
                                      </w:tcPr>
                                      <w:p w14:paraId="06B0412C"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567" w:type="dxa"/>
                                        <w:gridSpan w:val="2"/>
                                        <w:tcBorders>
                                          <w:top w:val="nil"/>
                                          <w:left w:val="nil"/>
                                          <w:bottom w:val="nil"/>
                                          <w:right w:val="single" w:sz="4" w:space="0" w:color="auto"/>
                                        </w:tcBorders>
                                        <w:shd w:val="clear" w:color="auto" w:fill="auto"/>
                                        <w:vAlign w:val="center"/>
                                      </w:tcPr>
                                      <w:p w14:paraId="32C0DF3F"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C413873" w14:textId="77777777" w:rsidR="0005162F" w:rsidRPr="006F6ECA" w:rsidRDefault="0005162F" w:rsidP="00A30BFE">
                                        <w:pPr>
                                          <w:spacing w:after="0"/>
                                          <w:jc w:val="center"/>
                                          <w:rPr>
                                            <w:rFonts w:ascii="CIDFont+F2" w:eastAsia="Times New Roman" w:hAnsi="CIDFont+F2" w:cs="CIDFont+F2"/>
                                            <w:b/>
                                            <w:sz w:val="17"/>
                                            <w:szCs w:val="17"/>
                                            <w:lang w:eastAsia="fr-FR"/>
                                          </w:rPr>
                                        </w:pPr>
                                        <w:r w:rsidRPr="006F6ECA">
                                          <w:rPr>
                                            <w:rFonts w:ascii="CIDFont+F2" w:eastAsia="Times New Roman" w:hAnsi="CIDFont+F2" w:cs="CIDFont+F2"/>
                                            <w:b/>
                                            <w:sz w:val="17"/>
                                            <w:szCs w:val="17"/>
                                            <w:lang w:eastAsia="fr-FR"/>
                                          </w:rPr>
                                          <w:t>NET A PAYER</w:t>
                                        </w:r>
                                      </w:p>
                                    </w:tc>
                                    <w:tc>
                                      <w:tcPr>
                                        <w:tcW w:w="270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D1F4EF8" w14:textId="77777777" w:rsidR="0005162F" w:rsidRPr="006F6ECA" w:rsidRDefault="0005162F" w:rsidP="00A30BFE">
                                        <w:pPr>
                                          <w:spacing w:after="0"/>
                                          <w:jc w:val="center"/>
                                          <w:rPr>
                                            <w:rFonts w:ascii="CIDFont+F2" w:eastAsia="Times New Roman" w:hAnsi="CIDFont+F2" w:cs="CIDFont+F2"/>
                                            <w:b/>
                                            <w:sz w:val="17"/>
                                            <w:szCs w:val="17"/>
                                            <w:lang w:eastAsia="fr-FR"/>
                                          </w:rPr>
                                        </w:pPr>
                                        <w:r w:rsidRPr="006F6ECA">
                                          <w:rPr>
                                            <w:rFonts w:ascii="CIDFont+F2" w:eastAsia="Times New Roman" w:hAnsi="CIDFont+F2" w:cs="CIDFont+F2"/>
                                            <w:b/>
                                            <w:color w:val="FF0000"/>
                                            <w:sz w:val="17"/>
                                            <w:szCs w:val="17"/>
                                            <w:lang w:eastAsia="fr-FR"/>
                                          </w:rPr>
                                          <w:t>78 616,58</w:t>
                                        </w:r>
                                      </w:p>
                                    </w:tc>
                                  </w:tr>
                                  <w:tr w:rsidR="0005162F" w:rsidRPr="00BD4859" w14:paraId="1BF7938C" w14:textId="77777777" w:rsidTr="006F6ECA">
                                    <w:trPr>
                                      <w:trHeight w:val="680"/>
                                    </w:trPr>
                                    <w:tc>
                                      <w:tcPr>
                                        <w:tcW w:w="9532" w:type="dxa"/>
                                        <w:gridSpan w:val="12"/>
                                        <w:tcBorders>
                                          <w:top w:val="nil"/>
                                          <w:left w:val="nil"/>
                                          <w:bottom w:val="nil"/>
                                          <w:right w:val="nil"/>
                                        </w:tcBorders>
                                        <w:shd w:val="clear" w:color="auto" w:fill="auto"/>
                                        <w:vAlign w:val="center"/>
                                      </w:tcPr>
                                      <w:p w14:paraId="57D216A5" w14:textId="77777777" w:rsidR="0005162F" w:rsidRPr="006F6ECA" w:rsidRDefault="0005162F" w:rsidP="006F6ECA">
                                        <w:pPr>
                                          <w:spacing w:after="0"/>
                                          <w:jc w:val="center"/>
                                          <w:rPr>
                                            <w:rFonts w:ascii="CIDFont+F2" w:eastAsia="Times New Roman" w:hAnsi="CIDFont+F2" w:cs="CIDFont+F2"/>
                                            <w:sz w:val="17"/>
                                            <w:szCs w:val="17"/>
                                            <w:lang w:eastAsia="fr-FR"/>
                                          </w:rPr>
                                        </w:pPr>
                                      </w:p>
                                      <w:p w14:paraId="31BBACC1" w14:textId="77777777" w:rsidR="0005162F" w:rsidRPr="006F6ECA" w:rsidRDefault="0005162F" w:rsidP="006F6ECA">
                                        <w:pPr>
                                          <w:spacing w:after="0"/>
                                          <w:jc w:val="center"/>
                                          <w:rPr>
                                            <w:rFonts w:ascii="CIDFont+F2" w:eastAsia="Times New Roman" w:hAnsi="CIDFont+F2" w:cs="CIDFont+F2"/>
                                            <w:sz w:val="17"/>
                                            <w:szCs w:val="17"/>
                                            <w:lang w:eastAsia="fr-FR"/>
                                          </w:rPr>
                                        </w:pPr>
                                      </w:p>
                                      <w:p w14:paraId="07DF48C6"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5 sur 5</w:t>
                                        </w:r>
                                      </w:p>
                                    </w:tc>
                                  </w:tr>
                                </w:tbl>
                                <w:p w14:paraId="03E41D82" w14:textId="77777777" w:rsidR="0005162F" w:rsidRDefault="0005162F" w:rsidP="00B81462"/>
                              </w:txbxContent>
                            </wps:txbx>
                            <wps:bodyPr rot="0" vert="horz" wrap="square" lIns="91440" tIns="45720" rIns="91440" bIns="45720" anchor="t" anchorCtr="0" upright="1">
                              <a:noAutofit/>
                            </wps:bodyPr>
                          </wps:wsp>
                          <wps:wsp>
                            <wps:cNvPr id="62" name="Carré corné 184"/>
                            <wps:cNvSpPr>
                              <a:spLocks noChangeArrowheads="1"/>
                            </wps:cNvSpPr>
                            <wps:spPr bwMode="auto">
                              <a:xfrm>
                                <a:off x="0" y="0"/>
                                <a:ext cx="6210300" cy="8989060"/>
                              </a:xfrm>
                              <a:prstGeom prst="foldedCorner">
                                <a:avLst>
                                  <a:gd name="adj" fmla="val 426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5" name="Groupe 5"/>
                        <wpg:cNvGrpSpPr/>
                        <wpg:grpSpPr>
                          <a:xfrm>
                            <a:off x="180975" y="161925"/>
                            <a:ext cx="9025255" cy="621030"/>
                            <a:chOff x="0" y="0"/>
                            <a:chExt cx="9025255" cy="621030"/>
                          </a:xfrm>
                        </wpg:grpSpPr>
                        <pic:pic xmlns:pic="http://schemas.openxmlformats.org/drawingml/2006/picture">
                          <pic:nvPicPr>
                            <pic:cNvPr id="430" name="Image 430"/>
                            <pic:cNvPicPr>
                              <a:picLocks noChangeAspect="1"/>
                            </pic:cNvPicPr>
                          </pic:nvPicPr>
                          <pic:blipFill>
                            <a:blip r:embed="rId41" cstate="print">
                              <a:extLst>
                                <a:ext uri="{28A0092B-C50C-407E-A947-70E740481C1C}">
                                  <a14:useLocalDpi xmlns:a14="http://schemas.microsoft.com/office/drawing/2010/main" val="0"/>
                                </a:ext>
                              </a:extLst>
                            </a:blip>
                            <a:srcRect l="-9" t="-32" r="-9" b="-32"/>
                            <a:stretch>
                              <a:fillRect/>
                            </a:stretch>
                          </pic:blipFill>
                          <pic:spPr bwMode="auto">
                            <a:xfrm>
                              <a:off x="0" y="0"/>
                              <a:ext cx="2052955" cy="621030"/>
                            </a:xfrm>
                            <a:prstGeom prst="rect">
                              <a:avLst/>
                            </a:prstGeom>
                            <a:solidFill>
                              <a:srgbClr val="FFFFFF">
                                <a:alpha val="0"/>
                              </a:srgbClr>
                            </a:solidFill>
                            <a:ln>
                              <a:noFill/>
                            </a:ln>
                          </pic:spPr>
                        </pic:pic>
                        <pic:pic xmlns:pic="http://schemas.openxmlformats.org/drawingml/2006/picture">
                          <pic:nvPicPr>
                            <pic:cNvPr id="434" name="Image 434"/>
                            <pic:cNvPicPr>
                              <a:picLocks noChangeAspect="1"/>
                            </pic:cNvPicPr>
                          </pic:nvPicPr>
                          <pic:blipFill>
                            <a:blip r:embed="rId41" cstate="print">
                              <a:extLst>
                                <a:ext uri="{28A0092B-C50C-407E-A947-70E740481C1C}">
                                  <a14:useLocalDpi xmlns:a14="http://schemas.microsoft.com/office/drawing/2010/main" val="0"/>
                                </a:ext>
                              </a:extLst>
                            </a:blip>
                            <a:srcRect l="-9" t="-32" r="-9" b="-32"/>
                            <a:stretch>
                              <a:fillRect/>
                            </a:stretch>
                          </pic:blipFill>
                          <pic:spPr bwMode="auto">
                            <a:xfrm>
                              <a:off x="6972300" y="0"/>
                              <a:ext cx="2052955" cy="621030"/>
                            </a:xfrm>
                            <a:prstGeom prst="rect">
                              <a:avLst/>
                            </a:prstGeom>
                            <a:solidFill>
                              <a:srgbClr val="FFFFFF">
                                <a:alpha val="0"/>
                              </a:srgbClr>
                            </a:solidFill>
                            <a:ln>
                              <a:noFill/>
                            </a:ln>
                          </pic:spPr>
                        </pic:pic>
                      </wpg:grpSp>
                    </wpg:wgp>
                  </a:graphicData>
                </a:graphic>
              </wp:anchor>
            </w:drawing>
          </mc:Choice>
          <mc:Fallback>
            <w:pict>
              <v:group w14:anchorId="38031F6E" id="Groupe 6" o:spid="_x0000_s1082" style="position:absolute;margin-left:0;margin-top:12.7pt;width:1043.45pt;height:617.1pt;z-index:251708416;mso-position-horizontal:center;mso-position-horizontal-relative:page" coordsize="132518,78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">
                <v:group id="Groupe 2" o:spid="_x0000_s1083" style="position:absolute;width:132518;height:78371" coordsize="132518,7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_x0000_s1084" style="position:absolute;width:62985;height:78371" coordsize="62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Zone de texte 182" o:spid="_x0000_s1085" type="#_x0000_t202" style="position:absolute;top:831;width:61141;height:86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155"/>
                              <w:gridCol w:w="2560"/>
                              <w:gridCol w:w="1387"/>
                              <w:gridCol w:w="1410"/>
                              <w:gridCol w:w="1123"/>
                              <w:gridCol w:w="1897"/>
                            </w:tblGrid>
                            <w:tr w:rsidR="0005162F" w:rsidRPr="00BD4859" w14:paraId="214B0780" w14:textId="77777777" w:rsidTr="006F6ECA">
                              <w:trPr>
                                <w:trHeight w:val="1123"/>
                              </w:trPr>
                              <w:tc>
                                <w:tcPr>
                                  <w:tcW w:w="3715" w:type="dxa"/>
                                  <w:gridSpan w:val="2"/>
                                  <w:tcBorders>
                                    <w:top w:val="single" w:sz="4" w:space="0" w:color="7F7F7F"/>
                                    <w:left w:val="single" w:sz="4" w:space="0" w:color="7F7F7F"/>
                                    <w:bottom w:val="single" w:sz="4" w:space="0" w:color="7F7F7F"/>
                                    <w:right w:val="single" w:sz="4" w:space="0" w:color="7F7F7F"/>
                                  </w:tcBorders>
                                  <w:shd w:val="clear" w:color="auto" w:fill="auto"/>
                                </w:tcPr>
                                <w:p w14:paraId="7D69A257" w14:textId="77777777" w:rsidR="0005162F" w:rsidRPr="00BD4859" w:rsidRDefault="0005162F" w:rsidP="00594BD6"/>
                              </w:tc>
                              <w:tc>
                                <w:tcPr>
                                  <w:tcW w:w="5817" w:type="dxa"/>
                                  <w:gridSpan w:val="4"/>
                                  <w:tcBorders>
                                    <w:top w:val="single" w:sz="4" w:space="0" w:color="7F7F7F"/>
                                    <w:left w:val="single" w:sz="4" w:space="0" w:color="7F7F7F"/>
                                    <w:bottom w:val="single" w:sz="4" w:space="0" w:color="7F7F7F"/>
                                    <w:right w:val="single" w:sz="4" w:space="0" w:color="7F7F7F"/>
                                  </w:tcBorders>
                                  <w:shd w:val="clear" w:color="auto" w:fill="E7E6E6"/>
                                  <w:vAlign w:val="center"/>
                                </w:tcPr>
                                <w:p w14:paraId="5885D50C" w14:textId="77777777" w:rsidR="0005162F" w:rsidRPr="006F6ECA" w:rsidRDefault="0005162F" w:rsidP="006F6ECA">
                                  <w:pPr>
                                    <w:jc w:val="center"/>
                                    <w:rPr>
                                      <w:b/>
                                    </w:rPr>
                                  </w:pPr>
                                  <w:r w:rsidRPr="006F6ECA">
                                    <w:rPr>
                                      <w:b/>
                                      <w:sz w:val="40"/>
                                    </w:rPr>
                                    <w:t>Facture N° 2023FAC051</w:t>
                                  </w:r>
                                </w:p>
                              </w:tc>
                            </w:tr>
                            <w:tr w:rsidR="0005162F" w:rsidRPr="00BD4859" w14:paraId="7534827A" w14:textId="77777777" w:rsidTr="006F6ECA">
                              <w:trPr>
                                <w:trHeight w:val="270"/>
                              </w:trPr>
                              <w:tc>
                                <w:tcPr>
                                  <w:tcW w:w="9532" w:type="dxa"/>
                                  <w:gridSpan w:val="6"/>
                                  <w:tcBorders>
                                    <w:left w:val="single" w:sz="4" w:space="0" w:color="7F7F7F"/>
                                    <w:bottom w:val="single" w:sz="4" w:space="0" w:color="auto"/>
                                    <w:right w:val="single" w:sz="4" w:space="0" w:color="7F7F7F"/>
                                  </w:tcBorders>
                                  <w:shd w:val="clear" w:color="auto" w:fill="auto"/>
                                </w:tcPr>
                                <w:p w14:paraId="566B80AE" w14:textId="77777777" w:rsidR="0005162F" w:rsidRPr="006F6ECA" w:rsidRDefault="0005162F" w:rsidP="006F6ECA">
                                  <w:pPr>
                                    <w:spacing w:after="0"/>
                                    <w:rPr>
                                      <w:sz w:val="6"/>
                                    </w:rPr>
                                  </w:pPr>
                                </w:p>
                              </w:tc>
                            </w:tr>
                            <w:tr w:rsidR="0005162F" w:rsidRPr="00BD4859" w14:paraId="228829DA" w14:textId="77777777" w:rsidTr="006F6ECA">
                              <w:trPr>
                                <w:trHeight w:val="3108"/>
                              </w:trPr>
                              <w:tc>
                                <w:tcPr>
                                  <w:tcW w:w="9532" w:type="dxa"/>
                                  <w:gridSpan w:val="6"/>
                                  <w:tcBorders>
                                    <w:top w:val="single" w:sz="4" w:space="0" w:color="auto"/>
                                    <w:left w:val="single" w:sz="4" w:space="0" w:color="auto"/>
                                    <w:bottom w:val="single" w:sz="4" w:space="0" w:color="auto"/>
                                    <w:right w:val="single" w:sz="4" w:space="0" w:color="auto"/>
                                  </w:tcBorders>
                                  <w:shd w:val="clear" w:color="auto" w:fill="auto"/>
                                </w:tcPr>
                                <w:p w14:paraId="7A7E7867" w14:textId="77777777" w:rsidR="0005162F" w:rsidRPr="006F6ECA" w:rsidRDefault="0005162F" w:rsidP="006F6ECA">
                                  <w:pPr>
                                    <w:spacing w:before="240"/>
                                    <w:rPr>
                                      <w:sz w:val="28"/>
                                    </w:rPr>
                                  </w:pPr>
                                  <w:r w:rsidRPr="006F6ECA">
                                    <w:rPr>
                                      <w:sz w:val="28"/>
                                    </w:rPr>
                                    <w:t xml:space="preserve">Client : </w:t>
                                  </w:r>
                                  <w:r w:rsidRPr="006F6ECA">
                                    <w:rPr>
                                      <w:sz w:val="28"/>
                                    </w:rPr>
                                    <w:tab/>
                                    <w:t>Société Evasion – AS350 F-EVAS</w:t>
                                  </w:r>
                                </w:p>
                                <w:p w14:paraId="60DE11CF" w14:textId="77777777" w:rsidR="0005162F" w:rsidRDefault="0005162F" w:rsidP="00F7611E">
                                  <w:r w:rsidRPr="006F6ECA">
                                    <w:rPr>
                                      <w:sz w:val="28"/>
                                    </w:rPr>
                                    <w:tab/>
                                  </w:r>
                                  <w:r w:rsidRPr="006F6ECA">
                                    <w:rPr>
                                      <w:sz w:val="28"/>
                                    </w:rPr>
                                    <w:tab/>
                                  </w:r>
                                  <w:r>
                                    <w:t>123, Avenue des Ailes, 75008 Paris, France</w:t>
                                  </w:r>
                                </w:p>
                                <w:p w14:paraId="425E1EEC" w14:textId="77777777" w:rsidR="0005162F" w:rsidRDefault="0005162F" w:rsidP="00F7611E"/>
                                <w:p w14:paraId="2FD50CB7" w14:textId="77777777" w:rsidR="0005162F" w:rsidRPr="006F6ECA" w:rsidRDefault="0005162F" w:rsidP="00F7611E">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14:paraId="1B559F2D" w14:textId="77777777" w:rsidR="0005162F" w:rsidRPr="006F6ECA" w:rsidRDefault="0005162F"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14:paraId="3EC83AE5" w14:textId="77777777" w:rsidR="0005162F" w:rsidRPr="00BD4859" w:rsidRDefault="0005162F" w:rsidP="00F7611E">
                                  <w:r w:rsidRPr="006F6ECA">
                                    <w:rPr>
                                      <w:rFonts w:ascii="CIDFont+F2" w:eastAsia="Times New Roman" w:hAnsi="CIDFont+F2" w:cs="CIDFont+F2"/>
                                      <w:sz w:val="21"/>
                                      <w:szCs w:val="17"/>
                                      <w:lang w:eastAsia="fr-FR"/>
                                    </w:rPr>
                                    <w:t>Devis - 2023DE005 du 30/03/2023 F-EVAS</w:t>
                                  </w:r>
                                </w:p>
                              </w:tc>
                            </w:tr>
                            <w:tr w:rsidR="0005162F" w:rsidRPr="00BD4859" w14:paraId="72697C24" w14:textId="77777777" w:rsidTr="006F6ECA">
                              <w:trPr>
                                <w:trHeight w:val="106"/>
                              </w:trPr>
                              <w:tc>
                                <w:tcPr>
                                  <w:tcW w:w="9532" w:type="dxa"/>
                                  <w:gridSpan w:val="6"/>
                                  <w:tcBorders>
                                    <w:top w:val="single" w:sz="4" w:space="0" w:color="auto"/>
                                    <w:left w:val="nil"/>
                                    <w:bottom w:val="single" w:sz="4" w:space="0" w:color="auto"/>
                                    <w:right w:val="nil"/>
                                  </w:tcBorders>
                                  <w:shd w:val="clear" w:color="auto" w:fill="auto"/>
                                </w:tcPr>
                                <w:p w14:paraId="5CBA4EAF" w14:textId="77777777" w:rsidR="0005162F" w:rsidRPr="006F6ECA" w:rsidRDefault="0005162F" w:rsidP="006F6ECA">
                                  <w:pPr>
                                    <w:spacing w:after="0"/>
                                    <w:rPr>
                                      <w:sz w:val="6"/>
                                      <w:szCs w:val="6"/>
                                    </w:rPr>
                                  </w:pPr>
                                </w:p>
                              </w:tc>
                            </w:tr>
                            <w:tr w:rsidR="0005162F" w:rsidRPr="00BD4859" w14:paraId="6C1CFA14" w14:textId="77777777" w:rsidTr="006F6ECA">
                              <w:trPr>
                                <w:trHeight w:val="322"/>
                              </w:trPr>
                              <w:tc>
                                <w:tcPr>
                                  <w:tcW w:w="1155" w:type="dxa"/>
                                  <w:tcBorders>
                                    <w:top w:val="single" w:sz="4" w:space="0" w:color="auto"/>
                                    <w:left w:val="single" w:sz="4" w:space="0" w:color="7F7F7F"/>
                                    <w:bottom w:val="single" w:sz="4" w:space="0" w:color="auto"/>
                                    <w:right w:val="single" w:sz="4" w:space="0" w:color="7F7F7F"/>
                                  </w:tcBorders>
                                  <w:shd w:val="clear" w:color="auto" w:fill="E7E6E6"/>
                                  <w:vAlign w:val="center"/>
                                </w:tcPr>
                                <w:p w14:paraId="53CC78D9" w14:textId="77777777" w:rsidR="0005162F" w:rsidRPr="00BD4859" w:rsidRDefault="0005162F" w:rsidP="006F6ECA">
                                  <w:pPr>
                                    <w:spacing w:after="0"/>
                                    <w:jc w:val="center"/>
                                  </w:pPr>
                                  <w:r>
                                    <w:t>Réf.</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6644FBC4" w14:textId="77777777" w:rsidR="0005162F" w:rsidRDefault="0005162F" w:rsidP="006F6ECA">
                                  <w:pPr>
                                    <w:spacing w:after="0"/>
                                    <w:jc w:val="center"/>
                                  </w:pPr>
                                  <w:r w:rsidRPr="006F6ECA">
                                    <w:rPr>
                                      <w:rFonts w:ascii="CIDFont+F4" w:eastAsia="Times New Roman" w:hAnsi="CIDFont+F4" w:cs="CIDFont+F4"/>
                                      <w:sz w:val="17"/>
                                      <w:szCs w:val="17"/>
                                      <w:lang w:eastAsia="fr-FR"/>
                                    </w:rPr>
                                    <w:t>Désignation</w:t>
                                  </w:r>
                                </w:p>
                              </w:tc>
                              <w:tc>
                                <w:tcPr>
                                  <w:tcW w:w="1410" w:type="dxa"/>
                                  <w:tcBorders>
                                    <w:top w:val="single" w:sz="4" w:space="0" w:color="auto"/>
                                    <w:left w:val="single" w:sz="4" w:space="0" w:color="7F7F7F"/>
                                    <w:bottom w:val="single" w:sz="4" w:space="0" w:color="auto"/>
                                    <w:right w:val="single" w:sz="4" w:space="0" w:color="7F7F7F"/>
                                  </w:tcBorders>
                                  <w:shd w:val="clear" w:color="auto" w:fill="E7E6E6"/>
                                  <w:vAlign w:val="center"/>
                                </w:tcPr>
                                <w:p w14:paraId="7F7B6D5C" w14:textId="77777777" w:rsidR="0005162F" w:rsidRDefault="0005162F" w:rsidP="006F6ECA">
                                  <w:pPr>
                                    <w:spacing w:after="0"/>
                                    <w:jc w:val="center"/>
                                  </w:pPr>
                                  <w:r w:rsidRPr="006F6ECA">
                                    <w:rPr>
                                      <w:rFonts w:ascii="CIDFont+F4" w:eastAsia="Times New Roman" w:hAnsi="CIDFont+F4" w:cs="CIDFont+F4"/>
                                      <w:sz w:val="17"/>
                                      <w:szCs w:val="17"/>
                                      <w:lang w:eastAsia="fr-FR"/>
                                    </w:rPr>
                                    <w:t>Qté</w:t>
                                  </w:r>
                                </w:p>
                              </w:tc>
                              <w:tc>
                                <w:tcPr>
                                  <w:tcW w:w="1123" w:type="dxa"/>
                                  <w:tcBorders>
                                    <w:top w:val="single" w:sz="4" w:space="0" w:color="auto"/>
                                    <w:left w:val="single" w:sz="4" w:space="0" w:color="7F7F7F"/>
                                    <w:bottom w:val="single" w:sz="4" w:space="0" w:color="auto"/>
                                    <w:right w:val="single" w:sz="4" w:space="0" w:color="7F7F7F"/>
                                  </w:tcBorders>
                                  <w:shd w:val="clear" w:color="auto" w:fill="E7E6E6"/>
                                  <w:vAlign w:val="center"/>
                                </w:tcPr>
                                <w:p w14:paraId="3D1F567C" w14:textId="77777777" w:rsidR="0005162F" w:rsidRDefault="0005162F"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14:paraId="7645BAD2" w14:textId="77777777" w:rsidR="0005162F" w:rsidRDefault="0005162F" w:rsidP="006F6ECA">
                                  <w:pPr>
                                    <w:spacing w:after="0"/>
                                    <w:jc w:val="center"/>
                                  </w:pPr>
                                  <w:r w:rsidRPr="006F6ECA">
                                    <w:rPr>
                                      <w:rFonts w:ascii="CIDFont+F4" w:eastAsia="Times New Roman" w:hAnsi="CIDFont+F4" w:cs="CIDFont+F4"/>
                                      <w:sz w:val="17"/>
                                      <w:szCs w:val="17"/>
                                      <w:lang w:eastAsia="fr-FR"/>
                                    </w:rPr>
                                    <w:t>Montant HT</w:t>
                                  </w:r>
                                </w:p>
                              </w:tc>
                            </w:tr>
                            <w:tr w:rsidR="0005162F" w:rsidRPr="00BD4859" w14:paraId="368710C7" w14:textId="77777777" w:rsidTr="006F6ECA">
                              <w:trPr>
                                <w:trHeight w:val="5997"/>
                              </w:trPr>
                              <w:tc>
                                <w:tcPr>
                                  <w:tcW w:w="1155" w:type="dxa"/>
                                  <w:tcBorders>
                                    <w:top w:val="single" w:sz="4" w:space="0" w:color="auto"/>
                                    <w:left w:val="single" w:sz="4" w:space="0" w:color="auto"/>
                                    <w:bottom w:val="single" w:sz="4" w:space="0" w:color="auto"/>
                                    <w:right w:val="single" w:sz="4" w:space="0" w:color="7F7F7F"/>
                                  </w:tcBorders>
                                  <w:shd w:val="clear" w:color="auto" w:fill="auto"/>
                                </w:tcPr>
                                <w:p w14:paraId="2EB2D1C5" w14:textId="77777777" w:rsidR="0005162F" w:rsidRPr="00C208B2" w:rsidRDefault="0005162F" w:rsidP="006F6ECA">
                                  <w:pPr>
                                    <w:spacing w:after="0"/>
                                    <w:ind w:left="512"/>
                                    <w:rPr>
                                      <w:rFonts w:ascii="CIDFont+F5" w:eastAsia="Times New Roman" w:hAnsi="CIDFont+F5" w:cs="CIDFont+F5"/>
                                      <w:sz w:val="18"/>
                                      <w:szCs w:val="18"/>
                                      <w:lang w:val="en-US" w:eastAsia="fr-FR"/>
                                    </w:rPr>
                                  </w:pPr>
                                </w:p>
                                <w:p w14:paraId="1D2639D3"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5E85238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34B0BDA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B684758"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b/>
                                      <w:sz w:val="18"/>
                                      <w:szCs w:val="18"/>
                                      <w:lang w:val="en-US" w:eastAsia="fr-FR"/>
                                    </w:rPr>
                                  </w:pPr>
                                </w:p>
                                <w:p w14:paraId="6A85E417"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D8C4091"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895B7F7"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22BF6EE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50E4440"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F5D04CC"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1E8DCCC5"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40F5600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2072E5A9"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2E13F6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464B8A9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5B11D4FF"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56250F4E"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66C906EA"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491B2835"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r w:rsidRPr="00C208B2">
                                    <w:rPr>
                                      <w:rFonts w:ascii="CIDFont+F5" w:eastAsia="Times New Roman" w:hAnsi="CIDFont+F5" w:cs="CIDFont+F5"/>
                                      <w:sz w:val="18"/>
                                      <w:szCs w:val="18"/>
                                      <w:lang w:val="en-US" w:eastAsia="fr-FR"/>
                                    </w:rPr>
                                    <w:t>MO</w:t>
                                  </w:r>
                                </w:p>
                                <w:p w14:paraId="31E253FE"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52BD0FD6"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3A157968"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64DF5D80"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6812E5B8"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3803A51A" w14:textId="77777777" w:rsidR="0005162F" w:rsidRPr="00C208B2" w:rsidRDefault="0005162F" w:rsidP="006F6ECA">
                                  <w:pPr>
                                    <w:suppressAutoHyphens w:val="0"/>
                                    <w:autoSpaceDE w:val="0"/>
                                    <w:autoSpaceDN w:val="0"/>
                                    <w:adjustRightInd w:val="0"/>
                                    <w:spacing w:after="0"/>
                                    <w:jc w:val="center"/>
                                    <w:rPr>
                                      <w:rFonts w:ascii="CIDFont+F5" w:eastAsia="Times New Roman" w:hAnsi="CIDFont+F5" w:cs="CIDFont+F5"/>
                                      <w:sz w:val="18"/>
                                      <w:szCs w:val="18"/>
                                      <w:lang w:val="en-US" w:eastAsia="fr-FR"/>
                                    </w:rPr>
                                  </w:pPr>
                                </w:p>
                                <w:p w14:paraId="7EE1A770" w14:textId="77777777" w:rsidR="0005162F" w:rsidRPr="00C208B2" w:rsidRDefault="0005162F" w:rsidP="006F6ECA">
                                  <w:pPr>
                                    <w:suppressAutoHyphens w:val="0"/>
                                    <w:autoSpaceDE w:val="0"/>
                                    <w:autoSpaceDN w:val="0"/>
                                    <w:adjustRightInd w:val="0"/>
                                    <w:spacing w:after="0"/>
                                    <w:jc w:val="center"/>
                                    <w:rPr>
                                      <w:lang w:val="en-US"/>
                                    </w:rPr>
                                  </w:pPr>
                                  <w:r w:rsidRPr="00C208B2">
                                    <w:rPr>
                                      <w:rFonts w:ascii="CIDFont+F5" w:eastAsia="Times New Roman" w:hAnsi="CIDFont+F5" w:cs="CIDFont+F5"/>
                                      <w:sz w:val="18"/>
                                      <w:szCs w:val="18"/>
                                      <w:lang w:val="en-US" w:eastAsia="fr-FR"/>
                                    </w:rPr>
                                    <w:t>DT</w:t>
                                  </w:r>
                                </w:p>
                              </w:tc>
                              <w:tc>
                                <w:tcPr>
                                  <w:tcW w:w="3947" w:type="dxa"/>
                                  <w:gridSpan w:val="2"/>
                                  <w:tcBorders>
                                    <w:top w:val="single" w:sz="4" w:space="0" w:color="auto"/>
                                    <w:left w:val="single" w:sz="4" w:space="0" w:color="7F7F7F"/>
                                    <w:bottom w:val="single" w:sz="4" w:space="0" w:color="auto"/>
                                    <w:right w:val="single" w:sz="4" w:space="0" w:color="7F7F7F"/>
                                  </w:tcBorders>
                                  <w:shd w:val="clear" w:color="auto" w:fill="auto"/>
                                </w:tcPr>
                                <w:p w14:paraId="31E18174" w14:textId="77777777" w:rsidR="0005162F" w:rsidRPr="00C208B2" w:rsidRDefault="0005162F" w:rsidP="006F6ECA">
                                  <w:pPr>
                                    <w:suppressAutoHyphens w:val="0"/>
                                    <w:autoSpaceDE w:val="0"/>
                                    <w:autoSpaceDN w:val="0"/>
                                    <w:adjustRightInd w:val="0"/>
                                    <w:spacing w:after="0"/>
                                    <w:rPr>
                                      <w:rFonts w:ascii="CIDFont+F5" w:eastAsia="Times New Roman" w:hAnsi="CIDFont+F5" w:cs="CIDFont+F5"/>
                                      <w:sz w:val="18"/>
                                      <w:szCs w:val="18"/>
                                      <w:lang w:val="en-US" w:eastAsia="fr-FR"/>
                                    </w:rPr>
                                  </w:pPr>
                                </w:p>
                                <w:p w14:paraId="33300C18"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ATELIER-VISITE "T" 600H/24M et VP 600h</w:t>
                                  </w:r>
                                </w:p>
                                <w:p w14:paraId="554CBD19"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1200h/24M cellule</w:t>
                                  </w:r>
                                </w:p>
                                <w:p w14:paraId="7BFF53C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9"/>
                                      <w:szCs w:val="19"/>
                                      <w:lang w:eastAsia="fr-FR"/>
                                    </w:rPr>
                                  </w:pPr>
                                  <w:r w:rsidRPr="006F6ECA">
                                    <w:rPr>
                                      <w:rFonts w:ascii="CIDFont+F5" w:eastAsia="Times New Roman" w:hAnsi="CIDFont+F5" w:cs="CIDFont+F5"/>
                                      <w:b/>
                                      <w:sz w:val="19"/>
                                      <w:szCs w:val="19"/>
                                      <w:lang w:eastAsia="fr-FR"/>
                                    </w:rPr>
                                    <w:t>Forfait</w:t>
                                  </w:r>
                                </w:p>
                                <w:p w14:paraId="0D3CEDA1" w14:textId="77777777" w:rsidR="0005162F" w:rsidRPr="006F6ECA" w:rsidRDefault="0005162F" w:rsidP="006F6ECA">
                                  <w:pPr>
                                    <w:spacing w:after="0"/>
                                    <w:rPr>
                                      <w:rFonts w:ascii="CIDFont+F5" w:eastAsia="Times New Roman" w:hAnsi="CIDFont+F5" w:cs="CIDFont+F5"/>
                                      <w:i/>
                                      <w:sz w:val="18"/>
                                      <w:szCs w:val="18"/>
                                      <w:lang w:eastAsia="fr-FR"/>
                                    </w:rPr>
                                  </w:pPr>
                                  <w:r w:rsidRPr="006F6ECA">
                                    <w:rPr>
                                      <w:rFonts w:ascii="CIDFont+F5" w:eastAsia="Times New Roman" w:hAnsi="CIDFont+F5" w:cs="CIDFont+F5"/>
                                      <w:i/>
                                      <w:sz w:val="18"/>
                                      <w:szCs w:val="18"/>
                                      <w:lang w:eastAsia="fr-FR"/>
                                    </w:rPr>
                                    <w:t>Incluant la VP 100h-150h-150h/12M cellule</w:t>
                                  </w:r>
                                </w:p>
                                <w:p w14:paraId="7574FD25" w14:textId="77777777" w:rsidR="0005162F" w:rsidRPr="006F6ECA" w:rsidRDefault="0005162F" w:rsidP="006F6ECA">
                                  <w:pPr>
                                    <w:spacing w:after="0"/>
                                    <w:rPr>
                                      <w:rFonts w:ascii="CIDFont+F5" w:eastAsia="Times New Roman" w:hAnsi="CIDFont+F5" w:cs="CIDFont+F5"/>
                                      <w:sz w:val="18"/>
                                      <w:szCs w:val="18"/>
                                      <w:lang w:eastAsia="fr-FR"/>
                                    </w:rPr>
                                  </w:pPr>
                                </w:p>
                                <w:p w14:paraId="24207578"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14:paraId="0C474E58"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1200h cellule</w:t>
                                  </w:r>
                                </w:p>
                                <w:p w14:paraId="26953FF7" w14:textId="77777777" w:rsidR="0005162F" w:rsidRPr="006F6ECA" w:rsidRDefault="0005162F" w:rsidP="006F6ECA">
                                  <w:pPr>
                                    <w:spacing w:after="0"/>
                                    <w:rPr>
                                      <w:rFonts w:ascii="CIDFont+F5" w:eastAsia="Times New Roman" w:hAnsi="CIDFont+F5" w:cs="CIDFont+F5"/>
                                      <w:sz w:val="18"/>
                                      <w:szCs w:val="18"/>
                                      <w:lang w:eastAsia="fr-FR"/>
                                    </w:rPr>
                                  </w:pPr>
                                </w:p>
                                <w:p w14:paraId="46C3B0D6"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w:t>
                                  </w:r>
                                </w:p>
                                <w:p w14:paraId="5C63CDDE"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150h moteur</w:t>
                                  </w:r>
                                </w:p>
                                <w:p w14:paraId="7BDDAC77"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VP 300h/12M moteur</w:t>
                                  </w:r>
                                </w:p>
                                <w:p w14:paraId="022E43E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Application CN répétitives:</w:t>
                                  </w:r>
                                </w:p>
                                <w:p w14:paraId="43EE988E"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F-1984-064-037R3 §1</w:t>
                                  </w:r>
                                </w:p>
                                <w:p w14:paraId="335F519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EU-2015-0195 §6</w:t>
                                  </w:r>
                                </w:p>
                                <w:p w14:paraId="6AC8C0D9"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EU-2021-0048 §2</w:t>
                                  </w:r>
                                </w:p>
                                <w:p w14:paraId="329B463C"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EU-2021-0282 §4</w:t>
                                  </w:r>
                                </w:p>
                                <w:p w14:paraId="09E239F3" w14:textId="77777777" w:rsidR="0005162F" w:rsidRPr="006F6ECA" w:rsidRDefault="0005162F" w:rsidP="006F6ECA">
                                  <w:pPr>
                                    <w:spacing w:after="0"/>
                                    <w:rPr>
                                      <w:rFonts w:ascii="CIDFont+F5" w:eastAsia="Times New Roman" w:hAnsi="CIDFont+F5" w:cs="CIDFont+F5"/>
                                      <w:sz w:val="18"/>
                                      <w:szCs w:val="18"/>
                                      <w:lang w:eastAsia="fr-FR"/>
                                    </w:rPr>
                                  </w:pPr>
                                </w:p>
                                <w:p w14:paraId="46D5E410"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MAIN OEUVRE ATELIER-TS</w:t>
                                  </w:r>
                                </w:p>
                                <w:p w14:paraId="169B09EA"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Echange </w:t>
                                  </w:r>
                                  <w:proofErr w:type="spellStart"/>
                                  <w:r w:rsidRPr="006F6ECA">
                                    <w:rPr>
                                      <w:rFonts w:ascii="CIDFont+F5" w:eastAsia="Times New Roman" w:hAnsi="CIDFont+F5" w:cs="CIDFont+F5"/>
                                      <w:sz w:val="18"/>
                                      <w:szCs w:val="18"/>
                                      <w:lang w:eastAsia="fr-FR"/>
                                    </w:rPr>
                                    <w:t>servocommances</w:t>
                                  </w:r>
                                  <w:proofErr w:type="spellEnd"/>
                                  <w:r w:rsidRPr="006F6ECA">
                                    <w:rPr>
                                      <w:rFonts w:ascii="CIDFont+F5" w:eastAsia="Times New Roman" w:hAnsi="CIDFont+F5" w:cs="CIDFont+F5"/>
                                      <w:sz w:val="18"/>
                                      <w:szCs w:val="18"/>
                                      <w:lang w:eastAsia="fr-FR"/>
                                    </w:rPr>
                                    <w:t xml:space="preserve"> de BTP</w:t>
                                  </w:r>
                                </w:p>
                                <w:p w14:paraId="54D81027"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Echange articulation MRA</w:t>
                                  </w:r>
                                </w:p>
                                <w:p w14:paraId="7FF08035"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Reprise anti dérapant marche pied et palonnier</w:t>
                                  </w:r>
                                </w:p>
                                <w:p w14:paraId="48735B81"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 xml:space="preserve">Traitement corrosion </w:t>
                                  </w:r>
                                  <w:proofErr w:type="spellStart"/>
                                  <w:r w:rsidRPr="006F6ECA">
                                    <w:rPr>
                                      <w:rFonts w:ascii="CIDFont+F5" w:eastAsia="Times New Roman" w:hAnsi="CIDFont+F5" w:cs="CIDFont+F5"/>
                                      <w:sz w:val="18"/>
                                      <w:szCs w:val="18"/>
                                      <w:lang w:eastAsia="fr-FR"/>
                                    </w:rPr>
                                    <w:t>Antivibreur</w:t>
                                  </w:r>
                                  <w:proofErr w:type="spellEnd"/>
                                </w:p>
                                <w:p w14:paraId="0C8A2D39" w14:textId="77777777" w:rsidR="0005162F" w:rsidRPr="006F6ECA" w:rsidRDefault="0005162F" w:rsidP="006F6ECA">
                                  <w:pPr>
                                    <w:spacing w:after="0"/>
                                    <w:rPr>
                                      <w:rFonts w:ascii="CIDFont+F5" w:eastAsia="Times New Roman" w:hAnsi="CIDFont+F5" w:cs="CIDFont+F5"/>
                                      <w:sz w:val="18"/>
                                      <w:szCs w:val="18"/>
                                      <w:lang w:eastAsia="fr-FR"/>
                                    </w:rPr>
                                  </w:pPr>
                                </w:p>
                                <w:p w14:paraId="2BF59084" w14:textId="77777777" w:rsidR="0005162F" w:rsidRPr="006F6ECA" w:rsidRDefault="0005162F" w:rsidP="006F6ECA">
                                  <w:pPr>
                                    <w:spacing w:after="0"/>
                                    <w:rPr>
                                      <w:rFonts w:ascii="CIDFont+F5" w:eastAsia="Times New Roman" w:hAnsi="CIDFont+F5" w:cs="CIDFont+F5"/>
                                      <w:sz w:val="18"/>
                                      <w:szCs w:val="18"/>
                                      <w:lang w:eastAsia="fr-FR"/>
                                    </w:rPr>
                                  </w:pPr>
                                </w:p>
                                <w:p w14:paraId="06B5E343" w14:textId="77777777" w:rsidR="0005162F" w:rsidRDefault="0005162F" w:rsidP="006F6ECA">
                                  <w:pPr>
                                    <w:spacing w:after="0"/>
                                  </w:pPr>
                                  <w:r w:rsidRPr="006F6ECA">
                                    <w:rPr>
                                      <w:rFonts w:ascii="CIDFont+F5" w:eastAsia="Times New Roman" w:hAnsi="CIDFont+F5" w:cs="CIDFont+F5"/>
                                      <w:sz w:val="18"/>
                                      <w:szCs w:val="18"/>
                                      <w:lang w:eastAsia="fr-FR"/>
                                    </w:rPr>
                                    <w:t>DOSSIER TECHNIQUE</w:t>
                                  </w:r>
                                </w:p>
                              </w:tc>
                              <w:tc>
                                <w:tcPr>
                                  <w:tcW w:w="1410" w:type="dxa"/>
                                  <w:tcBorders>
                                    <w:top w:val="single" w:sz="4" w:space="0" w:color="auto"/>
                                    <w:left w:val="single" w:sz="4" w:space="0" w:color="7F7F7F"/>
                                    <w:bottom w:val="single" w:sz="4" w:space="0" w:color="auto"/>
                                    <w:right w:val="single" w:sz="4" w:space="0" w:color="7F7F7F"/>
                                  </w:tcBorders>
                                  <w:shd w:val="clear" w:color="auto" w:fill="auto"/>
                                </w:tcPr>
                                <w:p w14:paraId="0ADC2383" w14:textId="77777777" w:rsidR="0005162F" w:rsidRPr="006F6ECA" w:rsidRDefault="0005162F" w:rsidP="006F6ECA">
                                  <w:pPr>
                                    <w:spacing w:after="0"/>
                                    <w:jc w:val="center"/>
                                    <w:rPr>
                                      <w:rFonts w:ascii="CIDFont+F2" w:eastAsia="Times New Roman" w:hAnsi="CIDFont+F2" w:cs="CIDFont+F2"/>
                                      <w:sz w:val="17"/>
                                      <w:szCs w:val="17"/>
                                      <w:lang w:eastAsia="fr-FR"/>
                                    </w:rPr>
                                  </w:pPr>
                                </w:p>
                                <w:p w14:paraId="3A4B0579"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6B1DC53A" w14:textId="77777777" w:rsidR="0005162F" w:rsidRPr="006F6ECA" w:rsidRDefault="0005162F" w:rsidP="006F6ECA">
                                  <w:pPr>
                                    <w:spacing w:after="0"/>
                                    <w:jc w:val="center"/>
                                    <w:rPr>
                                      <w:rFonts w:ascii="CIDFont+F2" w:eastAsia="Times New Roman" w:hAnsi="CIDFont+F2" w:cs="CIDFont+F2"/>
                                      <w:sz w:val="17"/>
                                      <w:szCs w:val="17"/>
                                      <w:lang w:eastAsia="fr-FR"/>
                                    </w:rPr>
                                  </w:pPr>
                                </w:p>
                                <w:p w14:paraId="70242CD7" w14:textId="77777777" w:rsidR="0005162F" w:rsidRPr="006F6ECA" w:rsidRDefault="0005162F" w:rsidP="006F6ECA">
                                  <w:pPr>
                                    <w:spacing w:after="0"/>
                                    <w:jc w:val="center"/>
                                    <w:rPr>
                                      <w:rFonts w:ascii="CIDFont+F2" w:eastAsia="Times New Roman" w:hAnsi="CIDFont+F2" w:cs="CIDFont+F2"/>
                                      <w:sz w:val="17"/>
                                      <w:szCs w:val="17"/>
                                      <w:lang w:eastAsia="fr-FR"/>
                                    </w:rPr>
                                  </w:pPr>
                                </w:p>
                                <w:p w14:paraId="36D92E2A" w14:textId="77777777" w:rsidR="0005162F" w:rsidRPr="006F6ECA" w:rsidRDefault="0005162F" w:rsidP="006F6ECA">
                                  <w:pPr>
                                    <w:spacing w:after="0"/>
                                    <w:jc w:val="center"/>
                                    <w:rPr>
                                      <w:rFonts w:ascii="CIDFont+F2" w:eastAsia="Times New Roman" w:hAnsi="CIDFont+F2" w:cs="CIDFont+F2"/>
                                      <w:sz w:val="17"/>
                                      <w:szCs w:val="17"/>
                                      <w:lang w:eastAsia="fr-FR"/>
                                    </w:rPr>
                                  </w:pPr>
                                </w:p>
                                <w:p w14:paraId="44CCD70D" w14:textId="77777777" w:rsidR="0005162F" w:rsidRPr="006F6ECA" w:rsidRDefault="0005162F" w:rsidP="006F6ECA">
                                  <w:pPr>
                                    <w:spacing w:after="0"/>
                                    <w:jc w:val="center"/>
                                    <w:rPr>
                                      <w:rFonts w:ascii="CIDFont+F2" w:eastAsia="Times New Roman" w:hAnsi="CIDFont+F2" w:cs="CIDFont+F2"/>
                                      <w:sz w:val="17"/>
                                      <w:szCs w:val="17"/>
                                      <w:lang w:eastAsia="fr-FR"/>
                                    </w:rPr>
                                  </w:pPr>
                                </w:p>
                                <w:p w14:paraId="0162E6BE" w14:textId="77777777" w:rsidR="0005162F" w:rsidRPr="006F6ECA" w:rsidRDefault="0005162F" w:rsidP="006F6ECA">
                                  <w:pPr>
                                    <w:spacing w:after="0"/>
                                    <w:jc w:val="center"/>
                                    <w:rPr>
                                      <w:rFonts w:ascii="CIDFont+F2" w:eastAsia="Times New Roman" w:hAnsi="CIDFont+F2" w:cs="CIDFont+F2"/>
                                      <w:sz w:val="17"/>
                                      <w:szCs w:val="17"/>
                                      <w:lang w:eastAsia="fr-FR"/>
                                    </w:rPr>
                                  </w:pPr>
                                </w:p>
                                <w:p w14:paraId="4A3AB26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w:t>
                                  </w:r>
                                </w:p>
                                <w:p w14:paraId="48DB2024" w14:textId="77777777" w:rsidR="0005162F" w:rsidRPr="006F6ECA" w:rsidRDefault="0005162F" w:rsidP="006F6ECA">
                                  <w:pPr>
                                    <w:spacing w:after="0"/>
                                    <w:jc w:val="center"/>
                                    <w:rPr>
                                      <w:rFonts w:ascii="CIDFont+F2" w:eastAsia="Times New Roman" w:hAnsi="CIDFont+F2" w:cs="CIDFont+F2"/>
                                      <w:sz w:val="17"/>
                                      <w:szCs w:val="17"/>
                                      <w:lang w:eastAsia="fr-FR"/>
                                    </w:rPr>
                                  </w:pPr>
                                </w:p>
                                <w:p w14:paraId="196CDAA6" w14:textId="77777777" w:rsidR="0005162F" w:rsidRPr="006F6ECA" w:rsidRDefault="0005162F" w:rsidP="006F6ECA">
                                  <w:pPr>
                                    <w:spacing w:after="0"/>
                                    <w:jc w:val="center"/>
                                    <w:rPr>
                                      <w:rFonts w:ascii="CIDFont+F2" w:eastAsia="Times New Roman" w:hAnsi="CIDFont+F2" w:cs="CIDFont+F2"/>
                                      <w:sz w:val="17"/>
                                      <w:szCs w:val="17"/>
                                      <w:lang w:eastAsia="fr-FR"/>
                                    </w:rPr>
                                  </w:pPr>
                                </w:p>
                                <w:p w14:paraId="000CD66B"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6,00</w:t>
                                  </w:r>
                                </w:p>
                                <w:p w14:paraId="078A7E9F" w14:textId="77777777" w:rsidR="0005162F" w:rsidRPr="006F6ECA" w:rsidRDefault="0005162F" w:rsidP="006F6ECA">
                                  <w:pPr>
                                    <w:spacing w:after="0"/>
                                    <w:jc w:val="center"/>
                                    <w:rPr>
                                      <w:rFonts w:ascii="CIDFont+F2" w:eastAsia="Times New Roman" w:hAnsi="CIDFont+F2" w:cs="CIDFont+F2"/>
                                      <w:sz w:val="17"/>
                                      <w:szCs w:val="17"/>
                                      <w:lang w:eastAsia="fr-FR"/>
                                    </w:rPr>
                                  </w:pPr>
                                </w:p>
                                <w:p w14:paraId="672852A2" w14:textId="77777777" w:rsidR="0005162F" w:rsidRPr="006F6ECA" w:rsidRDefault="0005162F" w:rsidP="006F6ECA">
                                  <w:pPr>
                                    <w:spacing w:after="0"/>
                                    <w:jc w:val="center"/>
                                    <w:rPr>
                                      <w:rFonts w:ascii="CIDFont+F2" w:eastAsia="Times New Roman" w:hAnsi="CIDFont+F2" w:cs="CIDFont+F2"/>
                                      <w:sz w:val="17"/>
                                      <w:szCs w:val="17"/>
                                      <w:lang w:eastAsia="fr-FR"/>
                                    </w:rPr>
                                  </w:pPr>
                                </w:p>
                                <w:p w14:paraId="10F6F32E" w14:textId="77777777" w:rsidR="0005162F" w:rsidRPr="006F6ECA" w:rsidRDefault="0005162F" w:rsidP="006F6ECA">
                                  <w:pPr>
                                    <w:spacing w:after="0"/>
                                    <w:jc w:val="center"/>
                                    <w:rPr>
                                      <w:rFonts w:ascii="CIDFont+F2" w:eastAsia="Times New Roman" w:hAnsi="CIDFont+F2" w:cs="CIDFont+F2"/>
                                      <w:sz w:val="17"/>
                                      <w:szCs w:val="17"/>
                                      <w:lang w:eastAsia="fr-FR"/>
                                    </w:rPr>
                                  </w:pPr>
                                </w:p>
                                <w:p w14:paraId="6CDBE34E" w14:textId="77777777" w:rsidR="0005162F" w:rsidRPr="006F6ECA" w:rsidRDefault="0005162F" w:rsidP="006F6ECA">
                                  <w:pPr>
                                    <w:spacing w:after="0"/>
                                    <w:jc w:val="center"/>
                                    <w:rPr>
                                      <w:rFonts w:ascii="CIDFont+F2" w:eastAsia="Times New Roman" w:hAnsi="CIDFont+F2" w:cs="CIDFont+F2"/>
                                      <w:sz w:val="17"/>
                                      <w:szCs w:val="17"/>
                                      <w:lang w:eastAsia="fr-FR"/>
                                    </w:rPr>
                                  </w:pPr>
                                </w:p>
                                <w:p w14:paraId="4AAC1EFF" w14:textId="77777777" w:rsidR="0005162F" w:rsidRPr="006F6ECA" w:rsidRDefault="0005162F" w:rsidP="006F6ECA">
                                  <w:pPr>
                                    <w:spacing w:after="0"/>
                                    <w:jc w:val="center"/>
                                    <w:rPr>
                                      <w:rFonts w:ascii="CIDFont+F2" w:eastAsia="Times New Roman" w:hAnsi="CIDFont+F2" w:cs="CIDFont+F2"/>
                                      <w:sz w:val="17"/>
                                      <w:szCs w:val="17"/>
                                      <w:lang w:eastAsia="fr-FR"/>
                                    </w:rPr>
                                  </w:pPr>
                                </w:p>
                                <w:p w14:paraId="482DF99F" w14:textId="77777777" w:rsidR="0005162F" w:rsidRPr="006F6ECA" w:rsidRDefault="0005162F" w:rsidP="006F6ECA">
                                  <w:pPr>
                                    <w:spacing w:after="0"/>
                                    <w:jc w:val="center"/>
                                    <w:rPr>
                                      <w:rFonts w:ascii="CIDFont+F2" w:eastAsia="Times New Roman" w:hAnsi="CIDFont+F2" w:cs="CIDFont+F2"/>
                                      <w:sz w:val="17"/>
                                      <w:szCs w:val="17"/>
                                      <w:lang w:eastAsia="fr-FR"/>
                                    </w:rPr>
                                  </w:pPr>
                                </w:p>
                                <w:p w14:paraId="26CE3290" w14:textId="77777777" w:rsidR="0005162F" w:rsidRPr="006F6ECA" w:rsidRDefault="0005162F" w:rsidP="006F6ECA">
                                  <w:pPr>
                                    <w:spacing w:after="0"/>
                                    <w:jc w:val="center"/>
                                    <w:rPr>
                                      <w:rFonts w:ascii="CIDFont+F2" w:eastAsia="Times New Roman" w:hAnsi="CIDFont+F2" w:cs="CIDFont+F2"/>
                                      <w:sz w:val="17"/>
                                      <w:szCs w:val="17"/>
                                      <w:lang w:eastAsia="fr-FR"/>
                                    </w:rPr>
                                  </w:pPr>
                                </w:p>
                                <w:p w14:paraId="4F768412" w14:textId="77777777" w:rsidR="0005162F" w:rsidRPr="006F6ECA" w:rsidRDefault="0005162F" w:rsidP="006F6ECA">
                                  <w:pPr>
                                    <w:spacing w:after="0"/>
                                    <w:jc w:val="center"/>
                                    <w:rPr>
                                      <w:rFonts w:ascii="CIDFont+F2" w:eastAsia="Times New Roman" w:hAnsi="CIDFont+F2" w:cs="CIDFont+F2"/>
                                      <w:sz w:val="17"/>
                                      <w:szCs w:val="17"/>
                                      <w:lang w:eastAsia="fr-FR"/>
                                    </w:rPr>
                                  </w:pPr>
                                </w:p>
                                <w:p w14:paraId="10B58481" w14:textId="77777777" w:rsidR="0005162F" w:rsidRPr="006F6ECA" w:rsidRDefault="0005162F" w:rsidP="006F6ECA">
                                  <w:pPr>
                                    <w:spacing w:after="0"/>
                                    <w:jc w:val="center"/>
                                    <w:rPr>
                                      <w:rFonts w:ascii="CIDFont+F2" w:eastAsia="Times New Roman" w:hAnsi="CIDFont+F2" w:cs="CIDFont+F2"/>
                                      <w:sz w:val="17"/>
                                      <w:szCs w:val="17"/>
                                      <w:lang w:eastAsia="fr-FR"/>
                                    </w:rPr>
                                  </w:pPr>
                                </w:p>
                                <w:p w14:paraId="1EA8F3CD"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22,000</w:t>
                                  </w:r>
                                </w:p>
                                <w:p w14:paraId="529DB605" w14:textId="77777777" w:rsidR="0005162F" w:rsidRPr="006F6ECA" w:rsidRDefault="0005162F" w:rsidP="006F6ECA">
                                  <w:pPr>
                                    <w:spacing w:after="0"/>
                                    <w:jc w:val="center"/>
                                    <w:rPr>
                                      <w:rFonts w:ascii="CIDFont+F2" w:eastAsia="Times New Roman" w:hAnsi="CIDFont+F2" w:cs="CIDFont+F2"/>
                                      <w:sz w:val="17"/>
                                      <w:szCs w:val="17"/>
                                      <w:lang w:eastAsia="fr-FR"/>
                                    </w:rPr>
                                  </w:pPr>
                                </w:p>
                                <w:p w14:paraId="075CC0A7" w14:textId="77777777" w:rsidR="0005162F" w:rsidRPr="006F6ECA" w:rsidRDefault="0005162F" w:rsidP="006F6ECA">
                                  <w:pPr>
                                    <w:spacing w:after="0"/>
                                    <w:jc w:val="center"/>
                                    <w:rPr>
                                      <w:rFonts w:ascii="CIDFont+F2" w:eastAsia="Times New Roman" w:hAnsi="CIDFont+F2" w:cs="CIDFont+F2"/>
                                      <w:sz w:val="17"/>
                                      <w:szCs w:val="17"/>
                                      <w:lang w:eastAsia="fr-FR"/>
                                    </w:rPr>
                                  </w:pPr>
                                </w:p>
                                <w:p w14:paraId="0C576A30" w14:textId="77777777" w:rsidR="0005162F" w:rsidRPr="006F6ECA" w:rsidRDefault="0005162F" w:rsidP="006F6ECA">
                                  <w:pPr>
                                    <w:spacing w:after="0"/>
                                    <w:jc w:val="center"/>
                                    <w:rPr>
                                      <w:rFonts w:ascii="CIDFont+F2" w:eastAsia="Times New Roman" w:hAnsi="CIDFont+F2" w:cs="CIDFont+F2"/>
                                      <w:sz w:val="17"/>
                                      <w:szCs w:val="17"/>
                                      <w:lang w:eastAsia="fr-FR"/>
                                    </w:rPr>
                                  </w:pPr>
                                </w:p>
                                <w:p w14:paraId="10916AAA" w14:textId="77777777" w:rsidR="0005162F" w:rsidRPr="006F6ECA" w:rsidRDefault="0005162F" w:rsidP="006F6ECA">
                                  <w:pPr>
                                    <w:spacing w:after="0"/>
                                    <w:jc w:val="center"/>
                                    <w:rPr>
                                      <w:rFonts w:ascii="CIDFont+F2" w:eastAsia="Times New Roman" w:hAnsi="CIDFont+F2" w:cs="CIDFont+F2"/>
                                      <w:sz w:val="17"/>
                                      <w:szCs w:val="17"/>
                                      <w:lang w:eastAsia="fr-FR"/>
                                    </w:rPr>
                                  </w:pPr>
                                </w:p>
                                <w:p w14:paraId="35B5AA37" w14:textId="77777777" w:rsidR="0005162F" w:rsidRPr="006F6ECA" w:rsidRDefault="0005162F" w:rsidP="006F6ECA">
                                  <w:pPr>
                                    <w:spacing w:after="0"/>
                                    <w:jc w:val="center"/>
                                    <w:rPr>
                                      <w:rFonts w:ascii="CIDFont+F2" w:eastAsia="Times New Roman" w:hAnsi="CIDFont+F2" w:cs="CIDFont+F2"/>
                                      <w:sz w:val="17"/>
                                      <w:szCs w:val="17"/>
                                      <w:lang w:eastAsia="fr-FR"/>
                                    </w:rPr>
                                  </w:pPr>
                                </w:p>
                                <w:p w14:paraId="154FCB23" w14:textId="77777777" w:rsidR="0005162F" w:rsidRPr="006F6ECA" w:rsidRDefault="0005162F" w:rsidP="006F6ECA">
                                  <w:pPr>
                                    <w:spacing w:after="0"/>
                                    <w:jc w:val="center"/>
                                    <w:rPr>
                                      <w:rFonts w:ascii="CIDFont+F2" w:eastAsia="Times New Roman" w:hAnsi="CIDFont+F2" w:cs="CIDFont+F2"/>
                                      <w:sz w:val="17"/>
                                      <w:szCs w:val="17"/>
                                      <w:lang w:eastAsia="fr-FR"/>
                                    </w:rPr>
                                  </w:pPr>
                                </w:p>
                                <w:p w14:paraId="3130B84F" w14:textId="77777777" w:rsidR="0005162F" w:rsidRDefault="0005162F" w:rsidP="006F6ECA">
                                  <w:pPr>
                                    <w:spacing w:after="0"/>
                                    <w:jc w:val="center"/>
                                  </w:pPr>
                                  <w:r w:rsidRPr="006F6ECA">
                                    <w:rPr>
                                      <w:rFonts w:ascii="CIDFont+F2" w:eastAsia="Times New Roman" w:hAnsi="CIDFont+F2" w:cs="CIDFont+F2"/>
                                      <w:sz w:val="17"/>
                                      <w:szCs w:val="17"/>
                                      <w:lang w:eastAsia="fr-FR"/>
                                    </w:rPr>
                                    <w:t>3,000</w:t>
                                  </w:r>
                                </w:p>
                              </w:tc>
                              <w:tc>
                                <w:tcPr>
                                  <w:tcW w:w="1123" w:type="dxa"/>
                                  <w:tcBorders>
                                    <w:top w:val="single" w:sz="4" w:space="0" w:color="auto"/>
                                    <w:left w:val="single" w:sz="4" w:space="0" w:color="7F7F7F"/>
                                    <w:bottom w:val="single" w:sz="4" w:space="0" w:color="auto"/>
                                    <w:right w:val="single" w:sz="4" w:space="0" w:color="7F7F7F"/>
                                  </w:tcBorders>
                                  <w:shd w:val="clear" w:color="auto" w:fill="auto"/>
                                </w:tcPr>
                                <w:p w14:paraId="351B8A30" w14:textId="77777777" w:rsidR="0005162F" w:rsidRPr="006F6ECA" w:rsidRDefault="0005162F" w:rsidP="006F6ECA">
                                  <w:pPr>
                                    <w:spacing w:after="0"/>
                                    <w:jc w:val="center"/>
                                    <w:rPr>
                                      <w:rFonts w:ascii="CIDFont+F2" w:eastAsia="Times New Roman" w:hAnsi="CIDFont+F2" w:cs="CIDFont+F2"/>
                                      <w:sz w:val="17"/>
                                      <w:szCs w:val="17"/>
                                      <w:lang w:eastAsia="fr-FR"/>
                                    </w:rPr>
                                  </w:pPr>
                                </w:p>
                                <w:p w14:paraId="7C9124F5"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14:paraId="6743BCD1" w14:textId="77777777" w:rsidR="0005162F" w:rsidRPr="006F6ECA" w:rsidRDefault="0005162F" w:rsidP="006F6ECA">
                                  <w:pPr>
                                    <w:spacing w:after="0"/>
                                    <w:jc w:val="center"/>
                                    <w:rPr>
                                      <w:rFonts w:ascii="CIDFont+F2" w:eastAsia="Times New Roman" w:hAnsi="CIDFont+F2" w:cs="CIDFont+F2"/>
                                      <w:sz w:val="17"/>
                                      <w:szCs w:val="17"/>
                                      <w:lang w:eastAsia="fr-FR"/>
                                    </w:rPr>
                                  </w:pPr>
                                </w:p>
                                <w:p w14:paraId="2CAF9AD5" w14:textId="77777777" w:rsidR="0005162F" w:rsidRPr="006F6ECA" w:rsidRDefault="0005162F" w:rsidP="006F6ECA">
                                  <w:pPr>
                                    <w:spacing w:after="0"/>
                                    <w:jc w:val="center"/>
                                    <w:rPr>
                                      <w:rFonts w:ascii="CIDFont+F2" w:eastAsia="Times New Roman" w:hAnsi="CIDFont+F2" w:cs="CIDFont+F2"/>
                                      <w:sz w:val="17"/>
                                      <w:szCs w:val="17"/>
                                      <w:lang w:eastAsia="fr-FR"/>
                                    </w:rPr>
                                  </w:pPr>
                                </w:p>
                                <w:p w14:paraId="67D3AF59" w14:textId="77777777" w:rsidR="0005162F" w:rsidRPr="006F6ECA" w:rsidRDefault="0005162F" w:rsidP="006F6ECA">
                                  <w:pPr>
                                    <w:spacing w:after="0"/>
                                    <w:jc w:val="center"/>
                                    <w:rPr>
                                      <w:rFonts w:ascii="CIDFont+F2" w:eastAsia="Times New Roman" w:hAnsi="CIDFont+F2" w:cs="CIDFont+F2"/>
                                      <w:sz w:val="17"/>
                                      <w:szCs w:val="17"/>
                                      <w:lang w:eastAsia="fr-FR"/>
                                    </w:rPr>
                                  </w:pPr>
                                </w:p>
                                <w:p w14:paraId="3EFADE98" w14:textId="77777777" w:rsidR="0005162F" w:rsidRPr="006F6ECA" w:rsidRDefault="0005162F" w:rsidP="006F6ECA">
                                  <w:pPr>
                                    <w:spacing w:after="0"/>
                                    <w:jc w:val="center"/>
                                    <w:rPr>
                                      <w:rFonts w:ascii="CIDFont+F2" w:eastAsia="Times New Roman" w:hAnsi="CIDFont+F2" w:cs="CIDFont+F2"/>
                                      <w:sz w:val="17"/>
                                      <w:szCs w:val="17"/>
                                      <w:lang w:eastAsia="fr-FR"/>
                                    </w:rPr>
                                  </w:pPr>
                                </w:p>
                                <w:p w14:paraId="393A5153" w14:textId="77777777" w:rsidR="0005162F" w:rsidRPr="006F6ECA" w:rsidRDefault="0005162F" w:rsidP="006F6ECA">
                                  <w:pPr>
                                    <w:spacing w:after="0"/>
                                    <w:jc w:val="center"/>
                                    <w:rPr>
                                      <w:rFonts w:ascii="CIDFont+F2" w:eastAsia="Times New Roman" w:hAnsi="CIDFont+F2" w:cs="CIDFont+F2"/>
                                      <w:sz w:val="17"/>
                                      <w:szCs w:val="17"/>
                                      <w:lang w:eastAsia="fr-FR"/>
                                    </w:rPr>
                                  </w:pPr>
                                </w:p>
                                <w:p w14:paraId="0D4EAA6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14:paraId="1DEC15AD" w14:textId="77777777" w:rsidR="0005162F" w:rsidRPr="006F6ECA" w:rsidRDefault="0005162F" w:rsidP="006F6ECA">
                                  <w:pPr>
                                    <w:spacing w:after="0"/>
                                    <w:jc w:val="center"/>
                                    <w:rPr>
                                      <w:rFonts w:ascii="CIDFont+F2" w:eastAsia="Times New Roman" w:hAnsi="CIDFont+F2" w:cs="CIDFont+F2"/>
                                      <w:sz w:val="17"/>
                                      <w:szCs w:val="17"/>
                                      <w:lang w:eastAsia="fr-FR"/>
                                    </w:rPr>
                                  </w:pPr>
                                </w:p>
                                <w:p w14:paraId="050842AD" w14:textId="77777777" w:rsidR="0005162F" w:rsidRPr="006F6ECA" w:rsidRDefault="0005162F" w:rsidP="006F6ECA">
                                  <w:pPr>
                                    <w:spacing w:after="0"/>
                                    <w:jc w:val="center"/>
                                    <w:rPr>
                                      <w:rFonts w:ascii="CIDFont+F2" w:eastAsia="Times New Roman" w:hAnsi="CIDFont+F2" w:cs="CIDFont+F2"/>
                                      <w:sz w:val="17"/>
                                      <w:szCs w:val="17"/>
                                      <w:lang w:eastAsia="fr-FR"/>
                                    </w:rPr>
                                  </w:pPr>
                                </w:p>
                                <w:p w14:paraId="28F29C80"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14:paraId="7E6A9012" w14:textId="77777777" w:rsidR="0005162F" w:rsidRPr="006F6ECA" w:rsidRDefault="0005162F" w:rsidP="006F6ECA">
                                  <w:pPr>
                                    <w:spacing w:after="0"/>
                                    <w:jc w:val="center"/>
                                    <w:rPr>
                                      <w:rFonts w:ascii="CIDFont+F2" w:eastAsia="Times New Roman" w:hAnsi="CIDFont+F2" w:cs="CIDFont+F2"/>
                                      <w:sz w:val="17"/>
                                      <w:szCs w:val="17"/>
                                      <w:lang w:eastAsia="fr-FR"/>
                                    </w:rPr>
                                  </w:pPr>
                                </w:p>
                                <w:p w14:paraId="5925FDDF" w14:textId="77777777" w:rsidR="0005162F" w:rsidRPr="006F6ECA" w:rsidRDefault="0005162F" w:rsidP="006F6ECA">
                                  <w:pPr>
                                    <w:spacing w:after="0"/>
                                    <w:jc w:val="center"/>
                                    <w:rPr>
                                      <w:rFonts w:ascii="CIDFont+F2" w:eastAsia="Times New Roman" w:hAnsi="CIDFont+F2" w:cs="CIDFont+F2"/>
                                      <w:sz w:val="17"/>
                                      <w:szCs w:val="17"/>
                                      <w:lang w:eastAsia="fr-FR"/>
                                    </w:rPr>
                                  </w:pPr>
                                </w:p>
                                <w:p w14:paraId="21892D41" w14:textId="77777777" w:rsidR="0005162F" w:rsidRPr="006F6ECA" w:rsidRDefault="0005162F" w:rsidP="006F6ECA">
                                  <w:pPr>
                                    <w:spacing w:after="0"/>
                                    <w:jc w:val="center"/>
                                    <w:rPr>
                                      <w:rFonts w:ascii="CIDFont+F2" w:eastAsia="Times New Roman" w:hAnsi="CIDFont+F2" w:cs="CIDFont+F2"/>
                                      <w:sz w:val="17"/>
                                      <w:szCs w:val="17"/>
                                      <w:lang w:eastAsia="fr-FR"/>
                                    </w:rPr>
                                  </w:pPr>
                                </w:p>
                                <w:p w14:paraId="2699D6E7" w14:textId="77777777" w:rsidR="0005162F" w:rsidRPr="006F6ECA" w:rsidRDefault="0005162F" w:rsidP="006F6ECA">
                                  <w:pPr>
                                    <w:spacing w:after="0"/>
                                    <w:jc w:val="center"/>
                                    <w:rPr>
                                      <w:rFonts w:ascii="CIDFont+F2" w:eastAsia="Times New Roman" w:hAnsi="CIDFont+F2" w:cs="CIDFont+F2"/>
                                      <w:sz w:val="17"/>
                                      <w:szCs w:val="17"/>
                                      <w:lang w:eastAsia="fr-FR"/>
                                    </w:rPr>
                                  </w:pPr>
                                </w:p>
                                <w:p w14:paraId="76D62FE9" w14:textId="77777777" w:rsidR="0005162F" w:rsidRPr="006F6ECA" w:rsidRDefault="0005162F" w:rsidP="006F6ECA">
                                  <w:pPr>
                                    <w:spacing w:after="0"/>
                                    <w:jc w:val="center"/>
                                    <w:rPr>
                                      <w:rFonts w:ascii="CIDFont+F2" w:eastAsia="Times New Roman" w:hAnsi="CIDFont+F2" w:cs="CIDFont+F2"/>
                                      <w:sz w:val="17"/>
                                      <w:szCs w:val="17"/>
                                      <w:lang w:eastAsia="fr-FR"/>
                                    </w:rPr>
                                  </w:pPr>
                                </w:p>
                                <w:p w14:paraId="11F8EF3D" w14:textId="77777777" w:rsidR="0005162F" w:rsidRPr="006F6ECA" w:rsidRDefault="0005162F" w:rsidP="006F6ECA">
                                  <w:pPr>
                                    <w:spacing w:after="0"/>
                                    <w:jc w:val="center"/>
                                    <w:rPr>
                                      <w:rFonts w:ascii="CIDFont+F2" w:eastAsia="Times New Roman" w:hAnsi="CIDFont+F2" w:cs="CIDFont+F2"/>
                                      <w:sz w:val="17"/>
                                      <w:szCs w:val="17"/>
                                      <w:lang w:eastAsia="fr-FR"/>
                                    </w:rPr>
                                  </w:pPr>
                                </w:p>
                                <w:p w14:paraId="15FEB8BA" w14:textId="77777777" w:rsidR="0005162F" w:rsidRPr="006F6ECA" w:rsidRDefault="0005162F" w:rsidP="006F6ECA">
                                  <w:pPr>
                                    <w:spacing w:after="0"/>
                                    <w:jc w:val="center"/>
                                    <w:rPr>
                                      <w:rFonts w:ascii="CIDFont+F2" w:eastAsia="Times New Roman" w:hAnsi="CIDFont+F2" w:cs="CIDFont+F2"/>
                                      <w:sz w:val="17"/>
                                      <w:szCs w:val="17"/>
                                      <w:lang w:eastAsia="fr-FR"/>
                                    </w:rPr>
                                  </w:pPr>
                                </w:p>
                                <w:p w14:paraId="68016892" w14:textId="77777777" w:rsidR="0005162F" w:rsidRPr="006F6ECA" w:rsidRDefault="0005162F" w:rsidP="006F6ECA">
                                  <w:pPr>
                                    <w:spacing w:after="0"/>
                                    <w:jc w:val="center"/>
                                    <w:rPr>
                                      <w:rFonts w:ascii="CIDFont+F2" w:eastAsia="Times New Roman" w:hAnsi="CIDFont+F2" w:cs="CIDFont+F2"/>
                                      <w:sz w:val="17"/>
                                      <w:szCs w:val="17"/>
                                      <w:lang w:eastAsia="fr-FR"/>
                                    </w:rPr>
                                  </w:pPr>
                                </w:p>
                                <w:p w14:paraId="1915A14D" w14:textId="77777777" w:rsidR="0005162F" w:rsidRPr="006F6ECA" w:rsidRDefault="0005162F" w:rsidP="006F6ECA">
                                  <w:pPr>
                                    <w:spacing w:after="0"/>
                                    <w:jc w:val="center"/>
                                    <w:rPr>
                                      <w:rFonts w:ascii="CIDFont+F2" w:eastAsia="Times New Roman" w:hAnsi="CIDFont+F2" w:cs="CIDFont+F2"/>
                                      <w:sz w:val="17"/>
                                      <w:szCs w:val="17"/>
                                      <w:lang w:eastAsia="fr-FR"/>
                                    </w:rPr>
                                  </w:pPr>
                                </w:p>
                                <w:p w14:paraId="6DD9CEE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110,00</w:t>
                                  </w:r>
                                </w:p>
                                <w:p w14:paraId="57E35C24" w14:textId="77777777" w:rsidR="0005162F" w:rsidRPr="006F6ECA" w:rsidRDefault="0005162F" w:rsidP="006F6ECA">
                                  <w:pPr>
                                    <w:spacing w:after="0"/>
                                    <w:jc w:val="center"/>
                                    <w:rPr>
                                      <w:rFonts w:ascii="CIDFont+F2" w:eastAsia="Times New Roman" w:hAnsi="CIDFont+F2" w:cs="CIDFont+F2"/>
                                      <w:sz w:val="17"/>
                                      <w:szCs w:val="17"/>
                                      <w:lang w:eastAsia="fr-FR"/>
                                    </w:rPr>
                                  </w:pPr>
                                </w:p>
                                <w:p w14:paraId="4852C465" w14:textId="77777777" w:rsidR="0005162F" w:rsidRPr="006F6ECA" w:rsidRDefault="0005162F" w:rsidP="006F6ECA">
                                  <w:pPr>
                                    <w:spacing w:after="0"/>
                                    <w:jc w:val="center"/>
                                    <w:rPr>
                                      <w:rFonts w:ascii="CIDFont+F2" w:eastAsia="Times New Roman" w:hAnsi="CIDFont+F2" w:cs="CIDFont+F2"/>
                                      <w:sz w:val="17"/>
                                      <w:szCs w:val="17"/>
                                      <w:lang w:eastAsia="fr-FR"/>
                                    </w:rPr>
                                  </w:pPr>
                                </w:p>
                                <w:p w14:paraId="2A451F13" w14:textId="77777777" w:rsidR="0005162F" w:rsidRPr="006F6ECA" w:rsidRDefault="0005162F" w:rsidP="006F6ECA">
                                  <w:pPr>
                                    <w:spacing w:after="0"/>
                                    <w:jc w:val="center"/>
                                    <w:rPr>
                                      <w:rFonts w:ascii="CIDFont+F2" w:eastAsia="Times New Roman" w:hAnsi="CIDFont+F2" w:cs="CIDFont+F2"/>
                                      <w:sz w:val="17"/>
                                      <w:szCs w:val="17"/>
                                      <w:lang w:eastAsia="fr-FR"/>
                                    </w:rPr>
                                  </w:pPr>
                                </w:p>
                                <w:p w14:paraId="38C5E136" w14:textId="77777777" w:rsidR="0005162F" w:rsidRPr="006F6ECA" w:rsidRDefault="0005162F" w:rsidP="006F6ECA">
                                  <w:pPr>
                                    <w:spacing w:after="0"/>
                                    <w:jc w:val="center"/>
                                    <w:rPr>
                                      <w:rFonts w:ascii="CIDFont+F2" w:eastAsia="Times New Roman" w:hAnsi="CIDFont+F2" w:cs="CIDFont+F2"/>
                                      <w:sz w:val="17"/>
                                      <w:szCs w:val="17"/>
                                      <w:lang w:eastAsia="fr-FR"/>
                                    </w:rPr>
                                  </w:pPr>
                                </w:p>
                                <w:p w14:paraId="1A5DAF22" w14:textId="77777777" w:rsidR="0005162F" w:rsidRPr="006F6ECA" w:rsidRDefault="0005162F" w:rsidP="006F6ECA">
                                  <w:pPr>
                                    <w:spacing w:after="0"/>
                                    <w:jc w:val="center"/>
                                    <w:rPr>
                                      <w:rFonts w:ascii="CIDFont+F2" w:eastAsia="Times New Roman" w:hAnsi="CIDFont+F2" w:cs="CIDFont+F2"/>
                                      <w:sz w:val="17"/>
                                      <w:szCs w:val="17"/>
                                      <w:lang w:eastAsia="fr-FR"/>
                                    </w:rPr>
                                  </w:pPr>
                                </w:p>
                                <w:p w14:paraId="17146F04" w14:textId="77777777" w:rsidR="0005162F" w:rsidRPr="006F6ECA" w:rsidRDefault="0005162F" w:rsidP="006F6ECA">
                                  <w:pPr>
                                    <w:spacing w:after="0"/>
                                    <w:jc w:val="center"/>
                                    <w:rPr>
                                      <w:rFonts w:ascii="CIDFont+F2" w:eastAsia="Times New Roman" w:hAnsi="CIDFont+F2" w:cs="CIDFont+F2"/>
                                      <w:sz w:val="17"/>
                                      <w:szCs w:val="17"/>
                                      <w:lang w:eastAsia="fr-FR"/>
                                    </w:rPr>
                                  </w:pPr>
                                </w:p>
                                <w:p w14:paraId="05F3A0C2" w14:textId="77777777" w:rsidR="0005162F" w:rsidRDefault="0005162F" w:rsidP="006F6ECA">
                                  <w:pPr>
                                    <w:spacing w:after="0"/>
                                    <w:jc w:val="center"/>
                                  </w:pPr>
                                  <w:r w:rsidRPr="006F6ECA">
                                    <w:rPr>
                                      <w:rFonts w:ascii="CIDFont+F2" w:eastAsia="Times New Roman" w:hAnsi="CIDFont+F2" w:cs="CIDFont+F2"/>
                                      <w:sz w:val="17"/>
                                      <w:szCs w:val="17"/>
                                      <w:lang w:eastAsia="fr-FR"/>
                                    </w:rPr>
                                    <w:t>95,00</w:t>
                                  </w:r>
                                </w:p>
                              </w:tc>
                              <w:tc>
                                <w:tcPr>
                                  <w:tcW w:w="1897" w:type="dxa"/>
                                  <w:tcBorders>
                                    <w:top w:val="single" w:sz="4" w:space="0" w:color="auto"/>
                                    <w:left w:val="single" w:sz="4" w:space="0" w:color="7F7F7F"/>
                                    <w:bottom w:val="single" w:sz="4" w:space="0" w:color="auto"/>
                                    <w:right w:val="single" w:sz="4" w:space="0" w:color="auto"/>
                                  </w:tcBorders>
                                  <w:shd w:val="clear" w:color="auto" w:fill="auto"/>
                                </w:tcPr>
                                <w:p w14:paraId="6E6ADDB5" w14:textId="77777777" w:rsidR="0005162F" w:rsidRPr="006F6ECA" w:rsidRDefault="0005162F" w:rsidP="006F6ECA">
                                  <w:pPr>
                                    <w:spacing w:after="0"/>
                                    <w:jc w:val="center"/>
                                    <w:rPr>
                                      <w:rFonts w:ascii="CIDFont+F2" w:eastAsia="Times New Roman" w:hAnsi="CIDFont+F2" w:cs="CIDFont+F2"/>
                                      <w:sz w:val="17"/>
                                      <w:szCs w:val="17"/>
                                      <w:lang w:eastAsia="fr-FR"/>
                                    </w:rPr>
                                  </w:pPr>
                                </w:p>
                                <w:p w14:paraId="14C8618B"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18 500,00</w:t>
                                  </w:r>
                                </w:p>
                                <w:p w14:paraId="6652BD7A" w14:textId="77777777" w:rsidR="0005162F" w:rsidRPr="006F6ECA" w:rsidRDefault="0005162F" w:rsidP="006F6ECA">
                                  <w:pPr>
                                    <w:spacing w:after="0"/>
                                    <w:jc w:val="center"/>
                                    <w:rPr>
                                      <w:rFonts w:ascii="CIDFont+F2" w:eastAsia="Times New Roman" w:hAnsi="CIDFont+F2" w:cs="CIDFont+F2"/>
                                      <w:sz w:val="17"/>
                                      <w:szCs w:val="17"/>
                                      <w:lang w:eastAsia="fr-FR"/>
                                    </w:rPr>
                                  </w:pPr>
                                </w:p>
                                <w:p w14:paraId="0F3BE311" w14:textId="77777777" w:rsidR="0005162F" w:rsidRPr="006F6ECA" w:rsidRDefault="0005162F" w:rsidP="006F6ECA">
                                  <w:pPr>
                                    <w:spacing w:after="0"/>
                                    <w:jc w:val="center"/>
                                    <w:rPr>
                                      <w:rFonts w:ascii="CIDFont+F2" w:eastAsia="Times New Roman" w:hAnsi="CIDFont+F2" w:cs="CIDFont+F2"/>
                                      <w:sz w:val="17"/>
                                      <w:szCs w:val="17"/>
                                      <w:lang w:eastAsia="fr-FR"/>
                                    </w:rPr>
                                  </w:pPr>
                                </w:p>
                                <w:p w14:paraId="0782AC51" w14:textId="77777777" w:rsidR="0005162F" w:rsidRPr="006F6ECA" w:rsidRDefault="0005162F" w:rsidP="006F6ECA">
                                  <w:pPr>
                                    <w:spacing w:after="0"/>
                                    <w:jc w:val="center"/>
                                    <w:rPr>
                                      <w:rFonts w:ascii="CIDFont+F2" w:eastAsia="Times New Roman" w:hAnsi="CIDFont+F2" w:cs="CIDFont+F2"/>
                                      <w:sz w:val="17"/>
                                      <w:szCs w:val="17"/>
                                      <w:lang w:eastAsia="fr-FR"/>
                                    </w:rPr>
                                  </w:pPr>
                                </w:p>
                                <w:p w14:paraId="3B194830" w14:textId="77777777" w:rsidR="0005162F" w:rsidRPr="006F6ECA" w:rsidRDefault="0005162F" w:rsidP="006F6ECA">
                                  <w:pPr>
                                    <w:spacing w:after="0"/>
                                    <w:jc w:val="center"/>
                                    <w:rPr>
                                      <w:rFonts w:ascii="CIDFont+F2" w:eastAsia="Times New Roman" w:hAnsi="CIDFont+F2" w:cs="CIDFont+F2"/>
                                      <w:sz w:val="17"/>
                                      <w:szCs w:val="17"/>
                                      <w:lang w:eastAsia="fr-FR"/>
                                    </w:rPr>
                                  </w:pPr>
                                </w:p>
                                <w:p w14:paraId="53F32C15" w14:textId="77777777" w:rsidR="0005162F" w:rsidRPr="006F6ECA" w:rsidRDefault="0005162F" w:rsidP="006F6ECA">
                                  <w:pPr>
                                    <w:spacing w:after="0"/>
                                    <w:jc w:val="center"/>
                                    <w:rPr>
                                      <w:rFonts w:ascii="CIDFont+F2" w:eastAsia="Times New Roman" w:hAnsi="CIDFont+F2" w:cs="CIDFont+F2"/>
                                      <w:sz w:val="17"/>
                                      <w:szCs w:val="17"/>
                                      <w:lang w:eastAsia="fr-FR"/>
                                    </w:rPr>
                                  </w:pPr>
                                </w:p>
                                <w:p w14:paraId="32EF08E2"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330,00</w:t>
                                  </w:r>
                                </w:p>
                                <w:p w14:paraId="1734851E"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54E3A085"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B91F93D"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660,00</w:t>
                                  </w:r>
                                </w:p>
                                <w:p w14:paraId="6A137AB7"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0857AB5B"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2655729D"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71ABF7C"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1830D8B5"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24F6575F"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19829328"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41542F7C"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55AE8C9A"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2454C0A5"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2 420,00</w:t>
                                  </w:r>
                                </w:p>
                                <w:p w14:paraId="626F4578"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61C8EA07"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73C6FBC9"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3B647C7"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72EC7D93"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759A59E6"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p>
                                <w:p w14:paraId="3D77C32B" w14:textId="77777777" w:rsidR="0005162F" w:rsidRDefault="0005162F" w:rsidP="00A30BFE">
                                  <w:pPr>
                                    <w:spacing w:after="0"/>
                                    <w:jc w:val="center"/>
                                  </w:pPr>
                                  <w:r w:rsidRPr="006F6ECA">
                                    <w:rPr>
                                      <w:rFonts w:ascii="CIDFont+F2" w:eastAsia="Times New Roman" w:hAnsi="CIDFont+F2" w:cs="CIDFont+F2"/>
                                      <w:color w:val="FF0000"/>
                                      <w:sz w:val="17"/>
                                      <w:szCs w:val="17"/>
                                      <w:lang w:eastAsia="fr-FR"/>
                                    </w:rPr>
                                    <w:t>285,00</w:t>
                                  </w:r>
                                </w:p>
                              </w:tc>
                            </w:tr>
                            <w:tr w:rsidR="0005162F" w:rsidRPr="00BD4859" w14:paraId="45801B53" w14:textId="77777777" w:rsidTr="006F6ECA">
                              <w:trPr>
                                <w:trHeight w:val="680"/>
                              </w:trPr>
                              <w:tc>
                                <w:tcPr>
                                  <w:tcW w:w="9532" w:type="dxa"/>
                                  <w:gridSpan w:val="6"/>
                                  <w:tcBorders>
                                    <w:top w:val="single" w:sz="4" w:space="0" w:color="auto"/>
                                    <w:left w:val="nil"/>
                                    <w:bottom w:val="nil"/>
                                    <w:right w:val="nil"/>
                                  </w:tcBorders>
                                  <w:shd w:val="clear" w:color="auto" w:fill="auto"/>
                                  <w:vAlign w:val="center"/>
                                </w:tcPr>
                                <w:p w14:paraId="769B790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1 sur 5</w:t>
                                  </w:r>
                                </w:p>
                              </w:tc>
                            </w:tr>
                          </w:tbl>
                          <w:p w14:paraId="5EA52820" w14:textId="77777777" w:rsidR="0005162F" w:rsidRDefault="0005162F" w:rsidP="00F7611E"/>
                        </w:txbxContent>
                      </v:textbox>
                    </v:shape>
                    <v:shape id="Carré corné 184" o:spid="_x0000_s1086" type="#_x0000_t65" style="position:absolute;width:62103;height:89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" adj="20679" filled="f" strokeweight="1pt">
                      <v:stroke joinstyle="miter"/>
                    </v:shape>
                  </v:group>
                  <v:group id="_x0000_s1087" style="position:absolute;left:69532;width:62986;height:77781" coordsize="621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Zone de texte 182" o:spid="_x0000_s1088" type="#_x0000_t202" style="position:absolute;top:831;width:61141;height:86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tbl>
                            <w:tblPr>
                              <w:tblW w:w="9532" w:type="dxa"/>
                              <w:tblInd w:w="-20" w:type="dxa"/>
                              <w:tblBorders>
                                <w:top w:val="single" w:sz="4" w:space="0" w:color="7F7F7F"/>
                                <w:bottom w:val="single" w:sz="4" w:space="0" w:color="7F7F7F"/>
                              </w:tblBorders>
                              <w:tblLayout w:type="fixed"/>
                              <w:tblLook w:val="0000" w:firstRow="0" w:lastRow="0" w:firstColumn="0" w:lastColumn="0" w:noHBand="0" w:noVBand="0"/>
                            </w:tblPr>
                            <w:tblGrid>
                              <w:gridCol w:w="1034"/>
                              <w:gridCol w:w="121"/>
                              <w:gridCol w:w="913"/>
                              <w:gridCol w:w="1034"/>
                              <w:gridCol w:w="613"/>
                              <w:gridCol w:w="846"/>
                              <w:gridCol w:w="541"/>
                              <w:gridCol w:w="26"/>
                              <w:gridCol w:w="1384"/>
                              <w:gridCol w:w="317"/>
                              <w:gridCol w:w="806"/>
                              <w:gridCol w:w="1897"/>
                            </w:tblGrid>
                            <w:tr w:rsidR="0005162F" w:rsidRPr="00BD4859" w14:paraId="7BD5E41A" w14:textId="77777777" w:rsidTr="006F6ECA">
                              <w:trPr>
                                <w:trHeight w:val="1130"/>
                              </w:trPr>
                              <w:tc>
                                <w:tcPr>
                                  <w:tcW w:w="3715" w:type="dxa"/>
                                  <w:gridSpan w:val="5"/>
                                  <w:tcBorders>
                                    <w:top w:val="single" w:sz="4" w:space="0" w:color="7F7F7F"/>
                                    <w:left w:val="single" w:sz="4" w:space="0" w:color="7F7F7F"/>
                                    <w:bottom w:val="single" w:sz="4" w:space="0" w:color="7F7F7F"/>
                                    <w:right w:val="single" w:sz="4" w:space="0" w:color="7F7F7F"/>
                                  </w:tcBorders>
                                  <w:shd w:val="clear" w:color="auto" w:fill="auto"/>
                                </w:tcPr>
                                <w:p w14:paraId="27FA4038" w14:textId="77777777" w:rsidR="0005162F" w:rsidRPr="00BD4859" w:rsidRDefault="0005162F" w:rsidP="00594BD6"/>
                              </w:tc>
                              <w:tc>
                                <w:tcPr>
                                  <w:tcW w:w="5817" w:type="dxa"/>
                                  <w:gridSpan w:val="7"/>
                                  <w:tcBorders>
                                    <w:top w:val="single" w:sz="4" w:space="0" w:color="7F7F7F"/>
                                    <w:left w:val="single" w:sz="4" w:space="0" w:color="7F7F7F"/>
                                    <w:bottom w:val="single" w:sz="4" w:space="0" w:color="7F7F7F"/>
                                    <w:right w:val="single" w:sz="4" w:space="0" w:color="7F7F7F"/>
                                  </w:tcBorders>
                                  <w:shd w:val="clear" w:color="auto" w:fill="E7E6E6"/>
                                  <w:vAlign w:val="center"/>
                                </w:tcPr>
                                <w:p w14:paraId="467E7185" w14:textId="77777777" w:rsidR="0005162F" w:rsidRPr="006F6ECA" w:rsidRDefault="0005162F" w:rsidP="006F6ECA">
                                  <w:pPr>
                                    <w:jc w:val="center"/>
                                    <w:rPr>
                                      <w:b/>
                                    </w:rPr>
                                  </w:pPr>
                                  <w:r w:rsidRPr="006F6ECA">
                                    <w:rPr>
                                      <w:b/>
                                      <w:sz w:val="40"/>
                                    </w:rPr>
                                    <w:t>Facture N° 2023FAC051</w:t>
                                  </w:r>
                                </w:p>
                              </w:tc>
                            </w:tr>
                            <w:tr w:rsidR="0005162F" w:rsidRPr="00BD4859" w14:paraId="2FD06667" w14:textId="77777777" w:rsidTr="006F6ECA">
                              <w:trPr>
                                <w:trHeight w:val="270"/>
                              </w:trPr>
                              <w:tc>
                                <w:tcPr>
                                  <w:tcW w:w="9532" w:type="dxa"/>
                                  <w:gridSpan w:val="12"/>
                                  <w:tcBorders>
                                    <w:left w:val="single" w:sz="4" w:space="0" w:color="7F7F7F"/>
                                    <w:bottom w:val="single" w:sz="4" w:space="0" w:color="auto"/>
                                    <w:right w:val="single" w:sz="4" w:space="0" w:color="7F7F7F"/>
                                  </w:tcBorders>
                                  <w:shd w:val="clear" w:color="auto" w:fill="auto"/>
                                </w:tcPr>
                                <w:p w14:paraId="579CA770" w14:textId="77777777" w:rsidR="0005162F" w:rsidRPr="006F6ECA" w:rsidRDefault="0005162F" w:rsidP="006F6ECA">
                                  <w:pPr>
                                    <w:spacing w:after="0"/>
                                    <w:rPr>
                                      <w:sz w:val="6"/>
                                    </w:rPr>
                                  </w:pPr>
                                </w:p>
                              </w:tc>
                            </w:tr>
                            <w:tr w:rsidR="0005162F" w:rsidRPr="00BD4859" w14:paraId="103494B7" w14:textId="77777777" w:rsidTr="006F6ECA">
                              <w:trPr>
                                <w:trHeight w:val="3108"/>
                              </w:trPr>
                              <w:tc>
                                <w:tcPr>
                                  <w:tcW w:w="9532" w:type="dxa"/>
                                  <w:gridSpan w:val="12"/>
                                  <w:tcBorders>
                                    <w:top w:val="single" w:sz="4" w:space="0" w:color="auto"/>
                                    <w:left w:val="single" w:sz="4" w:space="0" w:color="auto"/>
                                    <w:bottom w:val="single" w:sz="4" w:space="0" w:color="auto"/>
                                    <w:right w:val="single" w:sz="4" w:space="0" w:color="auto"/>
                                  </w:tcBorders>
                                  <w:shd w:val="clear" w:color="auto" w:fill="auto"/>
                                </w:tcPr>
                                <w:p w14:paraId="68F55AC7" w14:textId="77777777" w:rsidR="0005162F" w:rsidRPr="006F6ECA" w:rsidRDefault="0005162F" w:rsidP="006F6ECA">
                                  <w:pPr>
                                    <w:spacing w:before="240"/>
                                    <w:rPr>
                                      <w:sz w:val="28"/>
                                    </w:rPr>
                                  </w:pPr>
                                  <w:r w:rsidRPr="006F6ECA">
                                    <w:rPr>
                                      <w:sz w:val="28"/>
                                    </w:rPr>
                                    <w:t xml:space="preserve">Client : </w:t>
                                  </w:r>
                                  <w:r w:rsidRPr="006F6ECA">
                                    <w:rPr>
                                      <w:sz w:val="28"/>
                                    </w:rPr>
                                    <w:tab/>
                                    <w:t>Société Evasion – AS350 F-EVAS</w:t>
                                  </w:r>
                                </w:p>
                                <w:p w14:paraId="27A86A92" w14:textId="77777777" w:rsidR="0005162F" w:rsidRDefault="0005162F" w:rsidP="009B1228">
                                  <w:r w:rsidRPr="006F6ECA">
                                    <w:rPr>
                                      <w:sz w:val="28"/>
                                    </w:rPr>
                                    <w:tab/>
                                  </w:r>
                                  <w:r w:rsidRPr="006F6ECA">
                                    <w:rPr>
                                      <w:sz w:val="28"/>
                                    </w:rPr>
                                    <w:tab/>
                                  </w:r>
                                  <w:r>
                                    <w:t>123, Avenue des Ailes, 75008 Paris, France</w:t>
                                  </w:r>
                                </w:p>
                                <w:p w14:paraId="030D3A8F" w14:textId="77777777" w:rsidR="0005162F" w:rsidRPr="006F6ECA" w:rsidRDefault="0005162F"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de facture : 05/04/2023</w:t>
                                  </w:r>
                                </w:p>
                                <w:p w14:paraId="2D8C396C" w14:textId="77777777" w:rsidR="0005162F" w:rsidRPr="006F6ECA" w:rsidRDefault="0005162F" w:rsidP="009B1228">
                                  <w:pPr>
                                    <w:rPr>
                                      <w:rFonts w:ascii="CIDFont+F2" w:eastAsia="Times New Roman" w:hAnsi="CIDFont+F2" w:cs="CIDFont+F2"/>
                                      <w:sz w:val="21"/>
                                      <w:szCs w:val="17"/>
                                      <w:lang w:eastAsia="fr-FR"/>
                                    </w:rPr>
                                  </w:pPr>
                                  <w:r w:rsidRPr="006F6ECA">
                                    <w:rPr>
                                      <w:rFonts w:ascii="CIDFont+F2" w:eastAsia="Times New Roman" w:hAnsi="CIDFont+F2" w:cs="CIDFont+F2"/>
                                      <w:sz w:val="21"/>
                                      <w:szCs w:val="17"/>
                                      <w:lang w:eastAsia="fr-FR"/>
                                    </w:rPr>
                                    <w:t>Date d’échéance : 05/04/2023</w:t>
                                  </w:r>
                                </w:p>
                                <w:p w14:paraId="7783A3EC" w14:textId="77777777" w:rsidR="0005162F" w:rsidRPr="00BD4859" w:rsidRDefault="0005162F" w:rsidP="009B1228">
                                  <w:r w:rsidRPr="006F6ECA">
                                    <w:rPr>
                                      <w:rFonts w:ascii="CIDFont+F2" w:eastAsia="Times New Roman" w:hAnsi="CIDFont+F2" w:cs="CIDFont+F2"/>
                                      <w:sz w:val="21"/>
                                      <w:szCs w:val="17"/>
                                      <w:lang w:eastAsia="fr-FR"/>
                                    </w:rPr>
                                    <w:t>Devis - 2023DE005 du 30/03/2023 F-EVAS</w:t>
                                  </w:r>
                                </w:p>
                              </w:tc>
                            </w:tr>
                            <w:tr w:rsidR="0005162F" w:rsidRPr="00BD4859" w14:paraId="654F6FA3" w14:textId="77777777" w:rsidTr="006F6ECA">
                              <w:trPr>
                                <w:trHeight w:val="106"/>
                              </w:trPr>
                              <w:tc>
                                <w:tcPr>
                                  <w:tcW w:w="9532" w:type="dxa"/>
                                  <w:gridSpan w:val="12"/>
                                  <w:tcBorders>
                                    <w:top w:val="single" w:sz="4" w:space="0" w:color="auto"/>
                                    <w:left w:val="nil"/>
                                    <w:bottom w:val="single" w:sz="4" w:space="0" w:color="auto"/>
                                    <w:right w:val="nil"/>
                                  </w:tcBorders>
                                  <w:shd w:val="clear" w:color="auto" w:fill="auto"/>
                                </w:tcPr>
                                <w:p w14:paraId="4C39ED3F" w14:textId="77777777" w:rsidR="0005162F" w:rsidRPr="006F6ECA" w:rsidRDefault="0005162F" w:rsidP="006F6ECA">
                                  <w:pPr>
                                    <w:spacing w:after="0"/>
                                    <w:rPr>
                                      <w:sz w:val="6"/>
                                      <w:szCs w:val="6"/>
                                    </w:rPr>
                                  </w:pPr>
                                </w:p>
                              </w:tc>
                            </w:tr>
                            <w:tr w:rsidR="0005162F" w:rsidRPr="00BD4859" w14:paraId="0B203DF9" w14:textId="77777777" w:rsidTr="006F6ECA">
                              <w:trPr>
                                <w:trHeight w:val="322"/>
                              </w:trPr>
                              <w:tc>
                                <w:tcPr>
                                  <w:tcW w:w="1155"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337AB3AE" w14:textId="77777777" w:rsidR="0005162F" w:rsidRPr="00BD4859" w:rsidRDefault="0005162F" w:rsidP="006F6ECA">
                                  <w:pPr>
                                    <w:spacing w:after="0"/>
                                    <w:jc w:val="center"/>
                                  </w:pPr>
                                  <w:r>
                                    <w:t>Réf.</w:t>
                                  </w:r>
                                </w:p>
                              </w:tc>
                              <w:tc>
                                <w:tcPr>
                                  <w:tcW w:w="3947" w:type="dxa"/>
                                  <w:gridSpan w:val="5"/>
                                  <w:tcBorders>
                                    <w:top w:val="single" w:sz="4" w:space="0" w:color="auto"/>
                                    <w:left w:val="single" w:sz="4" w:space="0" w:color="7F7F7F"/>
                                    <w:bottom w:val="single" w:sz="4" w:space="0" w:color="auto"/>
                                    <w:right w:val="single" w:sz="4" w:space="0" w:color="7F7F7F"/>
                                  </w:tcBorders>
                                  <w:shd w:val="clear" w:color="auto" w:fill="E7E6E6"/>
                                  <w:vAlign w:val="center"/>
                                </w:tcPr>
                                <w:p w14:paraId="054BF088" w14:textId="77777777" w:rsidR="0005162F" w:rsidRDefault="0005162F" w:rsidP="006F6ECA">
                                  <w:pPr>
                                    <w:spacing w:after="0"/>
                                    <w:jc w:val="center"/>
                                  </w:pPr>
                                  <w:r w:rsidRPr="006F6ECA">
                                    <w:rPr>
                                      <w:rFonts w:ascii="CIDFont+F4" w:eastAsia="Times New Roman" w:hAnsi="CIDFont+F4" w:cs="CIDFont+F4"/>
                                      <w:sz w:val="17"/>
                                      <w:szCs w:val="17"/>
                                      <w:lang w:eastAsia="fr-FR"/>
                                    </w:rPr>
                                    <w:t>Désignation</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4D574E79" w14:textId="77777777" w:rsidR="0005162F" w:rsidRDefault="0005162F" w:rsidP="006F6ECA">
                                  <w:pPr>
                                    <w:spacing w:after="0"/>
                                    <w:jc w:val="center"/>
                                  </w:pPr>
                                  <w:r w:rsidRPr="006F6ECA">
                                    <w:rPr>
                                      <w:rFonts w:ascii="CIDFont+F4" w:eastAsia="Times New Roman" w:hAnsi="CIDFont+F4" w:cs="CIDFont+F4"/>
                                      <w:sz w:val="17"/>
                                      <w:szCs w:val="17"/>
                                      <w:lang w:eastAsia="fr-FR"/>
                                    </w:rPr>
                                    <w:t>Qté</w:t>
                                  </w:r>
                                </w:p>
                              </w:tc>
                              <w:tc>
                                <w:tcPr>
                                  <w:tcW w:w="1123" w:type="dxa"/>
                                  <w:gridSpan w:val="2"/>
                                  <w:tcBorders>
                                    <w:top w:val="single" w:sz="4" w:space="0" w:color="auto"/>
                                    <w:left w:val="single" w:sz="4" w:space="0" w:color="7F7F7F"/>
                                    <w:bottom w:val="single" w:sz="4" w:space="0" w:color="auto"/>
                                    <w:right w:val="single" w:sz="4" w:space="0" w:color="7F7F7F"/>
                                  </w:tcBorders>
                                  <w:shd w:val="clear" w:color="auto" w:fill="E7E6E6"/>
                                  <w:vAlign w:val="center"/>
                                </w:tcPr>
                                <w:p w14:paraId="296A5339" w14:textId="77777777" w:rsidR="0005162F" w:rsidRDefault="0005162F" w:rsidP="006F6ECA">
                                  <w:pPr>
                                    <w:spacing w:after="0"/>
                                    <w:jc w:val="center"/>
                                  </w:pPr>
                                  <w:r w:rsidRPr="006F6ECA">
                                    <w:rPr>
                                      <w:rFonts w:ascii="CIDFont+F4" w:eastAsia="Times New Roman" w:hAnsi="CIDFont+F4" w:cs="CIDFont+F4"/>
                                      <w:sz w:val="17"/>
                                      <w:szCs w:val="17"/>
                                      <w:lang w:eastAsia="fr-FR"/>
                                    </w:rPr>
                                    <w:t>P.U. HT</w:t>
                                  </w:r>
                                </w:p>
                              </w:tc>
                              <w:tc>
                                <w:tcPr>
                                  <w:tcW w:w="1897" w:type="dxa"/>
                                  <w:tcBorders>
                                    <w:top w:val="single" w:sz="4" w:space="0" w:color="auto"/>
                                    <w:left w:val="single" w:sz="4" w:space="0" w:color="7F7F7F"/>
                                    <w:bottom w:val="single" w:sz="4" w:space="0" w:color="auto"/>
                                    <w:right w:val="single" w:sz="4" w:space="0" w:color="7F7F7F"/>
                                  </w:tcBorders>
                                  <w:shd w:val="clear" w:color="auto" w:fill="E7E6E6"/>
                                  <w:vAlign w:val="center"/>
                                </w:tcPr>
                                <w:p w14:paraId="6F076E52" w14:textId="77777777" w:rsidR="0005162F" w:rsidRDefault="0005162F" w:rsidP="006F6ECA">
                                  <w:pPr>
                                    <w:spacing w:after="0"/>
                                    <w:jc w:val="center"/>
                                  </w:pPr>
                                  <w:r w:rsidRPr="006F6ECA">
                                    <w:rPr>
                                      <w:rFonts w:ascii="CIDFont+F4" w:eastAsia="Times New Roman" w:hAnsi="CIDFont+F4" w:cs="CIDFont+F4"/>
                                      <w:sz w:val="17"/>
                                      <w:szCs w:val="17"/>
                                      <w:lang w:eastAsia="fr-FR"/>
                                    </w:rPr>
                                    <w:t>Montant HT</w:t>
                                  </w:r>
                                </w:p>
                              </w:tc>
                            </w:tr>
                            <w:tr w:rsidR="0005162F" w:rsidRPr="00BD4859" w14:paraId="47BA9CA6" w14:textId="77777777" w:rsidTr="006F6ECA">
                              <w:trPr>
                                <w:trHeight w:val="4038"/>
                              </w:trPr>
                              <w:tc>
                                <w:tcPr>
                                  <w:tcW w:w="1155" w:type="dxa"/>
                                  <w:gridSpan w:val="2"/>
                                  <w:tcBorders>
                                    <w:top w:val="single" w:sz="4" w:space="0" w:color="auto"/>
                                    <w:left w:val="single" w:sz="4" w:space="0" w:color="auto"/>
                                    <w:bottom w:val="single" w:sz="4" w:space="0" w:color="auto"/>
                                    <w:right w:val="single" w:sz="4" w:space="0" w:color="7F7F7F"/>
                                  </w:tcBorders>
                                  <w:shd w:val="clear" w:color="auto" w:fill="auto"/>
                                </w:tcPr>
                                <w:p w14:paraId="6EF6286F"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747A2641"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14:paraId="0D1A763D"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4B36C7EB"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ARTDI…</w:t>
                                  </w:r>
                                </w:p>
                                <w:p w14:paraId="0FA06056"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169C6E2E"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COLAI....</w:t>
                                  </w:r>
                                </w:p>
                                <w:p w14:paraId="0A3B9143"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2A4073CF" w14:textId="77777777" w:rsidR="0005162F" w:rsidRPr="006F6ECA" w:rsidRDefault="0005162F" w:rsidP="006F6ECA">
                                  <w:pPr>
                                    <w:spacing w:after="0"/>
                                    <w:ind w:left="30"/>
                                    <w:jc w:val="center"/>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TRAVDIV</w:t>
                                  </w:r>
                                </w:p>
                                <w:p w14:paraId="05A79615"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09355ADB" w14:textId="77777777" w:rsidR="0005162F" w:rsidRPr="006F6ECA" w:rsidRDefault="0005162F" w:rsidP="006F6ECA">
                                  <w:pPr>
                                    <w:spacing w:after="0"/>
                                    <w:ind w:left="30"/>
                                    <w:jc w:val="center"/>
                                    <w:rPr>
                                      <w:rFonts w:ascii="CIDFont+F5" w:eastAsia="Times New Roman" w:hAnsi="CIDFont+F5" w:cs="CIDFont+F5"/>
                                      <w:sz w:val="18"/>
                                      <w:szCs w:val="18"/>
                                      <w:lang w:eastAsia="fr-FR"/>
                                    </w:rPr>
                                  </w:pPr>
                                </w:p>
                                <w:p w14:paraId="5EEB3203" w14:textId="77777777" w:rsidR="0005162F" w:rsidRPr="006F6ECA" w:rsidRDefault="0005162F"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LIV-CH...</w:t>
                                  </w:r>
                                </w:p>
                                <w:p w14:paraId="7FEA8E9A"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646DB144"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5F365957" w14:textId="77777777" w:rsidR="0005162F" w:rsidRPr="006F6ECA" w:rsidRDefault="0005162F" w:rsidP="006F6ECA">
                                  <w:pPr>
                                    <w:spacing w:after="0"/>
                                    <w:ind w:left="3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JET A1</w:t>
                                  </w:r>
                                </w:p>
                                <w:p w14:paraId="430E3E10"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146FD564"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215A0E2F" w14:textId="77777777" w:rsidR="0005162F" w:rsidRPr="006F6ECA" w:rsidRDefault="0005162F" w:rsidP="006F6ECA">
                                  <w:pPr>
                                    <w:spacing w:after="0"/>
                                    <w:rPr>
                                      <w:rFonts w:ascii="CIDFont+F2" w:eastAsia="Times New Roman" w:hAnsi="CIDFont+F2" w:cs="CIDFont+F2"/>
                                      <w:sz w:val="17"/>
                                      <w:szCs w:val="17"/>
                                      <w:lang w:eastAsia="fr-FR"/>
                                    </w:rPr>
                                  </w:pPr>
                                </w:p>
                                <w:p w14:paraId="16DEE509"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TRAVDIV</w:t>
                                  </w:r>
                                </w:p>
                                <w:p w14:paraId="00055A72" w14:textId="77777777" w:rsidR="0005162F" w:rsidRPr="006F6ECA" w:rsidRDefault="0005162F" w:rsidP="006F6ECA">
                                  <w:pPr>
                                    <w:spacing w:after="0"/>
                                    <w:ind w:left="30"/>
                                    <w:jc w:val="center"/>
                                    <w:rPr>
                                      <w:rFonts w:ascii="CIDFont+F2" w:eastAsia="Times New Roman" w:hAnsi="CIDFont+F2" w:cs="CIDFont+F2"/>
                                      <w:sz w:val="17"/>
                                      <w:szCs w:val="17"/>
                                      <w:lang w:eastAsia="fr-FR"/>
                                    </w:rPr>
                                  </w:pPr>
                                </w:p>
                                <w:p w14:paraId="686B8886" w14:textId="77777777" w:rsidR="0005162F" w:rsidRPr="00BD4859" w:rsidRDefault="0005162F" w:rsidP="006F6ECA">
                                  <w:pPr>
                                    <w:spacing w:after="0"/>
                                  </w:pPr>
                                </w:p>
                              </w:tc>
                              <w:tc>
                                <w:tcPr>
                                  <w:tcW w:w="3947" w:type="dxa"/>
                                  <w:gridSpan w:val="5"/>
                                  <w:tcBorders>
                                    <w:top w:val="single" w:sz="4" w:space="0" w:color="auto"/>
                                    <w:left w:val="single" w:sz="4" w:space="0" w:color="7F7F7F"/>
                                    <w:bottom w:val="single" w:sz="4" w:space="0" w:color="auto"/>
                                    <w:right w:val="single" w:sz="4" w:space="0" w:color="7F7F7F"/>
                                  </w:tcBorders>
                                  <w:shd w:val="clear" w:color="auto" w:fill="auto"/>
                                </w:tcPr>
                                <w:p w14:paraId="006176F8" w14:textId="77777777" w:rsidR="0005162F" w:rsidRPr="006F6ECA" w:rsidRDefault="0005162F" w:rsidP="006F6ECA">
                                  <w:pPr>
                                    <w:spacing w:after="0"/>
                                    <w:rPr>
                                      <w:rFonts w:ascii="CIDFont+F5" w:eastAsia="Times New Roman" w:hAnsi="CIDFont+F5" w:cs="CIDFont+F5"/>
                                      <w:sz w:val="18"/>
                                      <w:szCs w:val="18"/>
                                      <w:lang w:eastAsia="fr-FR"/>
                                    </w:rPr>
                                  </w:pPr>
                                </w:p>
                                <w:p w14:paraId="361DB3DA"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VIS A0164TK050S014X</w:t>
                                  </w:r>
                                </w:p>
                                <w:p w14:paraId="2C898F09" w14:textId="77777777" w:rsidR="0005162F" w:rsidRPr="006F6ECA" w:rsidRDefault="0005162F" w:rsidP="006F6ECA">
                                  <w:pPr>
                                    <w:spacing w:after="0"/>
                                    <w:rPr>
                                      <w:rFonts w:ascii="CIDFont+F5" w:eastAsia="Times New Roman" w:hAnsi="CIDFont+F5" w:cs="CIDFont+F5"/>
                                      <w:sz w:val="18"/>
                                      <w:szCs w:val="18"/>
                                      <w:lang w:eastAsia="fr-FR"/>
                                    </w:rPr>
                                  </w:pPr>
                                </w:p>
                                <w:p w14:paraId="34411028"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FILTRE HYDRAULIQUE 806966.</w:t>
                                  </w:r>
                                </w:p>
                                <w:p w14:paraId="3F1597BD" w14:textId="77777777" w:rsidR="0005162F" w:rsidRPr="006F6ECA" w:rsidRDefault="0005162F" w:rsidP="006F6ECA">
                                  <w:pPr>
                                    <w:spacing w:after="0"/>
                                    <w:rPr>
                                      <w:rFonts w:ascii="CIDFont+F5" w:eastAsia="Times New Roman" w:hAnsi="CIDFont+F5" w:cs="CIDFont+F5"/>
                                      <w:sz w:val="18"/>
                                      <w:szCs w:val="18"/>
                                      <w:lang w:eastAsia="fr-FR"/>
                                    </w:rPr>
                                  </w:pPr>
                                </w:p>
                                <w:p w14:paraId="3A6AF2E5"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COLISSAGE AIRBUS (2% DES PIECES)</w:t>
                                  </w:r>
                                </w:p>
                                <w:p w14:paraId="33F50EBD" w14:textId="77777777" w:rsidR="0005162F" w:rsidRPr="006F6ECA" w:rsidRDefault="0005162F" w:rsidP="006F6ECA">
                                  <w:pPr>
                                    <w:spacing w:after="0"/>
                                    <w:rPr>
                                      <w:rFonts w:ascii="CIDFont+F5" w:eastAsia="Times New Roman" w:hAnsi="CIDFont+F5" w:cs="CIDFont+F5"/>
                                      <w:sz w:val="18"/>
                                      <w:szCs w:val="18"/>
                                      <w:lang w:eastAsia="fr-FR"/>
                                    </w:rPr>
                                  </w:pPr>
                                </w:p>
                                <w:p w14:paraId="5B433071"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14:paraId="3BA63957"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Réparations conservateur de cap</w:t>
                                  </w:r>
                                </w:p>
                                <w:p w14:paraId="72F293B9" w14:textId="77777777" w:rsidR="0005162F" w:rsidRPr="006F6ECA" w:rsidRDefault="0005162F" w:rsidP="006F6ECA">
                                  <w:pPr>
                                    <w:spacing w:after="0"/>
                                    <w:rPr>
                                      <w:rFonts w:ascii="CIDFont+F5" w:eastAsia="Times New Roman" w:hAnsi="CIDFont+F5" w:cs="CIDFont+F5"/>
                                      <w:sz w:val="18"/>
                                      <w:szCs w:val="18"/>
                                      <w:lang w:eastAsia="fr-FR"/>
                                    </w:rPr>
                                  </w:pPr>
                                </w:p>
                                <w:p w14:paraId="5F1A073B"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LIVRAISON CHRONOPOST</w:t>
                                  </w:r>
                                </w:p>
                                <w:p w14:paraId="04945959"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Conservateur de cap chez sous-traitant</w:t>
                                  </w:r>
                                </w:p>
                                <w:p w14:paraId="4A3468EC" w14:textId="77777777" w:rsidR="0005162F" w:rsidRPr="006F6ECA" w:rsidRDefault="0005162F" w:rsidP="006F6ECA">
                                  <w:pPr>
                                    <w:spacing w:after="0"/>
                                    <w:rPr>
                                      <w:rFonts w:ascii="CIDFont+F5" w:eastAsia="Times New Roman" w:hAnsi="CIDFont+F5" w:cs="CIDFont+F5"/>
                                      <w:sz w:val="18"/>
                                      <w:szCs w:val="18"/>
                                      <w:lang w:eastAsia="fr-FR"/>
                                    </w:rPr>
                                  </w:pPr>
                                </w:p>
                                <w:p w14:paraId="57AA0B69"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FUEL</w:t>
                                  </w:r>
                                </w:p>
                                <w:p w14:paraId="3184A7A4"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Réglage Anti vibreur cabine Airbus</w:t>
                                  </w:r>
                                </w:p>
                                <w:p w14:paraId="49201904" w14:textId="77777777" w:rsidR="0005162F" w:rsidRPr="006F6ECA" w:rsidRDefault="0005162F" w:rsidP="006F6ECA">
                                  <w:pPr>
                                    <w:spacing w:after="0"/>
                                    <w:rPr>
                                      <w:rFonts w:ascii="CIDFont+F5" w:eastAsia="Times New Roman" w:hAnsi="CIDFont+F5" w:cs="CIDFont+F5"/>
                                      <w:sz w:val="18"/>
                                      <w:szCs w:val="18"/>
                                      <w:lang w:eastAsia="fr-FR"/>
                                    </w:rPr>
                                  </w:pPr>
                                </w:p>
                                <w:p w14:paraId="6F6C9181"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TRAVAUX DIVERS ATELIER</w:t>
                                  </w:r>
                                </w:p>
                                <w:p w14:paraId="33170703" w14:textId="77777777" w:rsidR="0005162F" w:rsidRPr="006F6ECA" w:rsidRDefault="0005162F" w:rsidP="006F6ECA">
                                  <w:pPr>
                                    <w:suppressAutoHyphens w:val="0"/>
                                    <w:autoSpaceDE w:val="0"/>
                                    <w:autoSpaceDN w:val="0"/>
                                    <w:adjustRightInd w:val="0"/>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REGLAGE MASSE ANTI VIBREUR CABINE</w:t>
                                  </w:r>
                                </w:p>
                                <w:p w14:paraId="1574CF64" w14:textId="77777777" w:rsidR="0005162F" w:rsidRPr="006F6ECA" w:rsidRDefault="0005162F" w:rsidP="006F6ECA">
                                  <w:pPr>
                                    <w:spacing w:after="0"/>
                                    <w:rPr>
                                      <w:rFonts w:ascii="CIDFont+F5" w:eastAsia="Times New Roman" w:hAnsi="CIDFont+F5" w:cs="CIDFont+F5"/>
                                      <w:sz w:val="18"/>
                                      <w:szCs w:val="18"/>
                                      <w:lang w:eastAsia="fr-FR"/>
                                    </w:rPr>
                                  </w:pPr>
                                  <w:r w:rsidRPr="006F6ECA">
                                    <w:rPr>
                                      <w:rFonts w:ascii="CIDFont+F5" w:eastAsia="Times New Roman" w:hAnsi="CIDFont+F5" w:cs="CIDFont+F5"/>
                                      <w:sz w:val="18"/>
                                      <w:szCs w:val="18"/>
                                      <w:lang w:eastAsia="fr-FR"/>
                                    </w:rPr>
                                    <w:t>Sous-traitance Airbus</w:t>
                                  </w:r>
                                </w:p>
                              </w:tc>
                              <w:tc>
                                <w:tcPr>
                                  <w:tcW w:w="1410" w:type="dxa"/>
                                  <w:gridSpan w:val="2"/>
                                  <w:tcBorders>
                                    <w:top w:val="single" w:sz="4" w:space="0" w:color="auto"/>
                                    <w:left w:val="single" w:sz="4" w:space="0" w:color="7F7F7F"/>
                                    <w:bottom w:val="single" w:sz="4" w:space="0" w:color="auto"/>
                                    <w:right w:val="single" w:sz="4" w:space="0" w:color="7F7F7F"/>
                                  </w:tcBorders>
                                  <w:shd w:val="clear" w:color="auto" w:fill="auto"/>
                                </w:tcPr>
                                <w:p w14:paraId="3D44E5E0" w14:textId="77777777" w:rsidR="0005162F" w:rsidRPr="006F6ECA" w:rsidRDefault="0005162F" w:rsidP="006F6ECA">
                                  <w:pPr>
                                    <w:spacing w:after="0"/>
                                    <w:jc w:val="center"/>
                                    <w:rPr>
                                      <w:rFonts w:ascii="CIDFont+F2" w:eastAsia="Times New Roman" w:hAnsi="CIDFont+F2" w:cs="CIDFont+F2"/>
                                      <w:sz w:val="17"/>
                                      <w:szCs w:val="17"/>
                                      <w:lang w:eastAsia="fr-FR"/>
                                    </w:rPr>
                                  </w:pPr>
                                </w:p>
                                <w:p w14:paraId="1733A535"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14:paraId="3355AC22" w14:textId="77777777" w:rsidR="0005162F" w:rsidRPr="006F6ECA" w:rsidRDefault="0005162F" w:rsidP="006F6ECA">
                                  <w:pPr>
                                    <w:spacing w:after="0"/>
                                    <w:jc w:val="center"/>
                                    <w:rPr>
                                      <w:rFonts w:ascii="CIDFont+F2" w:eastAsia="Times New Roman" w:hAnsi="CIDFont+F2" w:cs="CIDFont+F2"/>
                                      <w:sz w:val="17"/>
                                      <w:szCs w:val="17"/>
                                      <w:lang w:eastAsia="fr-FR"/>
                                    </w:rPr>
                                  </w:pPr>
                                </w:p>
                                <w:p w14:paraId="78B971E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7D54D901" w14:textId="77777777" w:rsidR="0005162F" w:rsidRPr="006F6ECA" w:rsidRDefault="0005162F" w:rsidP="006F6ECA">
                                  <w:pPr>
                                    <w:spacing w:after="0"/>
                                    <w:jc w:val="center"/>
                                    <w:rPr>
                                      <w:rFonts w:ascii="CIDFont+F2" w:eastAsia="Times New Roman" w:hAnsi="CIDFont+F2" w:cs="CIDFont+F2"/>
                                      <w:sz w:val="17"/>
                                      <w:szCs w:val="17"/>
                                      <w:lang w:eastAsia="fr-FR"/>
                                    </w:rPr>
                                  </w:pPr>
                                </w:p>
                                <w:p w14:paraId="3B15ECE1"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532D54C5" w14:textId="77777777" w:rsidR="0005162F" w:rsidRPr="006F6ECA" w:rsidRDefault="0005162F" w:rsidP="006F6ECA">
                                  <w:pPr>
                                    <w:spacing w:after="0"/>
                                    <w:jc w:val="center"/>
                                    <w:rPr>
                                      <w:rFonts w:ascii="CIDFont+F2" w:eastAsia="Times New Roman" w:hAnsi="CIDFont+F2" w:cs="CIDFont+F2"/>
                                      <w:sz w:val="17"/>
                                      <w:szCs w:val="17"/>
                                      <w:lang w:eastAsia="fr-FR"/>
                                    </w:rPr>
                                  </w:pPr>
                                </w:p>
                                <w:p w14:paraId="0D19EC0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36806F95" w14:textId="77777777" w:rsidR="0005162F" w:rsidRPr="006F6ECA" w:rsidRDefault="0005162F" w:rsidP="006F6ECA">
                                  <w:pPr>
                                    <w:spacing w:after="0"/>
                                    <w:jc w:val="center"/>
                                    <w:rPr>
                                      <w:rFonts w:ascii="CIDFont+F2" w:eastAsia="Times New Roman" w:hAnsi="CIDFont+F2" w:cs="CIDFont+F2"/>
                                      <w:sz w:val="17"/>
                                      <w:szCs w:val="17"/>
                                      <w:lang w:eastAsia="fr-FR"/>
                                    </w:rPr>
                                  </w:pPr>
                                </w:p>
                                <w:p w14:paraId="784572F4" w14:textId="77777777" w:rsidR="0005162F" w:rsidRPr="006F6ECA" w:rsidRDefault="0005162F" w:rsidP="006F6ECA">
                                  <w:pPr>
                                    <w:spacing w:after="0"/>
                                    <w:jc w:val="center"/>
                                    <w:rPr>
                                      <w:rFonts w:ascii="CIDFont+F2" w:eastAsia="Times New Roman" w:hAnsi="CIDFont+F2" w:cs="CIDFont+F2"/>
                                      <w:sz w:val="17"/>
                                      <w:szCs w:val="17"/>
                                      <w:lang w:eastAsia="fr-FR"/>
                                    </w:rPr>
                                  </w:pPr>
                                </w:p>
                                <w:p w14:paraId="1B57F3F4" w14:textId="77777777" w:rsidR="0005162F" w:rsidRPr="006F6ECA" w:rsidRDefault="0005162F" w:rsidP="006F6ECA">
                                  <w:pPr>
                                    <w:spacing w:after="0"/>
                                    <w:rPr>
                                      <w:rFonts w:ascii="CIDFont+F2" w:eastAsia="Times New Roman" w:hAnsi="CIDFont+F2" w:cs="CIDFont+F2"/>
                                      <w:sz w:val="17"/>
                                      <w:szCs w:val="17"/>
                                      <w:lang w:eastAsia="fr-FR"/>
                                    </w:rPr>
                                  </w:pPr>
                                </w:p>
                                <w:p w14:paraId="18368E1E"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2,000</w:t>
                                  </w:r>
                                </w:p>
                                <w:p w14:paraId="7FF6CA65" w14:textId="77777777" w:rsidR="0005162F" w:rsidRPr="006F6ECA" w:rsidRDefault="0005162F" w:rsidP="006F6ECA">
                                  <w:pPr>
                                    <w:spacing w:after="0"/>
                                    <w:jc w:val="center"/>
                                    <w:rPr>
                                      <w:rFonts w:ascii="CIDFont+F2" w:eastAsia="Times New Roman" w:hAnsi="CIDFont+F2" w:cs="CIDFont+F2"/>
                                      <w:sz w:val="17"/>
                                      <w:szCs w:val="17"/>
                                      <w:lang w:eastAsia="fr-FR"/>
                                    </w:rPr>
                                  </w:pPr>
                                </w:p>
                                <w:p w14:paraId="39BF790E" w14:textId="77777777" w:rsidR="0005162F" w:rsidRPr="006F6ECA" w:rsidRDefault="0005162F" w:rsidP="006F6ECA">
                                  <w:pPr>
                                    <w:spacing w:after="0"/>
                                    <w:jc w:val="center"/>
                                    <w:rPr>
                                      <w:rFonts w:ascii="CIDFont+F2" w:eastAsia="Times New Roman" w:hAnsi="CIDFont+F2" w:cs="CIDFont+F2"/>
                                      <w:sz w:val="17"/>
                                      <w:szCs w:val="17"/>
                                      <w:lang w:eastAsia="fr-FR"/>
                                    </w:rPr>
                                  </w:pPr>
                                </w:p>
                                <w:p w14:paraId="0193EB60"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300,000</w:t>
                                  </w:r>
                                </w:p>
                                <w:p w14:paraId="22B97AD3" w14:textId="77777777" w:rsidR="0005162F" w:rsidRPr="006F6ECA" w:rsidRDefault="0005162F" w:rsidP="006F6ECA">
                                  <w:pPr>
                                    <w:spacing w:after="0"/>
                                    <w:jc w:val="center"/>
                                    <w:rPr>
                                      <w:rFonts w:ascii="CIDFont+F2" w:eastAsia="Times New Roman" w:hAnsi="CIDFont+F2" w:cs="CIDFont+F2"/>
                                      <w:sz w:val="17"/>
                                      <w:szCs w:val="17"/>
                                      <w:lang w:eastAsia="fr-FR"/>
                                    </w:rPr>
                                  </w:pPr>
                                </w:p>
                                <w:p w14:paraId="40A9A5EE" w14:textId="77777777" w:rsidR="0005162F" w:rsidRPr="006F6ECA" w:rsidRDefault="0005162F" w:rsidP="006F6ECA">
                                  <w:pPr>
                                    <w:spacing w:after="0"/>
                                    <w:jc w:val="center"/>
                                    <w:rPr>
                                      <w:rFonts w:ascii="CIDFont+F2" w:eastAsia="Times New Roman" w:hAnsi="CIDFont+F2" w:cs="CIDFont+F2"/>
                                      <w:sz w:val="17"/>
                                      <w:szCs w:val="17"/>
                                      <w:lang w:eastAsia="fr-FR"/>
                                    </w:rPr>
                                  </w:pPr>
                                </w:p>
                                <w:p w14:paraId="474F600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1,000</w:t>
                                  </w:r>
                                </w:p>
                                <w:p w14:paraId="4B24F145" w14:textId="77777777" w:rsidR="0005162F" w:rsidRPr="006F6ECA" w:rsidRDefault="0005162F" w:rsidP="006F6ECA">
                                  <w:pPr>
                                    <w:spacing w:after="0"/>
                                    <w:jc w:val="center"/>
                                    <w:rPr>
                                      <w:rFonts w:ascii="CIDFont+F2" w:eastAsia="Times New Roman" w:hAnsi="CIDFont+F2" w:cs="CIDFont+F2"/>
                                      <w:sz w:val="17"/>
                                      <w:szCs w:val="17"/>
                                      <w:lang w:eastAsia="fr-FR"/>
                                    </w:rPr>
                                  </w:pPr>
                                </w:p>
                                <w:p w14:paraId="6348CB64" w14:textId="77777777" w:rsidR="0005162F" w:rsidRPr="006F6ECA" w:rsidRDefault="0005162F" w:rsidP="006F6ECA">
                                  <w:pPr>
                                    <w:spacing w:after="0"/>
                                    <w:jc w:val="center"/>
                                    <w:rPr>
                                      <w:rFonts w:ascii="CIDFont+F2" w:eastAsia="Times New Roman" w:hAnsi="CIDFont+F2" w:cs="CIDFont+F2"/>
                                      <w:sz w:val="17"/>
                                      <w:szCs w:val="17"/>
                                      <w:lang w:eastAsia="fr-FR"/>
                                    </w:rPr>
                                  </w:pPr>
                                </w:p>
                                <w:p w14:paraId="7AAFA7AC" w14:textId="77777777" w:rsidR="0005162F" w:rsidRDefault="0005162F" w:rsidP="006F6ECA">
                                  <w:pPr>
                                    <w:spacing w:after="0"/>
                                  </w:pPr>
                                </w:p>
                              </w:tc>
                              <w:tc>
                                <w:tcPr>
                                  <w:tcW w:w="1123" w:type="dxa"/>
                                  <w:gridSpan w:val="2"/>
                                  <w:tcBorders>
                                    <w:top w:val="single" w:sz="4" w:space="0" w:color="auto"/>
                                    <w:left w:val="single" w:sz="4" w:space="0" w:color="7F7F7F"/>
                                    <w:bottom w:val="single" w:sz="4" w:space="0" w:color="auto"/>
                                    <w:right w:val="single" w:sz="4" w:space="0" w:color="7F7F7F"/>
                                  </w:tcBorders>
                                  <w:shd w:val="clear" w:color="auto" w:fill="auto"/>
                                </w:tcPr>
                                <w:p w14:paraId="3FC0645A" w14:textId="77777777" w:rsidR="0005162F" w:rsidRPr="006F6ECA" w:rsidRDefault="0005162F" w:rsidP="006F6ECA">
                                  <w:pPr>
                                    <w:spacing w:after="0"/>
                                    <w:jc w:val="center"/>
                                    <w:rPr>
                                      <w:rFonts w:ascii="CIDFont+F2" w:eastAsia="Times New Roman" w:hAnsi="CIDFont+F2" w:cs="CIDFont+F2"/>
                                      <w:sz w:val="17"/>
                                      <w:szCs w:val="17"/>
                                      <w:lang w:eastAsia="fr-FR"/>
                                    </w:rPr>
                                  </w:pPr>
                                </w:p>
                                <w:p w14:paraId="52D695B4"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10,33</w:t>
                                  </w:r>
                                </w:p>
                                <w:p w14:paraId="0D39FF66" w14:textId="77777777" w:rsidR="0005162F" w:rsidRPr="006F6ECA" w:rsidRDefault="0005162F" w:rsidP="006F6ECA">
                                  <w:pPr>
                                    <w:spacing w:after="0"/>
                                    <w:jc w:val="center"/>
                                    <w:rPr>
                                      <w:rFonts w:ascii="CIDFont+F2" w:eastAsia="Times New Roman" w:hAnsi="CIDFont+F2" w:cs="CIDFont+F2"/>
                                      <w:sz w:val="17"/>
                                      <w:szCs w:val="17"/>
                                      <w:lang w:eastAsia="fr-FR"/>
                                    </w:rPr>
                                  </w:pPr>
                                </w:p>
                                <w:p w14:paraId="050799D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14:paraId="0FA57FE9" w14:textId="77777777" w:rsidR="0005162F" w:rsidRPr="006F6ECA" w:rsidRDefault="0005162F" w:rsidP="006F6ECA">
                                  <w:pPr>
                                    <w:spacing w:after="0"/>
                                    <w:jc w:val="center"/>
                                    <w:rPr>
                                      <w:rFonts w:ascii="CIDFont+F2" w:eastAsia="Times New Roman" w:hAnsi="CIDFont+F2" w:cs="CIDFont+F2"/>
                                      <w:sz w:val="17"/>
                                      <w:szCs w:val="17"/>
                                      <w:lang w:eastAsia="fr-FR"/>
                                    </w:rPr>
                                  </w:pPr>
                                </w:p>
                                <w:p w14:paraId="5B28C6F7"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14:paraId="4665C9D9" w14:textId="77777777" w:rsidR="0005162F" w:rsidRPr="006F6ECA" w:rsidRDefault="0005162F" w:rsidP="006F6ECA">
                                  <w:pPr>
                                    <w:spacing w:after="0"/>
                                    <w:jc w:val="center"/>
                                    <w:rPr>
                                      <w:rFonts w:ascii="CIDFont+F2" w:eastAsia="Times New Roman" w:hAnsi="CIDFont+F2" w:cs="CIDFont+F2"/>
                                      <w:sz w:val="17"/>
                                      <w:szCs w:val="17"/>
                                      <w:lang w:eastAsia="fr-FR"/>
                                    </w:rPr>
                                  </w:pPr>
                                </w:p>
                                <w:p w14:paraId="49FD54AF"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14:paraId="16A6A906" w14:textId="77777777" w:rsidR="0005162F" w:rsidRPr="006F6ECA" w:rsidRDefault="0005162F" w:rsidP="006F6ECA">
                                  <w:pPr>
                                    <w:spacing w:after="0"/>
                                    <w:jc w:val="center"/>
                                    <w:rPr>
                                      <w:rFonts w:ascii="CIDFont+F2" w:eastAsia="Times New Roman" w:hAnsi="CIDFont+F2" w:cs="CIDFont+F2"/>
                                      <w:sz w:val="17"/>
                                      <w:szCs w:val="17"/>
                                      <w:lang w:eastAsia="fr-FR"/>
                                    </w:rPr>
                                  </w:pPr>
                                </w:p>
                                <w:p w14:paraId="12AF10CB" w14:textId="77777777" w:rsidR="0005162F" w:rsidRPr="006F6ECA" w:rsidRDefault="0005162F" w:rsidP="006F6ECA">
                                  <w:pPr>
                                    <w:spacing w:after="0"/>
                                    <w:jc w:val="center"/>
                                    <w:rPr>
                                      <w:rFonts w:ascii="CIDFont+F2" w:eastAsia="Times New Roman" w:hAnsi="CIDFont+F2" w:cs="CIDFont+F2"/>
                                      <w:sz w:val="17"/>
                                      <w:szCs w:val="17"/>
                                      <w:lang w:eastAsia="fr-FR"/>
                                    </w:rPr>
                                  </w:pPr>
                                </w:p>
                                <w:p w14:paraId="6123E568" w14:textId="77777777" w:rsidR="0005162F" w:rsidRPr="006F6ECA" w:rsidRDefault="0005162F" w:rsidP="006F6ECA">
                                  <w:pPr>
                                    <w:spacing w:after="0"/>
                                    <w:jc w:val="center"/>
                                    <w:rPr>
                                      <w:rFonts w:ascii="CIDFont+F2" w:eastAsia="Times New Roman" w:hAnsi="CIDFont+F2" w:cs="CIDFont+F2"/>
                                      <w:sz w:val="17"/>
                                      <w:szCs w:val="17"/>
                                      <w:lang w:eastAsia="fr-FR"/>
                                    </w:rPr>
                                  </w:pPr>
                                </w:p>
                                <w:p w14:paraId="3924A05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25,00</w:t>
                                  </w:r>
                                </w:p>
                                <w:p w14:paraId="4D2745F3" w14:textId="77777777" w:rsidR="0005162F" w:rsidRPr="006F6ECA" w:rsidRDefault="0005162F" w:rsidP="006F6ECA">
                                  <w:pPr>
                                    <w:spacing w:after="0"/>
                                    <w:jc w:val="center"/>
                                    <w:rPr>
                                      <w:rFonts w:ascii="CIDFont+F2" w:eastAsia="Times New Roman" w:hAnsi="CIDFont+F2" w:cs="CIDFont+F2"/>
                                      <w:sz w:val="17"/>
                                      <w:szCs w:val="17"/>
                                      <w:lang w:eastAsia="fr-FR"/>
                                    </w:rPr>
                                  </w:pPr>
                                </w:p>
                                <w:p w14:paraId="76B36526" w14:textId="77777777" w:rsidR="0005162F" w:rsidRPr="006F6ECA" w:rsidRDefault="0005162F" w:rsidP="006F6ECA">
                                  <w:pPr>
                                    <w:spacing w:after="0"/>
                                    <w:jc w:val="center"/>
                                    <w:rPr>
                                      <w:rFonts w:ascii="CIDFont+F2" w:eastAsia="Times New Roman" w:hAnsi="CIDFont+F2" w:cs="CIDFont+F2"/>
                                      <w:sz w:val="17"/>
                                      <w:szCs w:val="17"/>
                                      <w:lang w:eastAsia="fr-FR"/>
                                    </w:rPr>
                                  </w:pPr>
                                </w:p>
                                <w:p w14:paraId="5B3C55E5"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1,80</w:t>
                                  </w:r>
                                </w:p>
                                <w:p w14:paraId="34B80C08" w14:textId="77777777" w:rsidR="0005162F" w:rsidRPr="006F6ECA" w:rsidRDefault="0005162F" w:rsidP="006F6ECA">
                                  <w:pPr>
                                    <w:spacing w:after="0"/>
                                    <w:jc w:val="center"/>
                                    <w:rPr>
                                      <w:rFonts w:ascii="CIDFont+F2" w:eastAsia="Times New Roman" w:hAnsi="CIDFont+F2" w:cs="CIDFont+F2"/>
                                      <w:sz w:val="17"/>
                                      <w:szCs w:val="17"/>
                                      <w:lang w:eastAsia="fr-FR"/>
                                    </w:rPr>
                                  </w:pPr>
                                </w:p>
                                <w:p w14:paraId="13B26095" w14:textId="77777777" w:rsidR="0005162F" w:rsidRPr="006F6ECA" w:rsidRDefault="0005162F" w:rsidP="006F6ECA">
                                  <w:pPr>
                                    <w:spacing w:after="0"/>
                                    <w:jc w:val="center"/>
                                    <w:rPr>
                                      <w:rFonts w:ascii="CIDFont+F2" w:eastAsia="Times New Roman" w:hAnsi="CIDFont+F2" w:cs="CIDFont+F2"/>
                                      <w:sz w:val="17"/>
                                      <w:szCs w:val="17"/>
                                      <w:lang w:eastAsia="fr-FR"/>
                                    </w:rPr>
                                  </w:pPr>
                                </w:p>
                                <w:p w14:paraId="3D2FE72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2 508,00</w:t>
                                  </w:r>
                                </w:p>
                                <w:p w14:paraId="71C3B7C1" w14:textId="77777777" w:rsidR="0005162F" w:rsidRPr="006F6ECA" w:rsidRDefault="0005162F" w:rsidP="006F6ECA">
                                  <w:pPr>
                                    <w:spacing w:after="0"/>
                                    <w:jc w:val="center"/>
                                    <w:rPr>
                                      <w:rFonts w:ascii="CIDFont+F2" w:eastAsia="Times New Roman" w:hAnsi="CIDFont+F2" w:cs="CIDFont+F2"/>
                                      <w:sz w:val="17"/>
                                      <w:szCs w:val="17"/>
                                      <w:lang w:eastAsia="fr-FR"/>
                                    </w:rPr>
                                  </w:pPr>
                                </w:p>
                                <w:p w14:paraId="7C6D593A" w14:textId="77777777" w:rsidR="0005162F" w:rsidRDefault="0005162F" w:rsidP="006F6ECA">
                                  <w:pPr>
                                    <w:spacing w:after="0"/>
                                  </w:pPr>
                                </w:p>
                              </w:tc>
                              <w:tc>
                                <w:tcPr>
                                  <w:tcW w:w="1897" w:type="dxa"/>
                                  <w:tcBorders>
                                    <w:top w:val="single" w:sz="4" w:space="0" w:color="auto"/>
                                    <w:left w:val="single" w:sz="4" w:space="0" w:color="7F7F7F"/>
                                    <w:bottom w:val="single" w:sz="4" w:space="0" w:color="auto"/>
                                    <w:right w:val="single" w:sz="4" w:space="0" w:color="auto"/>
                                  </w:tcBorders>
                                  <w:shd w:val="clear" w:color="auto" w:fill="auto"/>
                                </w:tcPr>
                                <w:p w14:paraId="0A04F87D" w14:textId="77777777" w:rsidR="0005162F" w:rsidRPr="006F6ECA" w:rsidRDefault="0005162F" w:rsidP="006F6ECA">
                                  <w:pPr>
                                    <w:spacing w:after="0"/>
                                    <w:jc w:val="center"/>
                                    <w:rPr>
                                      <w:rFonts w:ascii="CIDFont+F2" w:eastAsia="Times New Roman" w:hAnsi="CIDFont+F2" w:cs="CIDFont+F2"/>
                                      <w:sz w:val="17"/>
                                      <w:szCs w:val="17"/>
                                      <w:lang w:eastAsia="fr-FR"/>
                                    </w:rPr>
                                  </w:pPr>
                                </w:p>
                                <w:p w14:paraId="7BBD94F8"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51,65</w:t>
                                  </w:r>
                                </w:p>
                                <w:p w14:paraId="3308EBD3" w14:textId="77777777" w:rsidR="0005162F" w:rsidRPr="006F6ECA" w:rsidRDefault="0005162F" w:rsidP="006F6ECA">
                                  <w:pPr>
                                    <w:spacing w:after="0"/>
                                    <w:jc w:val="center"/>
                                    <w:rPr>
                                      <w:rFonts w:ascii="CIDFont+F2" w:eastAsia="Times New Roman" w:hAnsi="CIDFont+F2" w:cs="CIDFont+F2"/>
                                      <w:sz w:val="17"/>
                                      <w:szCs w:val="17"/>
                                      <w:lang w:eastAsia="fr-FR"/>
                                    </w:rPr>
                                  </w:pPr>
                                </w:p>
                                <w:p w14:paraId="784BCFB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560,14</w:t>
                                  </w:r>
                                </w:p>
                                <w:p w14:paraId="0F6BDBE6" w14:textId="77777777" w:rsidR="0005162F" w:rsidRPr="006F6ECA" w:rsidRDefault="0005162F" w:rsidP="006F6ECA">
                                  <w:pPr>
                                    <w:spacing w:after="0"/>
                                    <w:jc w:val="center"/>
                                    <w:rPr>
                                      <w:rFonts w:ascii="CIDFont+F2" w:eastAsia="Times New Roman" w:hAnsi="CIDFont+F2" w:cs="CIDFont+F2"/>
                                      <w:sz w:val="17"/>
                                      <w:szCs w:val="17"/>
                                      <w:lang w:eastAsia="fr-FR"/>
                                    </w:rPr>
                                  </w:pPr>
                                </w:p>
                                <w:p w14:paraId="37DFC053"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89,38</w:t>
                                  </w:r>
                                </w:p>
                                <w:p w14:paraId="1DE20BB8" w14:textId="77777777" w:rsidR="0005162F" w:rsidRPr="006F6ECA" w:rsidRDefault="0005162F" w:rsidP="006F6ECA">
                                  <w:pPr>
                                    <w:spacing w:after="0"/>
                                    <w:jc w:val="center"/>
                                    <w:rPr>
                                      <w:rFonts w:ascii="CIDFont+F2" w:eastAsia="Times New Roman" w:hAnsi="CIDFont+F2" w:cs="CIDFont+F2"/>
                                      <w:sz w:val="17"/>
                                      <w:szCs w:val="17"/>
                                      <w:lang w:eastAsia="fr-FR"/>
                                    </w:rPr>
                                  </w:pPr>
                                </w:p>
                                <w:p w14:paraId="03E843FA"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1 920,00</w:t>
                                  </w:r>
                                </w:p>
                                <w:p w14:paraId="00846ECB" w14:textId="77777777" w:rsidR="0005162F" w:rsidRPr="006F6ECA" w:rsidRDefault="0005162F" w:rsidP="006F6ECA">
                                  <w:pPr>
                                    <w:spacing w:after="0"/>
                                    <w:jc w:val="center"/>
                                    <w:rPr>
                                      <w:rFonts w:ascii="CIDFont+F2" w:eastAsia="Times New Roman" w:hAnsi="CIDFont+F2" w:cs="CIDFont+F2"/>
                                      <w:sz w:val="17"/>
                                      <w:szCs w:val="17"/>
                                      <w:lang w:eastAsia="fr-FR"/>
                                    </w:rPr>
                                  </w:pPr>
                                </w:p>
                                <w:p w14:paraId="739B1239" w14:textId="77777777" w:rsidR="0005162F" w:rsidRPr="006F6ECA" w:rsidRDefault="0005162F" w:rsidP="006F6ECA">
                                  <w:pPr>
                                    <w:spacing w:after="0"/>
                                    <w:jc w:val="center"/>
                                    <w:rPr>
                                      <w:rFonts w:ascii="CIDFont+F2" w:eastAsia="Times New Roman" w:hAnsi="CIDFont+F2" w:cs="CIDFont+F2"/>
                                      <w:sz w:val="17"/>
                                      <w:szCs w:val="17"/>
                                      <w:lang w:eastAsia="fr-FR"/>
                                    </w:rPr>
                                  </w:pPr>
                                </w:p>
                                <w:p w14:paraId="1F17028E" w14:textId="77777777" w:rsidR="0005162F" w:rsidRPr="006F6ECA" w:rsidRDefault="0005162F" w:rsidP="006F6ECA">
                                  <w:pPr>
                                    <w:spacing w:after="0"/>
                                    <w:jc w:val="center"/>
                                    <w:rPr>
                                      <w:rFonts w:ascii="CIDFont+F2" w:eastAsia="Times New Roman" w:hAnsi="CIDFont+F2" w:cs="CIDFont+F2"/>
                                      <w:sz w:val="17"/>
                                      <w:szCs w:val="17"/>
                                      <w:lang w:eastAsia="fr-FR"/>
                                    </w:rPr>
                                  </w:pPr>
                                </w:p>
                                <w:p w14:paraId="50C9CB8A"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50,00</w:t>
                                  </w:r>
                                </w:p>
                                <w:p w14:paraId="689251AF" w14:textId="77777777" w:rsidR="0005162F" w:rsidRPr="006F6ECA" w:rsidRDefault="0005162F" w:rsidP="006F6ECA">
                                  <w:pPr>
                                    <w:spacing w:after="0"/>
                                    <w:jc w:val="center"/>
                                    <w:rPr>
                                      <w:rFonts w:ascii="CIDFont+F2" w:eastAsia="Times New Roman" w:hAnsi="CIDFont+F2" w:cs="CIDFont+F2"/>
                                      <w:sz w:val="17"/>
                                      <w:szCs w:val="17"/>
                                      <w:lang w:eastAsia="fr-FR"/>
                                    </w:rPr>
                                  </w:pPr>
                                </w:p>
                                <w:p w14:paraId="50549DA2" w14:textId="77777777" w:rsidR="0005162F" w:rsidRPr="006F6ECA" w:rsidRDefault="0005162F" w:rsidP="006F6ECA">
                                  <w:pPr>
                                    <w:spacing w:after="0"/>
                                    <w:jc w:val="center"/>
                                    <w:rPr>
                                      <w:rFonts w:ascii="CIDFont+F2" w:eastAsia="Times New Roman" w:hAnsi="CIDFont+F2" w:cs="CIDFont+F2"/>
                                      <w:sz w:val="17"/>
                                      <w:szCs w:val="17"/>
                                      <w:lang w:eastAsia="fr-FR"/>
                                    </w:rPr>
                                  </w:pPr>
                                </w:p>
                                <w:p w14:paraId="593041BE"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540,00</w:t>
                                  </w:r>
                                </w:p>
                                <w:p w14:paraId="2B56F376" w14:textId="77777777" w:rsidR="0005162F" w:rsidRPr="006F6ECA" w:rsidRDefault="0005162F" w:rsidP="006F6ECA">
                                  <w:pPr>
                                    <w:spacing w:after="0"/>
                                    <w:jc w:val="center"/>
                                    <w:rPr>
                                      <w:rFonts w:ascii="CIDFont+F2" w:eastAsia="Times New Roman" w:hAnsi="CIDFont+F2" w:cs="CIDFont+F2"/>
                                      <w:sz w:val="17"/>
                                      <w:szCs w:val="17"/>
                                      <w:lang w:eastAsia="fr-FR"/>
                                    </w:rPr>
                                  </w:pPr>
                                </w:p>
                                <w:p w14:paraId="41C6BCC0" w14:textId="77777777" w:rsidR="0005162F" w:rsidRPr="006F6ECA" w:rsidRDefault="0005162F" w:rsidP="006F6ECA">
                                  <w:pPr>
                                    <w:spacing w:after="0"/>
                                    <w:jc w:val="center"/>
                                    <w:rPr>
                                      <w:rFonts w:ascii="CIDFont+F2" w:eastAsia="Times New Roman" w:hAnsi="CIDFont+F2" w:cs="CIDFont+F2"/>
                                      <w:sz w:val="17"/>
                                      <w:szCs w:val="17"/>
                                      <w:lang w:eastAsia="fr-FR"/>
                                    </w:rPr>
                                  </w:pPr>
                                </w:p>
                                <w:p w14:paraId="0043E526" w14:textId="77777777" w:rsidR="0005162F" w:rsidRDefault="0005162F" w:rsidP="006F6ECA">
                                  <w:pPr>
                                    <w:spacing w:after="0"/>
                                    <w:jc w:val="center"/>
                                  </w:pPr>
                                  <w:r w:rsidRPr="006F6ECA">
                                    <w:rPr>
                                      <w:rFonts w:ascii="CIDFont+F2" w:eastAsia="Times New Roman" w:hAnsi="CIDFont+F2" w:cs="CIDFont+F2"/>
                                      <w:sz w:val="17"/>
                                      <w:szCs w:val="17"/>
                                      <w:lang w:eastAsia="fr-FR"/>
                                    </w:rPr>
                                    <w:t>2 508,00</w:t>
                                  </w:r>
                                </w:p>
                              </w:tc>
                            </w:tr>
                            <w:tr w:rsidR="0005162F" w:rsidRPr="00BD4859" w14:paraId="0D60EA80" w14:textId="77777777" w:rsidTr="006F6ECA">
                              <w:trPr>
                                <w:trHeight w:val="258"/>
                              </w:trPr>
                              <w:tc>
                                <w:tcPr>
                                  <w:tcW w:w="9532" w:type="dxa"/>
                                  <w:gridSpan w:val="12"/>
                                  <w:tcBorders>
                                    <w:top w:val="single" w:sz="4" w:space="0" w:color="auto"/>
                                    <w:left w:val="nil"/>
                                    <w:bottom w:val="nil"/>
                                    <w:right w:val="nil"/>
                                  </w:tcBorders>
                                  <w:shd w:val="clear" w:color="auto" w:fill="auto"/>
                                  <w:vAlign w:val="center"/>
                                </w:tcPr>
                                <w:p w14:paraId="5D186ED6" w14:textId="77777777" w:rsidR="0005162F" w:rsidRPr="006F6ECA" w:rsidRDefault="0005162F" w:rsidP="006F6ECA">
                                  <w:pPr>
                                    <w:spacing w:after="0"/>
                                    <w:jc w:val="center"/>
                                    <w:rPr>
                                      <w:rFonts w:ascii="CIDFont+F2" w:eastAsia="Times New Roman" w:hAnsi="CIDFont+F2" w:cs="CIDFont+F2"/>
                                      <w:sz w:val="17"/>
                                      <w:szCs w:val="17"/>
                                      <w:lang w:eastAsia="fr-FR"/>
                                    </w:rPr>
                                  </w:pPr>
                                </w:p>
                              </w:tc>
                            </w:tr>
                            <w:tr w:rsidR="0005162F" w:rsidRPr="00BD4859" w14:paraId="75AFFF00" w14:textId="77777777"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A10F369"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Code</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E4DA"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Base HT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B9653A4"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Taux TVA</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3894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4" w:eastAsia="Times New Roman" w:hAnsi="CIDFont+F4" w:cs="CIDFont+F4"/>
                                      <w:sz w:val="17"/>
                                      <w:szCs w:val="17"/>
                                      <w:lang w:eastAsia="fr-FR"/>
                                    </w:rPr>
                                    <w:t>Montant TVA</w:t>
                                  </w:r>
                                </w:p>
                              </w:tc>
                              <w:tc>
                                <w:tcPr>
                                  <w:tcW w:w="567" w:type="dxa"/>
                                  <w:gridSpan w:val="2"/>
                                  <w:vMerge w:val="restart"/>
                                  <w:tcBorders>
                                    <w:top w:val="nil"/>
                                    <w:left w:val="single" w:sz="4" w:space="0" w:color="auto"/>
                                    <w:right w:val="single" w:sz="4" w:space="0" w:color="auto"/>
                                  </w:tcBorders>
                                  <w:shd w:val="clear" w:color="auto" w:fill="auto"/>
                                  <w:vAlign w:val="center"/>
                                </w:tcPr>
                                <w:p w14:paraId="358551D0" w14:textId="77777777" w:rsidR="0005162F" w:rsidRPr="006F6ECA" w:rsidRDefault="0005162F" w:rsidP="006F6ECA">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0722D"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HT</w:t>
                                  </w:r>
                                </w:p>
                                <w:p w14:paraId="64490B7A" w14:textId="77777777" w:rsidR="0005162F" w:rsidRPr="006F6ECA" w:rsidRDefault="0005162F" w:rsidP="006F6ECA">
                                  <w:pPr>
                                    <w:spacing w:after="0"/>
                                    <w:jc w:val="center"/>
                                    <w:rPr>
                                      <w:rFonts w:ascii="CIDFont+F2" w:eastAsia="Times New Roman" w:hAnsi="CIDFont+F2" w:cs="CIDFont+F2"/>
                                      <w:sz w:val="17"/>
                                      <w:szCs w:val="17"/>
                                      <w:lang w:eastAsia="fr-FR"/>
                                    </w:rPr>
                                  </w:pP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A2D12"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r>
                            <w:tr w:rsidR="0005162F" w:rsidRPr="00BD4859" w14:paraId="340EF790" w14:textId="77777777" w:rsidTr="006F6ECA">
                              <w:trPr>
                                <w:trHeight w:val="338"/>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BD69FAD"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8B9A3"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65 513,82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0B6A3EB"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20%</w:t>
                                  </w: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B3208"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13 102,76</w:t>
                                  </w:r>
                                </w:p>
                              </w:tc>
                              <w:tc>
                                <w:tcPr>
                                  <w:tcW w:w="567" w:type="dxa"/>
                                  <w:gridSpan w:val="2"/>
                                  <w:vMerge/>
                                  <w:tcBorders>
                                    <w:top w:val="nil"/>
                                    <w:left w:val="single" w:sz="4" w:space="0" w:color="auto"/>
                                    <w:bottom w:val="single" w:sz="4" w:space="0" w:color="7F7F7F"/>
                                    <w:right w:val="single" w:sz="4" w:space="0" w:color="auto"/>
                                  </w:tcBorders>
                                  <w:shd w:val="clear" w:color="auto" w:fill="auto"/>
                                  <w:vAlign w:val="center"/>
                                </w:tcPr>
                                <w:p w14:paraId="2D7B3792"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FADA2"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TVA</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518A3" w14:textId="77777777" w:rsidR="0005162F" w:rsidRPr="00AA5CEA" w:rsidRDefault="0005162F" w:rsidP="00A30BFE">
                                  <w:pPr>
                                    <w:spacing w:after="0"/>
                                    <w:jc w:val="center"/>
                                    <w:rPr>
                                      <w:rFonts w:ascii="CIDFont+F2" w:eastAsia="Times New Roman" w:hAnsi="CIDFont+F2" w:cs="CIDFont+F2"/>
                                      <w:sz w:val="17"/>
                                      <w:szCs w:val="17"/>
                                      <w:lang w:eastAsia="fr-FR"/>
                                    </w:rPr>
                                  </w:pPr>
                                  <w:r>
                                    <w:rPr>
                                      <w:rFonts w:ascii="CIDFont+F2" w:eastAsia="Times New Roman" w:hAnsi="CIDFont+F2" w:cs="CIDFont+F2"/>
                                      <w:color w:val="FF0000"/>
                                      <w:sz w:val="17"/>
                                      <w:szCs w:val="17"/>
                                      <w:lang w:eastAsia="fr-FR"/>
                                    </w:rPr>
                                    <w:t>1</w:t>
                                  </w:r>
                                  <w:r w:rsidRPr="006F6ECA">
                                    <w:rPr>
                                      <w:rFonts w:ascii="CIDFont+F2" w:eastAsia="Times New Roman" w:hAnsi="CIDFont+F2" w:cs="CIDFont+F2"/>
                                      <w:color w:val="FF0000"/>
                                      <w:sz w:val="17"/>
                                      <w:szCs w:val="17"/>
                                      <w:lang w:eastAsia="fr-FR"/>
                                    </w:rPr>
                                    <w:t>3 102,76</w:t>
                                  </w:r>
                                </w:p>
                              </w:tc>
                            </w:tr>
                            <w:tr w:rsidR="0005162F" w:rsidRPr="00BD4859" w14:paraId="341E3A53" w14:textId="77777777" w:rsidTr="006F6ECA">
                              <w:trPr>
                                <w:trHeight w:val="337"/>
                              </w:trPr>
                              <w:tc>
                                <w:tcPr>
                                  <w:tcW w:w="4561" w:type="dxa"/>
                                  <w:gridSpan w:val="6"/>
                                  <w:tcBorders>
                                    <w:top w:val="single" w:sz="4" w:space="0" w:color="auto"/>
                                    <w:left w:val="nil"/>
                                    <w:bottom w:val="nil"/>
                                    <w:right w:val="nil"/>
                                  </w:tcBorders>
                                  <w:shd w:val="clear" w:color="auto" w:fill="auto"/>
                                  <w:vAlign w:val="center"/>
                                </w:tcPr>
                                <w:p w14:paraId="3D3C1AB1"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567" w:type="dxa"/>
                                  <w:gridSpan w:val="2"/>
                                  <w:vMerge/>
                                  <w:tcBorders>
                                    <w:left w:val="nil"/>
                                    <w:bottom w:val="nil"/>
                                    <w:right w:val="single" w:sz="4" w:space="0" w:color="auto"/>
                                  </w:tcBorders>
                                  <w:shd w:val="clear" w:color="auto" w:fill="auto"/>
                                  <w:vAlign w:val="center"/>
                                </w:tcPr>
                                <w:p w14:paraId="45D8C7CD"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5D299" w14:textId="77777777" w:rsidR="0005162F" w:rsidRPr="006F6ECA" w:rsidRDefault="0005162F" w:rsidP="00A30BFE">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Total TTC</w:t>
                                  </w:r>
                                </w:p>
                              </w:tc>
                              <w:tc>
                                <w:tcPr>
                                  <w:tcW w:w="2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D0A3A" w14:textId="77777777" w:rsidR="0005162F" w:rsidRPr="006F6ECA" w:rsidRDefault="0005162F" w:rsidP="00A30BFE">
                                  <w:pPr>
                                    <w:spacing w:after="0"/>
                                    <w:jc w:val="center"/>
                                    <w:rPr>
                                      <w:rFonts w:ascii="CIDFont+F2" w:eastAsia="Times New Roman" w:hAnsi="CIDFont+F2" w:cs="CIDFont+F2"/>
                                      <w:color w:val="FF0000"/>
                                      <w:sz w:val="17"/>
                                      <w:szCs w:val="17"/>
                                      <w:lang w:eastAsia="fr-FR"/>
                                    </w:rPr>
                                  </w:pPr>
                                  <w:r w:rsidRPr="006F6ECA">
                                    <w:rPr>
                                      <w:rFonts w:ascii="CIDFont+F2" w:eastAsia="Times New Roman" w:hAnsi="CIDFont+F2" w:cs="CIDFont+F2"/>
                                      <w:color w:val="FF0000"/>
                                      <w:sz w:val="17"/>
                                      <w:szCs w:val="17"/>
                                      <w:lang w:eastAsia="fr-FR"/>
                                    </w:rPr>
                                    <w:t>78 616,58</w:t>
                                  </w:r>
                                </w:p>
                              </w:tc>
                            </w:tr>
                            <w:tr w:rsidR="0005162F" w:rsidRPr="00BD4859" w14:paraId="15256CF8" w14:textId="77777777" w:rsidTr="006F6ECA">
                              <w:trPr>
                                <w:trHeight w:val="337"/>
                              </w:trPr>
                              <w:tc>
                                <w:tcPr>
                                  <w:tcW w:w="4561" w:type="dxa"/>
                                  <w:gridSpan w:val="6"/>
                                  <w:tcBorders>
                                    <w:top w:val="nil"/>
                                    <w:left w:val="nil"/>
                                    <w:bottom w:val="nil"/>
                                    <w:right w:val="nil"/>
                                  </w:tcBorders>
                                  <w:shd w:val="clear" w:color="auto" w:fill="auto"/>
                                  <w:vAlign w:val="center"/>
                                </w:tcPr>
                                <w:p w14:paraId="06B0412C"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567" w:type="dxa"/>
                                  <w:gridSpan w:val="2"/>
                                  <w:tcBorders>
                                    <w:top w:val="nil"/>
                                    <w:left w:val="nil"/>
                                    <w:bottom w:val="nil"/>
                                    <w:right w:val="single" w:sz="4" w:space="0" w:color="auto"/>
                                  </w:tcBorders>
                                  <w:shd w:val="clear" w:color="auto" w:fill="auto"/>
                                  <w:vAlign w:val="center"/>
                                </w:tcPr>
                                <w:p w14:paraId="32C0DF3F" w14:textId="77777777" w:rsidR="0005162F" w:rsidRPr="006F6ECA" w:rsidRDefault="0005162F" w:rsidP="00A30BFE">
                                  <w:pPr>
                                    <w:spacing w:after="0"/>
                                    <w:jc w:val="center"/>
                                    <w:rPr>
                                      <w:rFonts w:ascii="CIDFont+F2" w:eastAsia="Times New Roman" w:hAnsi="CIDFont+F2" w:cs="CIDFont+F2"/>
                                      <w:sz w:val="17"/>
                                      <w:szCs w:val="17"/>
                                      <w:lang w:eastAsia="fr-F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C413873" w14:textId="77777777" w:rsidR="0005162F" w:rsidRPr="006F6ECA" w:rsidRDefault="0005162F" w:rsidP="00A30BFE">
                                  <w:pPr>
                                    <w:spacing w:after="0"/>
                                    <w:jc w:val="center"/>
                                    <w:rPr>
                                      <w:rFonts w:ascii="CIDFont+F2" w:eastAsia="Times New Roman" w:hAnsi="CIDFont+F2" w:cs="CIDFont+F2"/>
                                      <w:b/>
                                      <w:sz w:val="17"/>
                                      <w:szCs w:val="17"/>
                                      <w:lang w:eastAsia="fr-FR"/>
                                    </w:rPr>
                                  </w:pPr>
                                  <w:r w:rsidRPr="006F6ECA">
                                    <w:rPr>
                                      <w:rFonts w:ascii="CIDFont+F2" w:eastAsia="Times New Roman" w:hAnsi="CIDFont+F2" w:cs="CIDFont+F2"/>
                                      <w:b/>
                                      <w:sz w:val="17"/>
                                      <w:szCs w:val="17"/>
                                      <w:lang w:eastAsia="fr-FR"/>
                                    </w:rPr>
                                    <w:t>NET A PAYER</w:t>
                                  </w:r>
                                </w:p>
                              </w:tc>
                              <w:tc>
                                <w:tcPr>
                                  <w:tcW w:w="2703"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D1F4EF8" w14:textId="77777777" w:rsidR="0005162F" w:rsidRPr="006F6ECA" w:rsidRDefault="0005162F" w:rsidP="00A30BFE">
                                  <w:pPr>
                                    <w:spacing w:after="0"/>
                                    <w:jc w:val="center"/>
                                    <w:rPr>
                                      <w:rFonts w:ascii="CIDFont+F2" w:eastAsia="Times New Roman" w:hAnsi="CIDFont+F2" w:cs="CIDFont+F2"/>
                                      <w:b/>
                                      <w:sz w:val="17"/>
                                      <w:szCs w:val="17"/>
                                      <w:lang w:eastAsia="fr-FR"/>
                                    </w:rPr>
                                  </w:pPr>
                                  <w:r w:rsidRPr="006F6ECA">
                                    <w:rPr>
                                      <w:rFonts w:ascii="CIDFont+F2" w:eastAsia="Times New Roman" w:hAnsi="CIDFont+F2" w:cs="CIDFont+F2"/>
                                      <w:b/>
                                      <w:color w:val="FF0000"/>
                                      <w:sz w:val="17"/>
                                      <w:szCs w:val="17"/>
                                      <w:lang w:eastAsia="fr-FR"/>
                                    </w:rPr>
                                    <w:t>78 616,58</w:t>
                                  </w:r>
                                </w:p>
                              </w:tc>
                            </w:tr>
                            <w:tr w:rsidR="0005162F" w:rsidRPr="00BD4859" w14:paraId="1BF7938C" w14:textId="77777777" w:rsidTr="006F6ECA">
                              <w:trPr>
                                <w:trHeight w:val="680"/>
                              </w:trPr>
                              <w:tc>
                                <w:tcPr>
                                  <w:tcW w:w="9532" w:type="dxa"/>
                                  <w:gridSpan w:val="12"/>
                                  <w:tcBorders>
                                    <w:top w:val="nil"/>
                                    <w:left w:val="nil"/>
                                    <w:bottom w:val="nil"/>
                                    <w:right w:val="nil"/>
                                  </w:tcBorders>
                                  <w:shd w:val="clear" w:color="auto" w:fill="auto"/>
                                  <w:vAlign w:val="center"/>
                                </w:tcPr>
                                <w:p w14:paraId="57D216A5" w14:textId="77777777" w:rsidR="0005162F" w:rsidRPr="006F6ECA" w:rsidRDefault="0005162F" w:rsidP="006F6ECA">
                                  <w:pPr>
                                    <w:spacing w:after="0"/>
                                    <w:jc w:val="center"/>
                                    <w:rPr>
                                      <w:rFonts w:ascii="CIDFont+F2" w:eastAsia="Times New Roman" w:hAnsi="CIDFont+F2" w:cs="CIDFont+F2"/>
                                      <w:sz w:val="17"/>
                                      <w:szCs w:val="17"/>
                                      <w:lang w:eastAsia="fr-FR"/>
                                    </w:rPr>
                                  </w:pPr>
                                </w:p>
                                <w:p w14:paraId="31BBACC1" w14:textId="77777777" w:rsidR="0005162F" w:rsidRPr="006F6ECA" w:rsidRDefault="0005162F" w:rsidP="006F6ECA">
                                  <w:pPr>
                                    <w:spacing w:after="0"/>
                                    <w:jc w:val="center"/>
                                    <w:rPr>
                                      <w:rFonts w:ascii="CIDFont+F2" w:eastAsia="Times New Roman" w:hAnsi="CIDFont+F2" w:cs="CIDFont+F2"/>
                                      <w:sz w:val="17"/>
                                      <w:szCs w:val="17"/>
                                      <w:lang w:eastAsia="fr-FR"/>
                                    </w:rPr>
                                  </w:pPr>
                                </w:p>
                                <w:p w14:paraId="07DF48C6" w14:textId="77777777" w:rsidR="0005162F" w:rsidRPr="006F6ECA" w:rsidRDefault="0005162F" w:rsidP="006F6ECA">
                                  <w:pPr>
                                    <w:spacing w:after="0"/>
                                    <w:jc w:val="center"/>
                                    <w:rPr>
                                      <w:rFonts w:ascii="CIDFont+F2" w:eastAsia="Times New Roman" w:hAnsi="CIDFont+F2" w:cs="CIDFont+F2"/>
                                      <w:sz w:val="17"/>
                                      <w:szCs w:val="17"/>
                                      <w:lang w:eastAsia="fr-FR"/>
                                    </w:rPr>
                                  </w:pPr>
                                  <w:r w:rsidRPr="006F6ECA">
                                    <w:rPr>
                                      <w:rFonts w:ascii="CIDFont+F2" w:eastAsia="Times New Roman" w:hAnsi="CIDFont+F2" w:cs="CIDFont+F2"/>
                                      <w:sz w:val="17"/>
                                      <w:szCs w:val="17"/>
                                      <w:lang w:eastAsia="fr-FR"/>
                                    </w:rPr>
                                    <w:t>Page 5 sur 5</w:t>
                                  </w:r>
                                </w:p>
                              </w:tc>
                            </w:tr>
                          </w:tbl>
                          <w:p w14:paraId="03E41D82" w14:textId="77777777" w:rsidR="0005162F" w:rsidRDefault="0005162F" w:rsidP="00B81462"/>
                        </w:txbxContent>
                      </v:textbox>
                    </v:shape>
                    <v:shape id="Carré corné 184" o:spid="_x0000_s1089" type="#_x0000_t65" style="position:absolute;width:62103;height:89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" adj="20679" filled="f" strokeweight="1pt">
                      <v:stroke joinstyle="miter"/>
                    </v:shape>
                  </v:group>
                </v:group>
                <v:group id="Groupe 5" o:spid="_x0000_s1090" style="position:absolute;left:1809;top:1619;width:90253;height:6210" coordsize="90252,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Image 430" o:spid="_x0000_s1091" type="#_x0000_t75" style="position:absolute;width:20529;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" filled="t">
                    <v:fill opacity="0"/>
                    <v:imagedata r:id="rId47" o:title="" croptop="-21f" cropbottom="-21f" cropleft="-6f" cropright="-6f"/>
                  </v:shape>
                  <v:shape id="Image 434" o:spid="_x0000_s1092" type="#_x0000_t75" style="position:absolute;left:69723;width:20529;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" filled="t">
                    <v:fill opacity="0"/>
                    <v:imagedata r:id="rId47" o:title="" croptop="-21f" cropbottom="-21f" cropleft="-6f" cropright="-6f"/>
                  </v:shape>
                </v:group>
                <w10:wrap anchorx="page"/>
              </v:group>
            </w:pict>
          </mc:Fallback>
        </mc:AlternateContent>
      </w:r>
    </w:p>
    <w:p w14:paraId="7413E1B9" w14:textId="77777777" w:rsidR="002C5587" w:rsidRDefault="002C5587" w:rsidP="00F7611E">
      <w:pPr>
        <w:rPr>
          <w:noProof/>
          <w:lang w:eastAsia="fr-FR"/>
        </w:rPr>
      </w:pPr>
    </w:p>
    <w:p w14:paraId="39C77177" w14:textId="77777777" w:rsidR="00F7611E" w:rsidRPr="00C208B2" w:rsidRDefault="00F7611E" w:rsidP="00390B8A"/>
    <w:p w14:paraId="3358B46E" w14:textId="77777777" w:rsidR="002E3098" w:rsidRPr="00C208B2" w:rsidRDefault="002E3098" w:rsidP="00390B8A"/>
    <w:p w14:paraId="6D0E9D66" w14:textId="77777777" w:rsidR="002C5587" w:rsidRPr="00C208B2" w:rsidRDefault="002C5587" w:rsidP="00390B8A"/>
    <w:p w14:paraId="64B95028" w14:textId="77777777" w:rsidR="002C5587" w:rsidRPr="00C208B2" w:rsidRDefault="002C5587" w:rsidP="00390B8A"/>
    <w:p w14:paraId="34450358" w14:textId="77777777" w:rsidR="002C5587" w:rsidRPr="00C208B2" w:rsidRDefault="002C5587" w:rsidP="00390B8A"/>
    <w:p w14:paraId="569E27A0" w14:textId="77777777" w:rsidR="002C5587" w:rsidRPr="00C208B2" w:rsidRDefault="002C5587" w:rsidP="00390B8A"/>
    <w:p w14:paraId="0C630B1B" w14:textId="77777777" w:rsidR="002C5587" w:rsidRPr="00C208B2" w:rsidRDefault="002C5587" w:rsidP="00390B8A"/>
    <w:p w14:paraId="4EADC673" w14:textId="77777777" w:rsidR="002C5587" w:rsidRPr="00C208B2" w:rsidRDefault="002C5587" w:rsidP="00390B8A"/>
    <w:p w14:paraId="7BA31A17" w14:textId="77777777" w:rsidR="002C5587" w:rsidRPr="00C208B2" w:rsidRDefault="002C5587" w:rsidP="00390B8A"/>
    <w:p w14:paraId="3B2CEF46" w14:textId="77777777" w:rsidR="002C5587" w:rsidRPr="00C208B2" w:rsidRDefault="002C5587" w:rsidP="00390B8A"/>
    <w:p w14:paraId="45E42147" w14:textId="77777777" w:rsidR="002C5587" w:rsidRPr="00C208B2" w:rsidRDefault="002C5587" w:rsidP="00390B8A"/>
    <w:p w14:paraId="5BDD7A42" w14:textId="77777777" w:rsidR="002C5587" w:rsidRPr="00C208B2" w:rsidRDefault="002C5587" w:rsidP="00390B8A"/>
    <w:p w14:paraId="5AA80B2B" w14:textId="77777777" w:rsidR="002C5587" w:rsidRPr="00C208B2" w:rsidRDefault="002C5587" w:rsidP="00390B8A"/>
    <w:p w14:paraId="7BC15E9D" w14:textId="77777777" w:rsidR="002C5587" w:rsidRPr="00C208B2" w:rsidRDefault="002C5587" w:rsidP="00390B8A"/>
    <w:p w14:paraId="44579FC0" w14:textId="77777777" w:rsidR="002C5587" w:rsidRPr="00C208B2" w:rsidRDefault="002C5587" w:rsidP="00390B8A"/>
    <w:p w14:paraId="7098662F" w14:textId="77777777" w:rsidR="002C5587" w:rsidRPr="00C208B2" w:rsidRDefault="002C5587" w:rsidP="00390B8A"/>
    <w:p w14:paraId="21950652" w14:textId="77777777" w:rsidR="002C5587" w:rsidRPr="00C208B2" w:rsidRDefault="002C5587" w:rsidP="00390B8A"/>
    <w:p w14:paraId="6D204B55" w14:textId="77777777" w:rsidR="002C5587" w:rsidRPr="00C208B2" w:rsidRDefault="002C5587" w:rsidP="00390B8A"/>
    <w:p w14:paraId="0AF6EA07" w14:textId="77777777" w:rsidR="002C5587" w:rsidRPr="00C208B2" w:rsidRDefault="002C5587" w:rsidP="00390B8A"/>
    <w:p w14:paraId="3D7CC29E" w14:textId="77777777" w:rsidR="002C5587" w:rsidRPr="00C208B2" w:rsidRDefault="002C5587" w:rsidP="00390B8A"/>
    <w:p w14:paraId="76430A73" w14:textId="77777777" w:rsidR="002C5587" w:rsidRPr="00C208B2" w:rsidRDefault="002C5587" w:rsidP="00390B8A"/>
    <w:p w14:paraId="04F4E2EE" w14:textId="77777777" w:rsidR="002C5587" w:rsidRPr="00C208B2" w:rsidRDefault="002C5587" w:rsidP="00390B8A"/>
    <w:p w14:paraId="41B26F65" w14:textId="77777777" w:rsidR="002C5587" w:rsidRPr="00C208B2" w:rsidRDefault="002C5587" w:rsidP="00390B8A"/>
    <w:p w14:paraId="75685299" w14:textId="77777777" w:rsidR="002C5587" w:rsidRPr="00C208B2" w:rsidRDefault="002C5587" w:rsidP="00390B8A"/>
    <w:p w14:paraId="3E35C0C7" w14:textId="77777777" w:rsidR="002C5587" w:rsidRPr="00C208B2" w:rsidRDefault="002C5587" w:rsidP="00390B8A"/>
    <w:p w14:paraId="2F315C40" w14:textId="77777777" w:rsidR="002C5587" w:rsidRPr="00C208B2" w:rsidRDefault="002C5587" w:rsidP="00390B8A"/>
    <w:p w14:paraId="13ACC172" w14:textId="77777777" w:rsidR="002C5587" w:rsidRPr="00C208B2" w:rsidRDefault="002C5587" w:rsidP="00390B8A"/>
    <w:p w14:paraId="6585DCBF" w14:textId="77777777" w:rsidR="005F49EE" w:rsidRPr="00C208B2" w:rsidRDefault="005F49EE" w:rsidP="00390B8A">
      <w:pPr>
        <w:sectPr w:rsidR="005F49EE" w:rsidRPr="00C208B2" w:rsidSect="000634E9">
          <w:headerReference w:type="default" r:id="rId48"/>
          <w:footerReference w:type="default" r:id="rId49"/>
          <w:pgSz w:w="23814" w:h="16840" w:orient="landscape"/>
          <w:pgMar w:top="1134" w:right="907" w:bottom="1134" w:left="1247" w:header="720" w:footer="1021" w:gutter="0"/>
          <w:cols w:space="720"/>
          <w:docGrid w:linePitch="299"/>
        </w:sectPr>
      </w:pPr>
    </w:p>
    <w:p w14:paraId="5B727D47" w14:textId="77777777" w:rsidR="002C5587" w:rsidRPr="00BD4859" w:rsidRDefault="003A5A40" w:rsidP="002C5587">
      <w:pPr>
        <w:pBdr>
          <w:top w:val="single" w:sz="4" w:space="1" w:color="000000"/>
          <w:left w:val="single" w:sz="4" w:space="4" w:color="000000"/>
          <w:bottom w:val="single" w:sz="4" w:space="1" w:color="000000"/>
          <w:right w:val="single" w:sz="4" w:space="4" w:color="000000"/>
        </w:pBdr>
        <w:shd w:val="clear" w:color="auto" w:fill="0C0C0C"/>
        <w:tabs>
          <w:tab w:val="left" w:pos="2383"/>
        </w:tabs>
        <w:spacing w:after="60"/>
        <w:jc w:val="both"/>
      </w:pPr>
      <w:r>
        <w:rPr>
          <w:b/>
          <w:noProof/>
          <w:color w:val="FFFFFF"/>
          <w:sz w:val="28"/>
          <w:szCs w:val="28"/>
          <w:lang w:eastAsia="fr-FR"/>
        </w:rPr>
        <w:lastRenderedPageBreak/>
        <mc:AlternateContent>
          <mc:Choice Requires="wpg">
            <w:drawing>
              <wp:anchor distT="0" distB="0" distL="114300" distR="114300" simplePos="0" relativeHeight="251631616" behindDoc="0" locked="0" layoutInCell="1" allowOverlap="1" wp14:anchorId="37DEEC9F" wp14:editId="7E285DC2">
                <wp:simplePos x="0" y="0"/>
                <wp:positionH relativeFrom="column">
                  <wp:posOffset>940</wp:posOffset>
                </wp:positionH>
                <wp:positionV relativeFrom="paragraph">
                  <wp:posOffset>224206</wp:posOffset>
                </wp:positionV>
                <wp:extent cx="12421235" cy="9008745"/>
                <wp:effectExtent l="0" t="0" r="0" b="1905"/>
                <wp:wrapNone/>
                <wp:docPr id="25" name="Groupe 25"/>
                <wp:cNvGraphicFramePr/>
                <a:graphic xmlns:a="http://schemas.openxmlformats.org/drawingml/2006/main">
                  <a:graphicData uri="http://schemas.microsoft.com/office/word/2010/wordprocessingGroup">
                    <wpg:wgp>
                      <wpg:cNvGrpSpPr/>
                      <wpg:grpSpPr>
                        <a:xfrm>
                          <a:off x="0" y="0"/>
                          <a:ext cx="12421235" cy="9008745"/>
                          <a:chOff x="0" y="0"/>
                          <a:chExt cx="12421235" cy="9008745"/>
                        </a:xfrm>
                      </wpg:grpSpPr>
                      <wps:wsp>
                        <wps:cNvPr id="31" name="Text Box 447"/>
                        <wps:cNvSpPr txBox="1">
                          <a:spLocks noChangeArrowheads="1"/>
                        </wps:cNvSpPr>
                        <wps:spPr bwMode="auto">
                          <a:xfrm>
                            <a:off x="0" y="0"/>
                            <a:ext cx="12421235" cy="900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82"/>
                                <w:gridCol w:w="231"/>
                                <w:gridCol w:w="247"/>
                                <w:gridCol w:w="135"/>
                                <w:gridCol w:w="1529"/>
                                <w:gridCol w:w="1675"/>
                                <w:gridCol w:w="696"/>
                                <w:gridCol w:w="2268"/>
                                <w:gridCol w:w="854"/>
                                <w:gridCol w:w="2831"/>
                                <w:gridCol w:w="986"/>
                                <w:gridCol w:w="249"/>
                                <w:gridCol w:w="3569"/>
                              </w:tblGrid>
                              <w:tr w:rsidR="0005162F" w14:paraId="79F0560C" w14:textId="77777777" w:rsidTr="008713CE">
                                <w:trPr>
                                  <w:trHeight w:val="912"/>
                                </w:trPr>
                                <w:tc>
                                  <w:tcPr>
                                    <w:tcW w:w="4048" w:type="dxa"/>
                                    <w:gridSpan w:val="3"/>
                                    <w:vMerge w:val="restart"/>
                                    <w:tcBorders>
                                      <w:top w:val="single" w:sz="18" w:space="0" w:color="auto"/>
                                      <w:left w:val="single" w:sz="18" w:space="0" w:color="auto"/>
                                      <w:bottom w:val="single" w:sz="18" w:space="0" w:color="auto"/>
                                      <w:right w:val="single" w:sz="18" w:space="0" w:color="auto"/>
                                    </w:tcBorders>
                                    <w:shd w:val="clear" w:color="auto" w:fill="auto"/>
                                  </w:tcPr>
                                  <w:p w14:paraId="54CEE17B" w14:textId="77777777" w:rsidR="0005162F" w:rsidRPr="008713CE" w:rsidRDefault="0005162F" w:rsidP="00144BC0">
                                    <w:pPr>
                                      <w:spacing w:after="0"/>
                                      <w:ind w:left="720"/>
                                      <w:rPr>
                                        <w:b/>
                                        <w:szCs w:val="22"/>
                                      </w:rPr>
                                    </w:pPr>
                                    <w:proofErr w:type="spellStart"/>
                                    <w:r w:rsidRPr="008713CE">
                                      <w:rPr>
                                        <w:b/>
                                        <w:szCs w:val="22"/>
                                      </w:rPr>
                                      <w:t>Approving</w:t>
                                    </w:r>
                                    <w:proofErr w:type="spellEnd"/>
                                    <w:r w:rsidRPr="008713CE">
                                      <w:rPr>
                                        <w:b/>
                                        <w:szCs w:val="22"/>
                                      </w:rPr>
                                      <w:t xml:space="preserve"> </w:t>
                                    </w:r>
                                    <w:proofErr w:type="spellStart"/>
                                    <w:r w:rsidRPr="008713CE">
                                      <w:rPr>
                                        <w:b/>
                                        <w:szCs w:val="22"/>
                                      </w:rPr>
                                      <w:t>competent</w:t>
                                    </w:r>
                                    <w:proofErr w:type="spellEnd"/>
                                    <w:r w:rsidRPr="008713CE">
                                      <w:rPr>
                                        <w:b/>
                                        <w:szCs w:val="22"/>
                                      </w:rPr>
                                      <w:t xml:space="preserve"> </w:t>
                                    </w:r>
                                    <w:proofErr w:type="spellStart"/>
                                    <w:r w:rsidRPr="008713CE">
                                      <w:rPr>
                                        <w:b/>
                                        <w:szCs w:val="22"/>
                                      </w:rPr>
                                      <w:t>Authority</w:t>
                                    </w:r>
                                    <w:proofErr w:type="spellEnd"/>
                                    <w:r w:rsidRPr="008713CE">
                                      <w:rPr>
                                        <w:b/>
                                        <w:szCs w:val="22"/>
                                      </w:rPr>
                                      <w:t>/Country</w:t>
                                    </w:r>
                                  </w:p>
                                  <w:p w14:paraId="1FACFC62" w14:textId="77777777" w:rsidR="0005162F" w:rsidRPr="008713CE" w:rsidRDefault="0005162F" w:rsidP="008713CE">
                                    <w:pPr>
                                      <w:spacing w:after="0"/>
                                      <w:jc w:val="center"/>
                                      <w:rPr>
                                        <w:i/>
                                        <w:szCs w:val="22"/>
                                      </w:rPr>
                                    </w:pPr>
                                    <w:r w:rsidRPr="008713CE">
                                      <w:rPr>
                                        <w:i/>
                                        <w:szCs w:val="22"/>
                                      </w:rPr>
                                      <w:t>Autorité compétente /Pays</w:t>
                                    </w:r>
                                  </w:p>
                                  <w:p w14:paraId="4A5B0721" w14:textId="77777777" w:rsidR="0005162F" w:rsidRDefault="0005162F" w:rsidP="00AA6F8C">
                                    <w:pPr>
                                      <w:spacing w:before="240" w:after="0"/>
                                      <w:jc w:val="center"/>
                                      <w:rPr>
                                        <w:b/>
                                        <w:sz w:val="26"/>
                                        <w:szCs w:val="26"/>
                                      </w:rPr>
                                    </w:pPr>
                                    <w:r w:rsidRPr="008713CE">
                                      <w:rPr>
                                        <w:b/>
                                        <w:sz w:val="26"/>
                                        <w:szCs w:val="26"/>
                                      </w:rPr>
                                      <w:t>DIRECTION GENERALE DE L’AVIATION CIVILE</w:t>
                                    </w:r>
                                  </w:p>
                                  <w:p w14:paraId="212D5A6D" w14:textId="77777777" w:rsidR="0005162F" w:rsidRPr="008713CE" w:rsidRDefault="0005162F" w:rsidP="00AA6F8C">
                                    <w:pPr>
                                      <w:jc w:val="center"/>
                                      <w:rPr>
                                        <w:sz w:val="26"/>
                                        <w:szCs w:val="26"/>
                                      </w:rPr>
                                    </w:pPr>
                                    <w:r w:rsidRPr="008713CE">
                                      <w:rPr>
                                        <w:b/>
                                        <w:sz w:val="26"/>
                                        <w:szCs w:val="26"/>
                                      </w:rPr>
                                      <w:t>France</w:t>
                                    </w:r>
                                  </w:p>
                                </w:tc>
                                <w:tc>
                                  <w:tcPr>
                                    <w:tcW w:w="11470" w:type="dxa"/>
                                    <w:gridSpan w:val="10"/>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63F2CE7A" w14:textId="77777777" w:rsidR="0005162F" w:rsidRPr="00C208B2" w:rsidRDefault="0005162F" w:rsidP="008713CE">
                                    <w:pPr>
                                      <w:spacing w:after="0"/>
                                      <w:jc w:val="center"/>
                                      <w:rPr>
                                        <w:b/>
                                        <w:sz w:val="28"/>
                                        <w:szCs w:val="22"/>
                                        <w:lang w:val="en-US"/>
                                      </w:rPr>
                                    </w:pPr>
                                    <w:r w:rsidRPr="00C208B2">
                                      <w:rPr>
                                        <w:b/>
                                        <w:sz w:val="28"/>
                                        <w:szCs w:val="22"/>
                                        <w:lang w:val="en-US"/>
                                      </w:rPr>
                                      <w:t>AUTHORIZED REALEASE CERTIFICATE</w:t>
                                    </w:r>
                                  </w:p>
                                  <w:p w14:paraId="74E81813" w14:textId="77777777" w:rsidR="0005162F" w:rsidRPr="00C208B2" w:rsidRDefault="0005162F" w:rsidP="008713CE">
                                    <w:pPr>
                                      <w:spacing w:after="0"/>
                                      <w:jc w:val="center"/>
                                      <w:rPr>
                                        <w:b/>
                                        <w:i/>
                                        <w:sz w:val="28"/>
                                        <w:szCs w:val="22"/>
                                        <w:lang w:val="en-US"/>
                                      </w:rPr>
                                    </w:pPr>
                                    <w:proofErr w:type="spellStart"/>
                                    <w:r w:rsidRPr="00C208B2">
                                      <w:rPr>
                                        <w:b/>
                                        <w:i/>
                                        <w:sz w:val="28"/>
                                        <w:szCs w:val="22"/>
                                        <w:lang w:val="en-US"/>
                                      </w:rPr>
                                      <w:t>Certificat</w:t>
                                    </w:r>
                                    <w:proofErr w:type="spellEnd"/>
                                    <w:r w:rsidRPr="00C208B2">
                                      <w:rPr>
                                        <w:b/>
                                        <w:i/>
                                        <w:sz w:val="28"/>
                                        <w:szCs w:val="22"/>
                                        <w:lang w:val="en-US"/>
                                      </w:rPr>
                                      <w:t xml:space="preserve"> </w:t>
                                    </w:r>
                                    <w:proofErr w:type="spellStart"/>
                                    <w:r w:rsidRPr="00C208B2">
                                      <w:rPr>
                                        <w:b/>
                                        <w:i/>
                                        <w:sz w:val="28"/>
                                        <w:szCs w:val="22"/>
                                        <w:lang w:val="en-US"/>
                                      </w:rPr>
                                      <w:t>Libératoire</w:t>
                                    </w:r>
                                    <w:proofErr w:type="spellEnd"/>
                                    <w:r w:rsidRPr="00C208B2">
                                      <w:rPr>
                                        <w:b/>
                                        <w:i/>
                                        <w:sz w:val="28"/>
                                        <w:szCs w:val="22"/>
                                        <w:lang w:val="en-US"/>
                                      </w:rPr>
                                      <w:t xml:space="preserve"> </w:t>
                                    </w:r>
                                    <w:proofErr w:type="spellStart"/>
                                    <w:r w:rsidRPr="00C208B2">
                                      <w:rPr>
                                        <w:b/>
                                        <w:i/>
                                        <w:sz w:val="28"/>
                                        <w:szCs w:val="22"/>
                                        <w:lang w:val="en-US"/>
                                      </w:rPr>
                                      <w:t>Autorisé</w:t>
                                    </w:r>
                                    <w:proofErr w:type="spellEnd"/>
                                  </w:p>
                                  <w:p w14:paraId="06F0977A" w14:textId="77777777" w:rsidR="0005162F" w:rsidRPr="00C208B2" w:rsidRDefault="0005162F" w:rsidP="008713CE">
                                    <w:pPr>
                                      <w:spacing w:after="0"/>
                                      <w:jc w:val="center"/>
                                      <w:rPr>
                                        <w:b/>
                                        <w:sz w:val="28"/>
                                        <w:szCs w:val="22"/>
                                        <w:lang w:val="en-US"/>
                                      </w:rPr>
                                    </w:pPr>
                                    <w:r w:rsidRPr="00C208B2">
                                      <w:rPr>
                                        <w:b/>
                                        <w:sz w:val="28"/>
                                        <w:szCs w:val="22"/>
                                        <w:lang w:val="en-US"/>
                                      </w:rPr>
                                      <w:t>AIRCRAFT CERTIFICATE OF RELEASE TO SERVICE</w:t>
                                    </w:r>
                                  </w:p>
                                  <w:p w14:paraId="56EFDF7D" w14:textId="77777777" w:rsidR="0005162F" w:rsidRPr="008713CE" w:rsidRDefault="0005162F" w:rsidP="008713CE">
                                    <w:pPr>
                                      <w:spacing w:after="0"/>
                                      <w:jc w:val="center"/>
                                      <w:rPr>
                                        <w:b/>
                                        <w:i/>
                                        <w:szCs w:val="22"/>
                                      </w:rPr>
                                    </w:pPr>
                                    <w:r w:rsidRPr="008713CE">
                                      <w:rPr>
                                        <w:b/>
                                        <w:i/>
                                        <w:sz w:val="28"/>
                                        <w:szCs w:val="22"/>
                                      </w:rPr>
                                      <w:t>CERTIFICAT D’APPROBATION POUR REMISE EN SERVICE AERONEF</w:t>
                                    </w:r>
                                  </w:p>
                                </w:tc>
                                <w:tc>
                                  <w:tcPr>
                                    <w:tcW w:w="3569" w:type="dxa"/>
                                    <w:tcBorders>
                                      <w:top w:val="single" w:sz="18" w:space="0" w:color="auto"/>
                                      <w:left w:val="single" w:sz="18" w:space="0" w:color="auto"/>
                                      <w:bottom w:val="single" w:sz="18" w:space="0" w:color="auto"/>
                                      <w:right w:val="single" w:sz="18" w:space="0" w:color="auto"/>
                                    </w:tcBorders>
                                    <w:shd w:val="clear" w:color="auto" w:fill="auto"/>
                                  </w:tcPr>
                                  <w:p w14:paraId="4B5D92C7" w14:textId="77777777" w:rsidR="0005162F" w:rsidRPr="008713CE" w:rsidRDefault="0005162F" w:rsidP="00144BC0">
                                    <w:pPr>
                                      <w:spacing w:after="0"/>
                                      <w:jc w:val="center"/>
                                      <w:rPr>
                                        <w:szCs w:val="22"/>
                                      </w:rPr>
                                    </w:pPr>
                                    <w:proofErr w:type="spellStart"/>
                                    <w:r w:rsidRPr="008713CE">
                                      <w:rPr>
                                        <w:b/>
                                        <w:szCs w:val="22"/>
                                      </w:rPr>
                                      <w:t>Form</w:t>
                                    </w:r>
                                    <w:proofErr w:type="spellEnd"/>
                                    <w:r w:rsidRPr="008713CE">
                                      <w:rPr>
                                        <w:b/>
                                        <w:szCs w:val="22"/>
                                      </w:rPr>
                                      <w:t xml:space="preserve"> </w:t>
                                    </w:r>
                                    <w:proofErr w:type="spellStart"/>
                                    <w:r w:rsidRPr="008713CE">
                                      <w:rPr>
                                        <w:b/>
                                        <w:szCs w:val="22"/>
                                      </w:rPr>
                                      <w:t>Tracking</w:t>
                                    </w:r>
                                    <w:proofErr w:type="spellEnd"/>
                                    <w:r w:rsidRPr="008713CE">
                                      <w:rPr>
                                        <w:b/>
                                        <w:szCs w:val="22"/>
                                      </w:rPr>
                                      <w:t xml:space="preserve"> </w:t>
                                    </w:r>
                                    <w:proofErr w:type="spellStart"/>
                                    <w:r w:rsidRPr="008713CE">
                                      <w:rPr>
                                        <w:b/>
                                        <w:szCs w:val="22"/>
                                      </w:rPr>
                                      <w:t>Number</w:t>
                                    </w:r>
                                    <w:proofErr w:type="spellEnd"/>
                                  </w:p>
                                  <w:p w14:paraId="5FD4CA5C" w14:textId="77777777" w:rsidR="0005162F" w:rsidRPr="008713CE" w:rsidRDefault="0005162F" w:rsidP="008713CE">
                                    <w:pPr>
                                      <w:spacing w:after="0"/>
                                      <w:jc w:val="center"/>
                                      <w:rPr>
                                        <w:szCs w:val="22"/>
                                      </w:rPr>
                                    </w:pPr>
                                    <w:r w:rsidRPr="008713CE">
                                      <w:rPr>
                                        <w:szCs w:val="22"/>
                                      </w:rPr>
                                      <w:t>N° de repère du formulaire</w:t>
                                    </w:r>
                                  </w:p>
                                  <w:p w14:paraId="0164251C" w14:textId="77777777" w:rsidR="0005162F" w:rsidRPr="008713CE" w:rsidRDefault="0005162F" w:rsidP="008713CE">
                                    <w:pPr>
                                      <w:spacing w:after="0"/>
                                      <w:jc w:val="center"/>
                                      <w:rPr>
                                        <w:b/>
                                        <w:szCs w:val="22"/>
                                      </w:rPr>
                                    </w:pPr>
                                    <w:r w:rsidRPr="008713CE">
                                      <w:rPr>
                                        <w:b/>
                                        <w:sz w:val="28"/>
                                        <w:szCs w:val="22"/>
                                      </w:rPr>
                                      <w:t>061-2023</w:t>
                                    </w:r>
                                  </w:p>
                                </w:tc>
                              </w:tr>
                              <w:tr w:rsidR="0005162F" w14:paraId="2A03FBA3" w14:textId="77777777" w:rsidTr="00AA6F8C">
                                <w:trPr>
                                  <w:trHeight w:val="819"/>
                                </w:trPr>
                                <w:tc>
                                  <w:tcPr>
                                    <w:tcW w:w="4048" w:type="dxa"/>
                                    <w:gridSpan w:val="3"/>
                                    <w:vMerge/>
                                    <w:tcBorders>
                                      <w:top w:val="single" w:sz="18" w:space="0" w:color="auto"/>
                                      <w:left w:val="single" w:sz="18" w:space="0" w:color="auto"/>
                                      <w:bottom w:val="single" w:sz="18" w:space="0" w:color="auto"/>
                                      <w:right w:val="single" w:sz="18" w:space="0" w:color="auto"/>
                                    </w:tcBorders>
                                    <w:shd w:val="clear" w:color="auto" w:fill="auto"/>
                                  </w:tcPr>
                                  <w:p w14:paraId="1421F104" w14:textId="77777777" w:rsidR="0005162F" w:rsidRPr="008713CE" w:rsidRDefault="0005162F" w:rsidP="008713CE">
                                    <w:pPr>
                                      <w:spacing w:after="0"/>
                                      <w:jc w:val="center"/>
                                      <w:rPr>
                                        <w:szCs w:val="22"/>
                                      </w:rPr>
                                    </w:pPr>
                                  </w:p>
                                </w:tc>
                                <w:tc>
                                  <w:tcPr>
                                    <w:tcW w:w="11470" w:type="dxa"/>
                                    <w:gridSpan w:val="10"/>
                                    <w:vMerge/>
                                    <w:tcBorders>
                                      <w:top w:val="single" w:sz="18" w:space="0" w:color="auto"/>
                                      <w:left w:val="single" w:sz="18" w:space="0" w:color="auto"/>
                                      <w:bottom w:val="single" w:sz="18" w:space="0" w:color="auto"/>
                                      <w:right w:val="single" w:sz="18" w:space="0" w:color="auto"/>
                                    </w:tcBorders>
                                    <w:shd w:val="clear" w:color="auto" w:fill="auto"/>
                                    <w:vAlign w:val="center"/>
                                  </w:tcPr>
                                  <w:p w14:paraId="7527DF9F" w14:textId="77777777" w:rsidR="0005162F" w:rsidRPr="008713CE" w:rsidRDefault="0005162F" w:rsidP="008713CE">
                                    <w:pPr>
                                      <w:spacing w:after="0"/>
                                      <w:jc w:val="center"/>
                                      <w:rPr>
                                        <w:b/>
                                        <w:sz w:val="28"/>
                                        <w:szCs w:val="22"/>
                                      </w:rPr>
                                    </w:pPr>
                                  </w:p>
                                </w:tc>
                                <w:tc>
                                  <w:tcPr>
                                    <w:tcW w:w="3569" w:type="dxa"/>
                                    <w:tcBorders>
                                      <w:top w:val="single" w:sz="18" w:space="0" w:color="auto"/>
                                      <w:left w:val="single" w:sz="18" w:space="0" w:color="auto"/>
                                      <w:bottom w:val="single" w:sz="18" w:space="0" w:color="auto"/>
                                      <w:right w:val="single" w:sz="18" w:space="0" w:color="auto"/>
                                    </w:tcBorders>
                                    <w:shd w:val="clear" w:color="auto" w:fill="auto"/>
                                  </w:tcPr>
                                  <w:p w14:paraId="15BAC74F" w14:textId="77777777" w:rsidR="0005162F" w:rsidRDefault="0005162F" w:rsidP="008713CE">
                                    <w:pPr>
                                      <w:spacing w:after="0"/>
                                      <w:rPr>
                                        <w:b/>
                                        <w:szCs w:val="22"/>
                                      </w:rPr>
                                    </w:pPr>
                                  </w:p>
                                  <w:p w14:paraId="397CCE95" w14:textId="77777777" w:rsidR="0005162F" w:rsidRPr="008713CE" w:rsidRDefault="0005162F" w:rsidP="008713CE">
                                    <w:pPr>
                                      <w:spacing w:after="0"/>
                                      <w:rPr>
                                        <w:szCs w:val="22"/>
                                      </w:rPr>
                                    </w:pPr>
                                    <w:r w:rsidRPr="008713CE">
                                      <w:rPr>
                                        <w:b/>
                                        <w:szCs w:val="22"/>
                                      </w:rPr>
                                      <w:t xml:space="preserve">Work </w:t>
                                    </w:r>
                                    <w:proofErr w:type="spellStart"/>
                                    <w:r w:rsidRPr="008713CE">
                                      <w:rPr>
                                        <w:b/>
                                        <w:szCs w:val="22"/>
                                      </w:rPr>
                                      <w:t>oder</w:t>
                                    </w:r>
                                    <w:proofErr w:type="spellEnd"/>
                                    <w:r w:rsidRPr="008713CE">
                                      <w:rPr>
                                        <w:b/>
                                        <w:szCs w:val="22"/>
                                      </w:rPr>
                                      <w:t>/</w:t>
                                    </w:r>
                                    <w:proofErr w:type="spellStart"/>
                                    <w:r w:rsidRPr="008713CE">
                                      <w:rPr>
                                        <w:b/>
                                        <w:szCs w:val="22"/>
                                      </w:rPr>
                                      <w:t>Contract</w:t>
                                    </w:r>
                                    <w:proofErr w:type="spellEnd"/>
                                    <w:r w:rsidRPr="008713CE">
                                      <w:rPr>
                                        <w:b/>
                                        <w:szCs w:val="22"/>
                                      </w:rPr>
                                      <w:t>/</w:t>
                                    </w:r>
                                    <w:proofErr w:type="spellStart"/>
                                    <w:r w:rsidRPr="008713CE">
                                      <w:rPr>
                                        <w:b/>
                                        <w:szCs w:val="22"/>
                                      </w:rPr>
                                      <w:t>invoice</w:t>
                                    </w:r>
                                    <w:proofErr w:type="spellEnd"/>
                                  </w:p>
                                  <w:p w14:paraId="040DFC67" w14:textId="77777777" w:rsidR="0005162F" w:rsidRPr="008713CE" w:rsidRDefault="0005162F" w:rsidP="008713CE">
                                    <w:pPr>
                                      <w:spacing w:after="0"/>
                                      <w:jc w:val="center"/>
                                      <w:rPr>
                                        <w:szCs w:val="22"/>
                                      </w:rPr>
                                    </w:pPr>
                                    <w:r w:rsidRPr="008713CE">
                                      <w:rPr>
                                        <w:szCs w:val="22"/>
                                      </w:rPr>
                                      <w:t>Bon de Cde/contrat/Facture</w:t>
                                    </w:r>
                                  </w:p>
                                  <w:p w14:paraId="2798BFD4" w14:textId="77777777" w:rsidR="0005162F" w:rsidRPr="008713CE" w:rsidRDefault="0005162F" w:rsidP="008713CE">
                                    <w:pPr>
                                      <w:spacing w:after="0"/>
                                      <w:jc w:val="center"/>
                                      <w:rPr>
                                        <w:b/>
                                        <w:szCs w:val="22"/>
                                      </w:rPr>
                                    </w:pPr>
                                    <w:r w:rsidRPr="008713CE">
                                      <w:rPr>
                                        <w:b/>
                                        <w:sz w:val="28"/>
                                        <w:szCs w:val="22"/>
                                      </w:rPr>
                                      <w:t>PSV 03842881</w:t>
                                    </w:r>
                                  </w:p>
                                </w:tc>
                              </w:tr>
                              <w:tr w:rsidR="0005162F" w14:paraId="1518DB9C" w14:textId="77777777" w:rsidTr="00640DEF">
                                <w:trPr>
                                  <w:trHeight w:val="115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75D96AF6" w14:textId="77777777" w:rsidR="0005162F" w:rsidRDefault="0005162F" w:rsidP="008713CE">
                                    <w:pPr>
                                      <w:spacing w:after="0"/>
                                      <w:rPr>
                                        <w:b/>
                                        <w:szCs w:val="22"/>
                                      </w:rPr>
                                    </w:pPr>
                                  </w:p>
                                  <w:p w14:paraId="30E95BE6" w14:textId="77777777" w:rsidR="0005162F" w:rsidRDefault="0005162F" w:rsidP="008713CE">
                                    <w:pPr>
                                      <w:spacing w:after="0"/>
                                      <w:rPr>
                                        <w:b/>
                                        <w:szCs w:val="22"/>
                                      </w:rPr>
                                    </w:pPr>
                                    <w:proofErr w:type="spellStart"/>
                                    <w:r w:rsidRPr="008713CE">
                                      <w:rPr>
                                        <w:b/>
                                        <w:szCs w:val="22"/>
                                      </w:rPr>
                                      <w:t>Approving</w:t>
                                    </w:r>
                                    <w:proofErr w:type="spellEnd"/>
                                    <w:r w:rsidRPr="008713CE">
                                      <w:rPr>
                                        <w:b/>
                                        <w:szCs w:val="22"/>
                                      </w:rPr>
                                      <w:t xml:space="preserve"> Organisation </w:t>
                                    </w:r>
                                    <w:proofErr w:type="spellStart"/>
                                    <w:r w:rsidRPr="008713CE">
                                      <w:rPr>
                                        <w:b/>
                                        <w:szCs w:val="22"/>
                                      </w:rPr>
                                      <w:t>name</w:t>
                                    </w:r>
                                    <w:proofErr w:type="spellEnd"/>
                                    <w:r w:rsidRPr="008713CE">
                                      <w:rPr>
                                        <w:b/>
                                        <w:szCs w:val="22"/>
                                      </w:rPr>
                                      <w:t xml:space="preserve"> and adresse</w:t>
                                    </w:r>
                                  </w:p>
                                  <w:p w14:paraId="03775C34" w14:textId="77777777" w:rsidR="0005162F" w:rsidRPr="00640DEF" w:rsidRDefault="0005162F" w:rsidP="00640DEF">
                                    <w:pPr>
                                      <w:spacing w:after="0"/>
                                      <w:rPr>
                                        <w:i/>
                                        <w:szCs w:val="22"/>
                                      </w:rPr>
                                    </w:pPr>
                                    <w:r w:rsidRPr="008713CE">
                                      <w:rPr>
                                        <w:i/>
                                        <w:szCs w:val="22"/>
                                      </w:rPr>
                                      <w:t xml:space="preserve">Nom </w:t>
                                    </w:r>
                                    <w:r>
                                      <w:rPr>
                                        <w:i/>
                                        <w:szCs w:val="22"/>
                                      </w:rPr>
                                      <w:t>et adresse de l’organisme agréé</w:t>
                                    </w:r>
                                  </w:p>
                                </w:tc>
                              </w:tr>
                              <w:tr w:rsidR="0005162F" w14:paraId="4BD5D7E3" w14:textId="77777777" w:rsidTr="00144BC0">
                                <w:trPr>
                                  <w:trHeight w:val="1083"/>
                                </w:trPr>
                                <w:tc>
                                  <w:tcPr>
                                    <w:tcW w:w="2235" w:type="dxa"/>
                                    <w:tcBorders>
                                      <w:top w:val="single" w:sz="18" w:space="0" w:color="auto"/>
                                      <w:left w:val="single" w:sz="18" w:space="0" w:color="auto"/>
                                      <w:bottom w:val="single" w:sz="18" w:space="0" w:color="auto"/>
                                      <w:right w:val="single" w:sz="18" w:space="0" w:color="auto"/>
                                    </w:tcBorders>
                                    <w:shd w:val="clear" w:color="auto" w:fill="auto"/>
                                  </w:tcPr>
                                  <w:p w14:paraId="75ADA34B" w14:textId="77777777" w:rsidR="0005162F" w:rsidRPr="008713CE" w:rsidRDefault="0005162F" w:rsidP="008713CE">
                                    <w:pPr>
                                      <w:spacing w:after="0"/>
                                      <w:jc w:val="center"/>
                                      <w:rPr>
                                        <w:b/>
                                        <w:szCs w:val="22"/>
                                      </w:rPr>
                                    </w:pPr>
                                    <w:r w:rsidRPr="008713CE">
                                      <w:rPr>
                                        <w:b/>
                                        <w:szCs w:val="22"/>
                                      </w:rPr>
                                      <w:t>Registration</w:t>
                                    </w:r>
                                  </w:p>
                                  <w:p w14:paraId="215E7A38" w14:textId="77777777" w:rsidR="0005162F" w:rsidRPr="008713CE" w:rsidRDefault="0005162F" w:rsidP="008713CE">
                                    <w:pPr>
                                      <w:spacing w:after="0"/>
                                      <w:jc w:val="center"/>
                                      <w:rPr>
                                        <w:i/>
                                        <w:szCs w:val="22"/>
                                      </w:rPr>
                                    </w:pPr>
                                    <w:r w:rsidRPr="008713CE">
                                      <w:rPr>
                                        <w:i/>
                                        <w:szCs w:val="22"/>
                                      </w:rPr>
                                      <w:t>Immatriculation</w:t>
                                    </w:r>
                                  </w:p>
                                  <w:p w14:paraId="4083877E" w14:textId="77777777" w:rsidR="0005162F" w:rsidRPr="008713CE" w:rsidRDefault="0005162F" w:rsidP="008713CE">
                                    <w:pPr>
                                      <w:spacing w:after="0"/>
                                      <w:jc w:val="center"/>
                                      <w:rPr>
                                        <w:sz w:val="28"/>
                                        <w:szCs w:val="22"/>
                                      </w:rPr>
                                    </w:pPr>
                                    <w:r w:rsidRPr="008713CE">
                                      <w:rPr>
                                        <w:sz w:val="36"/>
                                        <w:szCs w:val="22"/>
                                      </w:rPr>
                                      <w:t>F-EVAS</w:t>
                                    </w:r>
                                  </w:p>
                                </w:tc>
                                <w:tc>
                                  <w:tcPr>
                                    <w:tcW w:w="2195" w:type="dxa"/>
                                    <w:gridSpan w:val="4"/>
                                    <w:tcBorders>
                                      <w:top w:val="single" w:sz="18" w:space="0" w:color="auto"/>
                                      <w:left w:val="single" w:sz="18" w:space="0" w:color="auto"/>
                                      <w:bottom w:val="single" w:sz="18" w:space="0" w:color="auto"/>
                                      <w:right w:val="single" w:sz="18" w:space="0" w:color="auto"/>
                                    </w:tcBorders>
                                    <w:shd w:val="clear" w:color="auto" w:fill="auto"/>
                                  </w:tcPr>
                                  <w:p w14:paraId="10F1BBC0" w14:textId="77777777" w:rsidR="0005162F" w:rsidRPr="008713CE" w:rsidRDefault="0005162F" w:rsidP="008713CE">
                                    <w:pPr>
                                      <w:spacing w:after="0"/>
                                      <w:jc w:val="center"/>
                                      <w:rPr>
                                        <w:b/>
                                        <w:szCs w:val="22"/>
                                      </w:rPr>
                                    </w:pPr>
                                    <w:r w:rsidRPr="008713CE">
                                      <w:rPr>
                                        <w:b/>
                                        <w:szCs w:val="22"/>
                                      </w:rPr>
                                      <w:t xml:space="preserve">Serial </w:t>
                                    </w:r>
                                    <w:proofErr w:type="spellStart"/>
                                    <w:r w:rsidRPr="008713CE">
                                      <w:rPr>
                                        <w:b/>
                                        <w:szCs w:val="22"/>
                                      </w:rPr>
                                      <w:t>number</w:t>
                                    </w:r>
                                    <w:proofErr w:type="spellEnd"/>
                                  </w:p>
                                  <w:p w14:paraId="24BC7976" w14:textId="77777777" w:rsidR="0005162F" w:rsidRDefault="0005162F" w:rsidP="008713CE">
                                    <w:pPr>
                                      <w:spacing w:after="0"/>
                                      <w:jc w:val="center"/>
                                      <w:rPr>
                                        <w:i/>
                                        <w:szCs w:val="22"/>
                                      </w:rPr>
                                    </w:pPr>
                                    <w:r w:rsidRPr="008713CE">
                                      <w:rPr>
                                        <w:i/>
                                        <w:szCs w:val="22"/>
                                      </w:rPr>
                                      <w:t>N° de série</w:t>
                                    </w:r>
                                  </w:p>
                                  <w:p w14:paraId="6D8C6CFF" w14:textId="77777777" w:rsidR="0005162F" w:rsidRPr="003B4FBB" w:rsidRDefault="0005162F" w:rsidP="008713CE">
                                    <w:pPr>
                                      <w:jc w:val="center"/>
                                      <w:rPr>
                                        <w:sz w:val="36"/>
                                        <w:szCs w:val="36"/>
                                      </w:rPr>
                                    </w:pPr>
                                    <w:r w:rsidRPr="003B4FBB">
                                      <w:rPr>
                                        <w:sz w:val="36"/>
                                        <w:szCs w:val="36"/>
                                      </w:rPr>
                                      <w:t>MSN 4498</w:t>
                                    </w:r>
                                  </w:p>
                                </w:tc>
                                <w:tc>
                                  <w:tcPr>
                                    <w:tcW w:w="1529" w:type="dxa"/>
                                    <w:tcBorders>
                                      <w:top w:val="single" w:sz="18" w:space="0" w:color="auto"/>
                                      <w:left w:val="single" w:sz="18" w:space="0" w:color="auto"/>
                                      <w:bottom w:val="single" w:sz="18" w:space="0" w:color="auto"/>
                                      <w:right w:val="single" w:sz="18" w:space="0" w:color="auto"/>
                                    </w:tcBorders>
                                    <w:shd w:val="clear" w:color="auto" w:fill="auto"/>
                                  </w:tcPr>
                                  <w:p w14:paraId="3F3E5744" w14:textId="77777777" w:rsidR="0005162F" w:rsidRPr="008713CE" w:rsidRDefault="0005162F" w:rsidP="008713CE">
                                    <w:pPr>
                                      <w:spacing w:after="0"/>
                                      <w:jc w:val="center"/>
                                      <w:rPr>
                                        <w:b/>
                                        <w:szCs w:val="22"/>
                                      </w:rPr>
                                    </w:pPr>
                                    <w:r w:rsidRPr="008713CE">
                                      <w:rPr>
                                        <w:b/>
                                        <w:szCs w:val="22"/>
                                      </w:rPr>
                                      <w:t>Model</w:t>
                                    </w:r>
                                  </w:p>
                                  <w:p w14:paraId="55A6A371" w14:textId="77777777" w:rsidR="0005162F" w:rsidRDefault="0005162F" w:rsidP="008713CE">
                                    <w:pPr>
                                      <w:spacing w:after="0"/>
                                      <w:jc w:val="center"/>
                                      <w:rPr>
                                        <w:i/>
                                        <w:szCs w:val="22"/>
                                      </w:rPr>
                                    </w:pPr>
                                    <w:r w:rsidRPr="008713CE">
                                      <w:rPr>
                                        <w:i/>
                                        <w:szCs w:val="22"/>
                                      </w:rPr>
                                      <w:t>Type</w:t>
                                    </w:r>
                                  </w:p>
                                  <w:p w14:paraId="74D91AC9" w14:textId="77777777" w:rsidR="0005162F" w:rsidRPr="008713CE" w:rsidRDefault="0005162F" w:rsidP="003C2D3B">
                                    <w:pPr>
                                      <w:spacing w:after="0"/>
                                      <w:rPr>
                                        <w:i/>
                                        <w:szCs w:val="22"/>
                                      </w:rPr>
                                    </w:pPr>
                                  </w:p>
                                  <w:p w14:paraId="47E59112" w14:textId="77777777" w:rsidR="0005162F" w:rsidRPr="00303304" w:rsidRDefault="0005162F" w:rsidP="008713CE">
                                    <w:pPr>
                                      <w:jc w:val="center"/>
                                      <w:rPr>
                                        <w:color w:val="FF0000"/>
                                        <w:szCs w:val="22"/>
                                      </w:rPr>
                                    </w:pPr>
                                    <w:r w:rsidRPr="00303304">
                                      <w:rPr>
                                        <w:color w:val="FF0000"/>
                                        <w:szCs w:val="22"/>
                                      </w:rPr>
                                      <w:t>AS350 B2</w:t>
                                    </w:r>
                                  </w:p>
                                </w:tc>
                                <w:tc>
                                  <w:tcPr>
                                    <w:tcW w:w="2371" w:type="dxa"/>
                                    <w:gridSpan w:val="2"/>
                                    <w:tcBorders>
                                      <w:top w:val="single" w:sz="18" w:space="0" w:color="auto"/>
                                      <w:left w:val="single" w:sz="18" w:space="0" w:color="auto"/>
                                      <w:bottom w:val="single" w:sz="18" w:space="0" w:color="auto"/>
                                      <w:right w:val="single" w:sz="18" w:space="0" w:color="auto"/>
                                    </w:tcBorders>
                                    <w:shd w:val="clear" w:color="auto" w:fill="auto"/>
                                  </w:tcPr>
                                  <w:p w14:paraId="4CFB49B6" w14:textId="77777777" w:rsidR="0005162F" w:rsidRPr="008713CE" w:rsidRDefault="0005162F" w:rsidP="008713CE">
                                    <w:pPr>
                                      <w:spacing w:after="0"/>
                                      <w:jc w:val="center"/>
                                      <w:rPr>
                                        <w:b/>
                                        <w:szCs w:val="22"/>
                                      </w:rPr>
                                    </w:pPr>
                                    <w:proofErr w:type="spellStart"/>
                                    <w:r w:rsidRPr="008713CE">
                                      <w:rPr>
                                        <w:b/>
                                        <w:szCs w:val="22"/>
                                      </w:rPr>
                                      <w:t>Flying</w:t>
                                    </w:r>
                                    <w:proofErr w:type="spellEnd"/>
                                    <w:r w:rsidRPr="008713CE">
                                      <w:rPr>
                                        <w:b/>
                                        <w:szCs w:val="22"/>
                                      </w:rPr>
                                      <w:t xml:space="preserve"> </w:t>
                                    </w:r>
                                    <w:proofErr w:type="spellStart"/>
                                    <w:r w:rsidRPr="008713CE">
                                      <w:rPr>
                                        <w:b/>
                                        <w:szCs w:val="22"/>
                                      </w:rPr>
                                      <w:t>hours</w:t>
                                    </w:r>
                                    <w:proofErr w:type="spellEnd"/>
                                  </w:p>
                                  <w:p w14:paraId="5F47B3B7" w14:textId="77777777" w:rsidR="0005162F" w:rsidRDefault="0005162F" w:rsidP="008713CE">
                                    <w:pPr>
                                      <w:spacing w:after="0"/>
                                      <w:jc w:val="center"/>
                                      <w:rPr>
                                        <w:i/>
                                        <w:szCs w:val="22"/>
                                      </w:rPr>
                                    </w:pPr>
                                    <w:r w:rsidRPr="008713CE">
                                      <w:rPr>
                                        <w:i/>
                                        <w:szCs w:val="22"/>
                                      </w:rPr>
                                      <w:t>Heures de vol</w:t>
                                    </w:r>
                                  </w:p>
                                  <w:p w14:paraId="5CC66332" w14:textId="77777777" w:rsidR="0005162F" w:rsidRPr="008713CE" w:rsidRDefault="0005162F" w:rsidP="008713CE">
                                    <w:pPr>
                                      <w:spacing w:after="0"/>
                                      <w:jc w:val="center"/>
                                      <w:rPr>
                                        <w:i/>
                                        <w:szCs w:val="22"/>
                                      </w:rPr>
                                    </w:pPr>
                                  </w:p>
                                  <w:p w14:paraId="41D86EB3" w14:textId="77777777" w:rsidR="0005162F" w:rsidRPr="00303304" w:rsidRDefault="0005162F" w:rsidP="008713CE">
                                    <w:pPr>
                                      <w:jc w:val="center"/>
                                      <w:rPr>
                                        <w:color w:val="FF0000"/>
                                        <w:szCs w:val="22"/>
                                      </w:rPr>
                                    </w:pPr>
                                    <w:r w:rsidRPr="00303304">
                                      <w:rPr>
                                        <w:color w:val="FF0000"/>
                                      </w:rPr>
                                      <w:t>2290.44</w:t>
                                    </w:r>
                                  </w:p>
                                </w:tc>
                                <w:tc>
                                  <w:tcPr>
                                    <w:tcW w:w="2268" w:type="dxa"/>
                                    <w:tcBorders>
                                      <w:top w:val="single" w:sz="18" w:space="0" w:color="auto"/>
                                      <w:left w:val="single" w:sz="18" w:space="0" w:color="auto"/>
                                      <w:bottom w:val="single" w:sz="18" w:space="0" w:color="auto"/>
                                      <w:right w:val="single" w:sz="18" w:space="0" w:color="auto"/>
                                    </w:tcBorders>
                                    <w:shd w:val="clear" w:color="auto" w:fill="auto"/>
                                  </w:tcPr>
                                  <w:p w14:paraId="271B9455" w14:textId="77777777" w:rsidR="0005162F" w:rsidRPr="008713CE" w:rsidRDefault="0005162F" w:rsidP="008713CE">
                                    <w:pPr>
                                      <w:spacing w:after="0"/>
                                      <w:jc w:val="center"/>
                                      <w:rPr>
                                        <w:b/>
                                        <w:szCs w:val="22"/>
                                      </w:rPr>
                                    </w:pPr>
                                    <w:r>
                                      <w:rPr>
                                        <w:b/>
                                        <w:szCs w:val="22"/>
                                      </w:rPr>
                                      <w:t xml:space="preserve">Engine Cycles </w:t>
                                    </w:r>
                                  </w:p>
                                  <w:p w14:paraId="68164968" w14:textId="77777777" w:rsidR="0005162F" w:rsidRDefault="0005162F" w:rsidP="008713CE">
                                    <w:pPr>
                                      <w:spacing w:after="0"/>
                                      <w:jc w:val="center"/>
                                      <w:rPr>
                                        <w:i/>
                                        <w:szCs w:val="22"/>
                                      </w:rPr>
                                    </w:pPr>
                                    <w:r>
                                      <w:rPr>
                                        <w:i/>
                                        <w:szCs w:val="22"/>
                                      </w:rPr>
                                      <w:t>Cycles moteur</w:t>
                                    </w:r>
                                  </w:p>
                                  <w:p w14:paraId="3A0B1464" w14:textId="77777777" w:rsidR="0005162F" w:rsidRPr="008713CE" w:rsidRDefault="0005162F" w:rsidP="008713CE">
                                    <w:pPr>
                                      <w:spacing w:after="0"/>
                                      <w:jc w:val="center"/>
                                      <w:rPr>
                                        <w:i/>
                                        <w:szCs w:val="22"/>
                                      </w:rPr>
                                    </w:pPr>
                                  </w:p>
                                  <w:p w14:paraId="561A1299" w14:textId="77777777" w:rsidR="0005162F" w:rsidRPr="00303304" w:rsidRDefault="0005162F" w:rsidP="008713CE">
                                    <w:pPr>
                                      <w:jc w:val="center"/>
                                      <w:rPr>
                                        <w:color w:val="FF0000"/>
                                        <w:szCs w:val="22"/>
                                      </w:rPr>
                                    </w:pPr>
                                    <w:r w:rsidRPr="00303304">
                                      <w:rPr>
                                        <w:b/>
                                        <w:color w:val="FF0000"/>
                                        <w:szCs w:val="22"/>
                                      </w:rPr>
                                      <w:t>5892</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14:paraId="4148625B" w14:textId="77777777" w:rsidR="0005162F" w:rsidRDefault="0005162F" w:rsidP="008713CE">
                                    <w:pPr>
                                      <w:spacing w:after="0"/>
                                      <w:jc w:val="center"/>
                                      <w:rPr>
                                        <w:b/>
                                        <w:szCs w:val="22"/>
                                      </w:rPr>
                                    </w:pPr>
                                    <w:r>
                                      <w:rPr>
                                        <w:b/>
                                        <w:szCs w:val="22"/>
                                      </w:rPr>
                                      <w:t xml:space="preserve">S/N </w:t>
                                    </w:r>
                                    <w:r w:rsidRPr="008713CE">
                                      <w:rPr>
                                        <w:b/>
                                        <w:szCs w:val="22"/>
                                      </w:rPr>
                                      <w:t>Engine</w:t>
                                    </w:r>
                                  </w:p>
                                  <w:p w14:paraId="10F210AF" w14:textId="77777777" w:rsidR="0005162F" w:rsidRPr="008713CE" w:rsidRDefault="0005162F" w:rsidP="008713CE">
                                    <w:pPr>
                                      <w:spacing w:after="0"/>
                                      <w:jc w:val="center"/>
                                      <w:rPr>
                                        <w:i/>
                                        <w:szCs w:val="22"/>
                                      </w:rPr>
                                    </w:pPr>
                                    <w:r w:rsidRPr="008713CE">
                                      <w:rPr>
                                        <w:i/>
                                        <w:szCs w:val="22"/>
                                      </w:rPr>
                                      <w:t xml:space="preserve"> N° de série</w:t>
                                    </w:r>
                                    <w:r>
                                      <w:rPr>
                                        <w:i/>
                                        <w:szCs w:val="22"/>
                                      </w:rPr>
                                      <w:t xml:space="preserve"> </w:t>
                                    </w:r>
                                    <w:r w:rsidRPr="008713CE">
                                      <w:rPr>
                                        <w:i/>
                                        <w:szCs w:val="22"/>
                                      </w:rPr>
                                      <w:t>Moteur</w:t>
                                    </w:r>
                                  </w:p>
                                  <w:p w14:paraId="3176B1F6" w14:textId="77777777" w:rsidR="0005162F" w:rsidRDefault="0005162F" w:rsidP="003C2D3B">
                                    <w:pPr>
                                      <w:spacing w:after="0"/>
                                      <w:jc w:val="center"/>
                                      <w:rPr>
                                        <w:color w:val="FF0000"/>
                                        <w:szCs w:val="22"/>
                                      </w:rPr>
                                    </w:pPr>
                                  </w:p>
                                  <w:p w14:paraId="31960089" w14:textId="77777777" w:rsidR="0005162F" w:rsidRPr="008713CE" w:rsidRDefault="0005162F" w:rsidP="00972680">
                                    <w:pPr>
                                      <w:spacing w:after="0"/>
                                      <w:jc w:val="center"/>
                                      <w:rPr>
                                        <w:szCs w:val="22"/>
                                      </w:rPr>
                                    </w:pPr>
                                    <w:r w:rsidRPr="003C2D3B">
                                      <w:rPr>
                                        <w:color w:val="FF0000"/>
                                        <w:szCs w:val="22"/>
                                      </w:rPr>
                                      <w:t>19485</w:t>
                                    </w:r>
                                  </w:p>
                                </w:tc>
                                <w:tc>
                                  <w:tcPr>
                                    <w:tcW w:w="4804" w:type="dxa"/>
                                    <w:gridSpan w:val="3"/>
                                    <w:tcBorders>
                                      <w:top w:val="single" w:sz="18" w:space="0" w:color="auto"/>
                                      <w:left w:val="single" w:sz="18" w:space="0" w:color="auto"/>
                                      <w:bottom w:val="single" w:sz="18" w:space="0" w:color="auto"/>
                                      <w:right w:val="single" w:sz="18" w:space="0" w:color="auto"/>
                                      <w:tr2bl w:val="single" w:sz="12" w:space="0" w:color="auto"/>
                                    </w:tcBorders>
                                    <w:shd w:val="clear" w:color="auto" w:fill="auto"/>
                                  </w:tcPr>
                                  <w:p w14:paraId="629F5D43" w14:textId="77777777" w:rsidR="0005162F" w:rsidRPr="008713CE" w:rsidRDefault="0005162F" w:rsidP="008713CE">
                                    <w:pPr>
                                      <w:spacing w:after="0"/>
                                      <w:jc w:val="center"/>
                                      <w:rPr>
                                        <w:szCs w:val="22"/>
                                      </w:rPr>
                                    </w:pPr>
                                    <w:r w:rsidRPr="008713CE">
                                      <w:rPr>
                                        <w:szCs w:val="22"/>
                                      </w:rPr>
                                      <w:t>APU/SN</w:t>
                                    </w:r>
                                  </w:p>
                                  <w:p w14:paraId="16C9B6D9" w14:textId="77777777" w:rsidR="0005162F" w:rsidRPr="008713CE" w:rsidRDefault="0005162F" w:rsidP="008713CE">
                                    <w:pPr>
                                      <w:spacing w:after="0"/>
                                      <w:jc w:val="center"/>
                                      <w:rPr>
                                        <w:szCs w:val="22"/>
                                      </w:rPr>
                                    </w:pPr>
                                    <w:r w:rsidRPr="008713CE">
                                      <w:rPr>
                                        <w:szCs w:val="22"/>
                                      </w:rPr>
                                      <w:t>Groupe auxiliaire</w:t>
                                    </w:r>
                                  </w:p>
                                  <w:p w14:paraId="53785EB3" w14:textId="77777777" w:rsidR="0005162F" w:rsidRPr="008713CE" w:rsidRDefault="0005162F" w:rsidP="00DE768F">
                                    <w:pPr>
                                      <w:rPr>
                                        <w:szCs w:val="22"/>
                                      </w:rPr>
                                    </w:pPr>
                                  </w:p>
                                </w:tc>
                              </w:tr>
                              <w:tr w:rsidR="0005162F" w14:paraId="19A4AC64" w14:textId="77777777" w:rsidTr="00144BC0">
                                <w:trPr>
                                  <w:trHeight w:val="1327"/>
                                </w:trPr>
                                <w:tc>
                                  <w:tcPr>
                                    <w:tcW w:w="2235" w:type="dxa"/>
                                    <w:tcBorders>
                                      <w:top w:val="single" w:sz="18" w:space="0" w:color="auto"/>
                                      <w:left w:val="single" w:sz="18" w:space="0" w:color="auto"/>
                                      <w:bottom w:val="single" w:sz="18" w:space="0" w:color="auto"/>
                                      <w:right w:val="single" w:sz="18" w:space="0" w:color="auto"/>
                                    </w:tcBorders>
                                    <w:shd w:val="clear" w:color="auto" w:fill="auto"/>
                                  </w:tcPr>
                                  <w:p w14:paraId="65C7F7A7" w14:textId="77777777" w:rsidR="0005162F" w:rsidRPr="008713CE" w:rsidRDefault="0005162F" w:rsidP="008713CE">
                                    <w:pPr>
                                      <w:spacing w:after="0"/>
                                      <w:jc w:val="center"/>
                                      <w:rPr>
                                        <w:b/>
                                        <w:szCs w:val="22"/>
                                      </w:rPr>
                                    </w:pPr>
                                    <w:proofErr w:type="spellStart"/>
                                    <w:r w:rsidRPr="008713CE">
                                      <w:rPr>
                                        <w:b/>
                                        <w:szCs w:val="22"/>
                                      </w:rPr>
                                      <w:t>Operatore</w:t>
                                    </w:r>
                                    <w:proofErr w:type="spellEnd"/>
                                  </w:p>
                                  <w:p w14:paraId="4374B9DA" w14:textId="77777777" w:rsidR="0005162F" w:rsidRPr="008713CE" w:rsidRDefault="0005162F" w:rsidP="008713CE">
                                    <w:pPr>
                                      <w:spacing w:after="0"/>
                                      <w:jc w:val="center"/>
                                      <w:rPr>
                                        <w:i/>
                                        <w:szCs w:val="22"/>
                                      </w:rPr>
                                    </w:pPr>
                                    <w:r w:rsidRPr="008713CE">
                                      <w:rPr>
                                        <w:i/>
                                        <w:szCs w:val="22"/>
                                      </w:rPr>
                                      <w:t>Utilisateur</w:t>
                                    </w:r>
                                  </w:p>
                                  <w:p w14:paraId="700AC785" w14:textId="77777777" w:rsidR="0005162F" w:rsidRPr="008713CE" w:rsidRDefault="0005162F" w:rsidP="008713CE">
                                    <w:pPr>
                                      <w:jc w:val="center"/>
                                      <w:rPr>
                                        <w:szCs w:val="22"/>
                                      </w:rPr>
                                    </w:pPr>
                                    <w:r w:rsidRPr="008713CE">
                                      <w:rPr>
                                        <w:sz w:val="28"/>
                                        <w:szCs w:val="22"/>
                                      </w:rPr>
                                      <w:t>Société Evasion</w:t>
                                    </w:r>
                                  </w:p>
                                </w:tc>
                                <w:tc>
                                  <w:tcPr>
                                    <w:tcW w:w="2060" w:type="dxa"/>
                                    <w:gridSpan w:val="3"/>
                                    <w:tcBorders>
                                      <w:top w:val="single" w:sz="18" w:space="0" w:color="auto"/>
                                      <w:left w:val="single" w:sz="18" w:space="0" w:color="auto"/>
                                      <w:bottom w:val="single" w:sz="18" w:space="0" w:color="auto"/>
                                      <w:right w:val="nil"/>
                                    </w:tcBorders>
                                    <w:shd w:val="clear" w:color="auto" w:fill="auto"/>
                                  </w:tcPr>
                                  <w:p w14:paraId="689525A9" w14:textId="77777777" w:rsidR="0005162F" w:rsidRPr="008713CE" w:rsidRDefault="0005162F" w:rsidP="008713CE">
                                    <w:pPr>
                                      <w:spacing w:after="0"/>
                                      <w:jc w:val="center"/>
                                      <w:rPr>
                                        <w:b/>
                                        <w:szCs w:val="22"/>
                                      </w:rPr>
                                    </w:pPr>
                                  </w:p>
                                  <w:p w14:paraId="3CD2B769" w14:textId="77777777" w:rsidR="0005162F" w:rsidRPr="008713CE" w:rsidRDefault="0005162F" w:rsidP="008713CE">
                                    <w:pPr>
                                      <w:spacing w:after="0"/>
                                      <w:jc w:val="center"/>
                                      <w:rPr>
                                        <w:b/>
                                        <w:szCs w:val="22"/>
                                      </w:rPr>
                                    </w:pPr>
                                    <w:r w:rsidRPr="008713CE">
                                      <w:rPr>
                                        <w:b/>
                                        <w:szCs w:val="22"/>
                                      </w:rPr>
                                      <w:t>Issue</w:t>
                                    </w:r>
                                  </w:p>
                                  <w:p w14:paraId="7AD30A03" w14:textId="77777777" w:rsidR="0005162F" w:rsidRPr="008713CE" w:rsidRDefault="0005162F" w:rsidP="008713CE">
                                    <w:pPr>
                                      <w:spacing w:after="0"/>
                                      <w:jc w:val="center"/>
                                      <w:rPr>
                                        <w:i/>
                                        <w:szCs w:val="22"/>
                                      </w:rPr>
                                    </w:pPr>
                                    <w:r w:rsidRPr="008713CE">
                                      <w:rPr>
                                        <w:i/>
                                        <w:szCs w:val="22"/>
                                      </w:rPr>
                                      <w:t>Edition</w:t>
                                    </w:r>
                                  </w:p>
                                  <w:p w14:paraId="0D341140" w14:textId="77777777" w:rsidR="0005162F" w:rsidRPr="008713CE" w:rsidRDefault="0005162F" w:rsidP="008713CE">
                                    <w:pPr>
                                      <w:spacing w:after="0"/>
                                      <w:jc w:val="center"/>
                                      <w:rPr>
                                        <w:b/>
                                        <w:szCs w:val="22"/>
                                      </w:rPr>
                                    </w:pPr>
                                    <w:r w:rsidRPr="008713CE">
                                      <w:rPr>
                                        <w:b/>
                                        <w:sz w:val="28"/>
                                        <w:szCs w:val="22"/>
                                      </w:rPr>
                                      <w:t>1</w:t>
                                    </w:r>
                                  </w:p>
                                </w:tc>
                                <w:tc>
                                  <w:tcPr>
                                    <w:tcW w:w="4035" w:type="dxa"/>
                                    <w:gridSpan w:val="4"/>
                                    <w:tcBorders>
                                      <w:top w:val="single" w:sz="18" w:space="0" w:color="auto"/>
                                      <w:left w:val="nil"/>
                                      <w:bottom w:val="single" w:sz="18" w:space="0" w:color="auto"/>
                                      <w:right w:val="nil"/>
                                    </w:tcBorders>
                                    <w:shd w:val="clear" w:color="auto" w:fill="auto"/>
                                  </w:tcPr>
                                  <w:p w14:paraId="218676FB" w14:textId="77777777" w:rsidR="0005162F" w:rsidRPr="008713CE" w:rsidRDefault="0005162F" w:rsidP="008713CE">
                                    <w:pPr>
                                      <w:spacing w:after="0"/>
                                      <w:jc w:val="center"/>
                                      <w:rPr>
                                        <w:i/>
                                        <w:szCs w:val="22"/>
                                      </w:rPr>
                                    </w:pPr>
                                    <w:proofErr w:type="spellStart"/>
                                    <w:r w:rsidRPr="008713CE">
                                      <w:rPr>
                                        <w:b/>
                                        <w:szCs w:val="22"/>
                                      </w:rPr>
                                      <w:t>Approved</w:t>
                                    </w:r>
                                    <w:proofErr w:type="spellEnd"/>
                                    <w:r w:rsidRPr="008713CE">
                                      <w:rPr>
                                        <w:b/>
                                        <w:szCs w:val="22"/>
                                      </w:rPr>
                                      <w:t xml:space="preserve"> maintenance </w:t>
                                    </w:r>
                                    <w:proofErr w:type="spellStart"/>
                                    <w:r w:rsidRPr="008713CE">
                                      <w:rPr>
                                        <w:b/>
                                        <w:szCs w:val="22"/>
                                      </w:rPr>
                                      <w:t>shedule</w:t>
                                    </w:r>
                                    <w:proofErr w:type="spellEnd"/>
                                    <w:r w:rsidRPr="008713CE">
                                      <w:rPr>
                                        <w:i/>
                                        <w:szCs w:val="22"/>
                                      </w:rPr>
                                      <w:t xml:space="preserve"> Manuel d’entretien approuvé</w:t>
                                    </w:r>
                                  </w:p>
                                  <w:p w14:paraId="3E8F2D89" w14:textId="77777777" w:rsidR="0005162F" w:rsidRPr="008713CE" w:rsidRDefault="0005162F" w:rsidP="008713CE">
                                    <w:pPr>
                                      <w:spacing w:after="0"/>
                                      <w:jc w:val="center"/>
                                      <w:rPr>
                                        <w:i/>
                                        <w:szCs w:val="22"/>
                                      </w:rPr>
                                    </w:pPr>
                                    <w:r w:rsidRPr="008713CE">
                                      <w:rPr>
                                        <w:b/>
                                        <w:szCs w:val="22"/>
                                      </w:rPr>
                                      <w:t>Amendement</w:t>
                                    </w:r>
                                  </w:p>
                                  <w:p w14:paraId="15D2BD02" w14:textId="77777777" w:rsidR="0005162F" w:rsidRPr="008713CE" w:rsidRDefault="0005162F" w:rsidP="008713CE">
                                    <w:pPr>
                                      <w:spacing w:after="0"/>
                                      <w:jc w:val="center"/>
                                      <w:rPr>
                                        <w:i/>
                                        <w:szCs w:val="22"/>
                                      </w:rPr>
                                    </w:pPr>
                                    <w:r w:rsidRPr="008713CE">
                                      <w:rPr>
                                        <w:i/>
                                        <w:szCs w:val="22"/>
                                      </w:rPr>
                                      <w:t>Révision</w:t>
                                    </w:r>
                                  </w:p>
                                  <w:p w14:paraId="50A9C034" w14:textId="77777777" w:rsidR="0005162F" w:rsidRPr="008713CE" w:rsidRDefault="0005162F" w:rsidP="008713CE">
                                    <w:pPr>
                                      <w:spacing w:after="0"/>
                                      <w:jc w:val="center"/>
                                      <w:rPr>
                                        <w:i/>
                                        <w:szCs w:val="22"/>
                                      </w:rPr>
                                    </w:pPr>
                                    <w:r w:rsidRPr="008713CE">
                                      <w:rPr>
                                        <w:b/>
                                        <w:sz w:val="28"/>
                                        <w:szCs w:val="22"/>
                                      </w:rPr>
                                      <w:t>2</w:t>
                                    </w:r>
                                  </w:p>
                                </w:tc>
                                <w:tc>
                                  <w:tcPr>
                                    <w:tcW w:w="2268" w:type="dxa"/>
                                    <w:tcBorders>
                                      <w:top w:val="single" w:sz="18" w:space="0" w:color="auto"/>
                                      <w:left w:val="nil"/>
                                      <w:bottom w:val="single" w:sz="18" w:space="0" w:color="auto"/>
                                      <w:right w:val="single" w:sz="18" w:space="0" w:color="auto"/>
                                    </w:tcBorders>
                                    <w:shd w:val="clear" w:color="auto" w:fill="auto"/>
                                  </w:tcPr>
                                  <w:p w14:paraId="1B3F79DD" w14:textId="77777777" w:rsidR="0005162F" w:rsidRPr="008713CE" w:rsidRDefault="0005162F" w:rsidP="00DE768F">
                                    <w:pPr>
                                      <w:rPr>
                                        <w:szCs w:val="22"/>
                                      </w:rPr>
                                    </w:pPr>
                                  </w:p>
                                  <w:p w14:paraId="6D32C722" w14:textId="77777777" w:rsidR="0005162F" w:rsidRPr="008713CE" w:rsidRDefault="0005162F" w:rsidP="008713CE">
                                    <w:pPr>
                                      <w:spacing w:after="0"/>
                                      <w:jc w:val="center"/>
                                      <w:rPr>
                                        <w:b/>
                                        <w:szCs w:val="22"/>
                                      </w:rPr>
                                    </w:pPr>
                                    <w:r w:rsidRPr="008713CE">
                                      <w:rPr>
                                        <w:b/>
                                        <w:szCs w:val="22"/>
                                      </w:rPr>
                                      <w:t>Issue</w:t>
                                    </w:r>
                                  </w:p>
                                  <w:p w14:paraId="500E57DD" w14:textId="77777777" w:rsidR="0005162F" w:rsidRPr="008713CE" w:rsidRDefault="0005162F" w:rsidP="008713CE">
                                    <w:pPr>
                                      <w:spacing w:after="0"/>
                                      <w:jc w:val="center"/>
                                      <w:rPr>
                                        <w:i/>
                                        <w:szCs w:val="22"/>
                                      </w:rPr>
                                    </w:pPr>
                                    <w:r w:rsidRPr="008713CE">
                                      <w:rPr>
                                        <w:i/>
                                        <w:szCs w:val="22"/>
                                      </w:rPr>
                                      <w:t>Edition</w:t>
                                    </w:r>
                                  </w:p>
                                  <w:p w14:paraId="514DA482" w14:textId="77777777" w:rsidR="0005162F" w:rsidRPr="008713CE" w:rsidRDefault="0005162F" w:rsidP="00640DEF">
                                    <w:pPr>
                                      <w:spacing w:after="0"/>
                                      <w:rPr>
                                        <w:szCs w:val="22"/>
                                      </w:rPr>
                                    </w:pPr>
                                    <w:r w:rsidRPr="008713CE">
                                      <w:rPr>
                                        <w:b/>
                                        <w:sz w:val="28"/>
                                        <w:szCs w:val="22"/>
                                      </w:rPr>
                                      <w:t>1</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14:paraId="2AACE64B" w14:textId="77777777" w:rsidR="0005162F" w:rsidRDefault="0005162F" w:rsidP="005D0F28">
                                    <w:pPr>
                                      <w:spacing w:after="0"/>
                                      <w:jc w:val="center"/>
                                      <w:rPr>
                                        <w:i/>
                                        <w:szCs w:val="22"/>
                                      </w:rPr>
                                    </w:pPr>
                                    <w:r>
                                      <w:rPr>
                                        <w:b/>
                                        <w:szCs w:val="22"/>
                                      </w:rPr>
                                      <w:t xml:space="preserve">Work pack </w:t>
                                    </w:r>
                                    <w:proofErr w:type="spellStart"/>
                                    <w:r>
                                      <w:rPr>
                                        <w:b/>
                                        <w:szCs w:val="22"/>
                                      </w:rPr>
                                      <w:t>reference</w:t>
                                    </w:r>
                                    <w:proofErr w:type="spellEnd"/>
                                  </w:p>
                                  <w:p w14:paraId="460BA7A2" w14:textId="77777777" w:rsidR="0005162F" w:rsidRPr="008713CE" w:rsidRDefault="0005162F" w:rsidP="005D0F28">
                                    <w:pPr>
                                      <w:spacing w:after="0"/>
                                      <w:jc w:val="center"/>
                                      <w:rPr>
                                        <w:i/>
                                        <w:szCs w:val="22"/>
                                      </w:rPr>
                                    </w:pPr>
                                    <w:r>
                                      <w:rPr>
                                        <w:i/>
                                        <w:szCs w:val="22"/>
                                      </w:rPr>
                                      <w:t>Référence du dossier de visite</w:t>
                                    </w:r>
                                  </w:p>
                                  <w:p w14:paraId="482ACA44" w14:textId="77777777" w:rsidR="0005162F" w:rsidRDefault="0005162F" w:rsidP="005D0F28">
                                    <w:pPr>
                                      <w:spacing w:after="0"/>
                                      <w:jc w:val="center"/>
                                      <w:rPr>
                                        <w:b/>
                                        <w:sz w:val="28"/>
                                        <w:szCs w:val="22"/>
                                      </w:rPr>
                                    </w:pPr>
                                    <w:r>
                                      <w:rPr>
                                        <w:b/>
                                        <w:sz w:val="28"/>
                                        <w:szCs w:val="22"/>
                                      </w:rPr>
                                      <w:t>PSV</w:t>
                                    </w:r>
                                    <w:r w:rsidRPr="008713CE">
                                      <w:rPr>
                                        <w:b/>
                                        <w:sz w:val="28"/>
                                        <w:szCs w:val="22"/>
                                      </w:rPr>
                                      <w:t xml:space="preserve"> 03842881</w:t>
                                    </w:r>
                                  </w:p>
                                  <w:p w14:paraId="2C9E796E" w14:textId="77777777" w:rsidR="0005162F" w:rsidRPr="008713CE" w:rsidRDefault="0005162F" w:rsidP="005D0F28">
                                    <w:pPr>
                                      <w:spacing w:after="0"/>
                                      <w:jc w:val="center"/>
                                      <w:rPr>
                                        <w:szCs w:val="22"/>
                                      </w:rPr>
                                    </w:pPr>
                                  </w:p>
                                </w:tc>
                                <w:tc>
                                  <w:tcPr>
                                    <w:tcW w:w="4804" w:type="dxa"/>
                                    <w:gridSpan w:val="3"/>
                                    <w:tcBorders>
                                      <w:top w:val="single" w:sz="18" w:space="0" w:color="auto"/>
                                      <w:left w:val="single" w:sz="18" w:space="0" w:color="auto"/>
                                      <w:bottom w:val="single" w:sz="18" w:space="0" w:color="auto"/>
                                      <w:right w:val="single" w:sz="18" w:space="0" w:color="auto"/>
                                    </w:tcBorders>
                                    <w:shd w:val="clear" w:color="auto" w:fill="auto"/>
                                  </w:tcPr>
                                  <w:p w14:paraId="56A54BEC" w14:textId="77777777" w:rsidR="0005162F" w:rsidRPr="00C208B2" w:rsidRDefault="0005162F" w:rsidP="005D0F28">
                                    <w:pPr>
                                      <w:spacing w:after="0"/>
                                      <w:jc w:val="center"/>
                                      <w:rPr>
                                        <w:i/>
                                        <w:szCs w:val="22"/>
                                        <w:lang w:val="en-US"/>
                                      </w:rPr>
                                    </w:pPr>
                                    <w:r w:rsidRPr="00C208B2">
                                      <w:rPr>
                                        <w:b/>
                                        <w:szCs w:val="22"/>
                                        <w:lang w:val="en-US"/>
                                      </w:rPr>
                                      <w:t>*Date of performance</w:t>
                                    </w:r>
                                  </w:p>
                                  <w:p w14:paraId="1E5E8A35" w14:textId="77777777" w:rsidR="0005162F" w:rsidRPr="00C208B2" w:rsidRDefault="0005162F" w:rsidP="005D0F28">
                                    <w:pPr>
                                      <w:spacing w:after="0"/>
                                      <w:jc w:val="center"/>
                                      <w:rPr>
                                        <w:i/>
                                        <w:szCs w:val="22"/>
                                        <w:lang w:val="en-US"/>
                                      </w:rPr>
                                    </w:pPr>
                                    <w:r w:rsidRPr="00C208B2">
                                      <w:rPr>
                                        <w:i/>
                                        <w:szCs w:val="22"/>
                                        <w:lang w:val="en-US"/>
                                      </w:rPr>
                                      <w:t>*Date des travaux</w:t>
                                    </w:r>
                                  </w:p>
                                  <w:p w14:paraId="2BE8D531" w14:textId="77777777" w:rsidR="0005162F" w:rsidRPr="00C208B2" w:rsidRDefault="0005162F" w:rsidP="005D0F28">
                                    <w:pPr>
                                      <w:spacing w:after="0"/>
                                      <w:jc w:val="center"/>
                                      <w:rPr>
                                        <w:b/>
                                        <w:szCs w:val="22"/>
                                        <w:lang w:val="en-US"/>
                                      </w:rPr>
                                    </w:pPr>
                                    <w:r w:rsidRPr="00C208B2">
                                      <w:rPr>
                                        <w:b/>
                                        <w:szCs w:val="22"/>
                                        <w:lang w:val="en-US"/>
                                      </w:rPr>
                                      <w:t>Beginning                            End</w:t>
                                    </w:r>
                                  </w:p>
                                  <w:p w14:paraId="1E478CA6" w14:textId="77777777" w:rsidR="0005162F" w:rsidRPr="008713CE" w:rsidRDefault="0005162F" w:rsidP="005D0F28">
                                    <w:pPr>
                                      <w:spacing w:after="0"/>
                                      <w:jc w:val="center"/>
                                      <w:rPr>
                                        <w:i/>
                                        <w:szCs w:val="22"/>
                                      </w:rPr>
                                    </w:pPr>
                                    <w:r>
                                      <w:rPr>
                                        <w:i/>
                                        <w:szCs w:val="22"/>
                                      </w:rPr>
                                      <w:t>Début                                Fin</w:t>
                                    </w:r>
                                  </w:p>
                                  <w:p w14:paraId="39EB7999" w14:textId="77777777" w:rsidR="0005162F" w:rsidRPr="003C2D3B" w:rsidRDefault="0005162F" w:rsidP="006721B4">
                                    <w:pPr>
                                      <w:jc w:val="center"/>
                                      <w:rPr>
                                        <w:color w:val="FF0000"/>
                                        <w:szCs w:val="22"/>
                                      </w:rPr>
                                    </w:pPr>
                                    <w:r w:rsidRPr="003C2D3B">
                                      <w:rPr>
                                        <w:color w:val="FF0000"/>
                                        <w:szCs w:val="22"/>
                                      </w:rPr>
                                      <w:t>27</w:t>
                                    </w:r>
                                    <w:r>
                                      <w:rPr>
                                        <w:color w:val="FF0000"/>
                                        <w:szCs w:val="22"/>
                                      </w:rPr>
                                      <w:t xml:space="preserve"> </w:t>
                                    </w:r>
                                    <w:r w:rsidRPr="003C2D3B">
                                      <w:rPr>
                                        <w:color w:val="FF0000"/>
                                        <w:szCs w:val="22"/>
                                      </w:rPr>
                                      <w:t>MAR</w:t>
                                    </w:r>
                                    <w:r>
                                      <w:rPr>
                                        <w:color w:val="FF0000"/>
                                        <w:szCs w:val="22"/>
                                      </w:rPr>
                                      <w:t xml:space="preserve"> </w:t>
                                    </w:r>
                                    <w:r w:rsidRPr="003C2D3B">
                                      <w:rPr>
                                        <w:color w:val="FF0000"/>
                                        <w:szCs w:val="22"/>
                                      </w:rPr>
                                      <w:t>2023                    5</w:t>
                                    </w:r>
                                    <w:r>
                                      <w:rPr>
                                        <w:color w:val="FF0000"/>
                                        <w:szCs w:val="22"/>
                                      </w:rPr>
                                      <w:t xml:space="preserve"> AVRIL </w:t>
                                    </w:r>
                                    <w:r w:rsidRPr="003C2D3B">
                                      <w:rPr>
                                        <w:color w:val="FF0000"/>
                                        <w:szCs w:val="22"/>
                                      </w:rPr>
                                      <w:t>202</w:t>
                                    </w:r>
                                    <w:r>
                                      <w:rPr>
                                        <w:color w:val="FF0000"/>
                                        <w:szCs w:val="22"/>
                                      </w:rPr>
                                      <w:t>3</w:t>
                                    </w:r>
                                  </w:p>
                                </w:tc>
                              </w:tr>
                              <w:tr w:rsidR="0005162F" w14:paraId="16C48DBE" w14:textId="77777777" w:rsidTr="00773500">
                                <w:trPr>
                                  <w:trHeight w:val="1649"/>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5D762895" w14:textId="77777777" w:rsidR="0005162F" w:rsidRPr="00EA031D" w:rsidRDefault="0005162F" w:rsidP="005D0F28">
                                    <w:pPr>
                                      <w:spacing w:after="0"/>
                                      <w:rPr>
                                        <w:b/>
                                        <w:szCs w:val="22"/>
                                        <w:lang w:val="en-US"/>
                                      </w:rPr>
                                    </w:pPr>
                                  </w:p>
                                  <w:p w14:paraId="18FFB512" w14:textId="77777777" w:rsidR="0005162F" w:rsidRPr="00EA031D" w:rsidRDefault="0005162F" w:rsidP="005D0F28">
                                    <w:pPr>
                                      <w:spacing w:after="0"/>
                                      <w:rPr>
                                        <w:b/>
                                        <w:szCs w:val="22"/>
                                        <w:lang w:val="en-US"/>
                                      </w:rPr>
                                    </w:pPr>
                                    <w:r w:rsidRPr="00EA031D">
                                      <w:rPr>
                                        <w:b/>
                                        <w:szCs w:val="22"/>
                                        <w:lang w:val="en-US"/>
                                      </w:rPr>
                                      <w:t>Status/Work</w:t>
                                    </w:r>
                                  </w:p>
                                  <w:p w14:paraId="24D23E52" w14:textId="77777777" w:rsidR="0005162F" w:rsidRPr="00EA031D" w:rsidRDefault="0005162F" w:rsidP="00DE768F">
                                    <w:pPr>
                                      <w:rPr>
                                        <w:szCs w:val="22"/>
                                        <w:lang w:val="en-US"/>
                                      </w:rPr>
                                    </w:pPr>
                                    <w:r w:rsidRPr="00EA031D">
                                      <w:rPr>
                                        <w:szCs w:val="22"/>
                                        <w:lang w:val="en-US"/>
                                      </w:rPr>
                                      <w:t>Etat/Travaux</w:t>
                                    </w:r>
                                  </w:p>
                                  <w:p w14:paraId="30AD8DE8" w14:textId="77777777" w:rsidR="0005162F" w:rsidRDefault="0005162F" w:rsidP="00303304">
                                    <w:pPr>
                                      <w:pStyle w:val="TableParagraph"/>
                                      <w:spacing w:before="172"/>
                                      <w:ind w:right="112"/>
                                      <w:jc w:val="center"/>
                                    </w:pPr>
                                  </w:p>
                                  <w:p w14:paraId="0D29C704" w14:textId="77777777" w:rsidR="0005162F" w:rsidRPr="00303304" w:rsidRDefault="0005162F" w:rsidP="00EA031D">
                                    <w:pPr>
                                      <w:pStyle w:val="TableParagraph"/>
                                      <w:spacing w:before="172"/>
                                      <w:ind w:right="112"/>
                                      <w:jc w:val="center"/>
                                      <w:rPr>
                                        <w:sz w:val="36"/>
                                        <w:szCs w:val="36"/>
                                      </w:rPr>
                                    </w:pPr>
                                    <w:r w:rsidRPr="00303304">
                                      <w:rPr>
                                        <w:sz w:val="36"/>
                                        <w:szCs w:val="36"/>
                                      </w:rPr>
                                      <w:t>CHECK DONE IAW WORK WORKPACKAGE</w:t>
                                    </w:r>
                                    <w:r w:rsidRPr="00303304">
                                      <w:rPr>
                                        <w:b/>
                                        <w:sz w:val="36"/>
                                        <w:szCs w:val="36"/>
                                      </w:rPr>
                                      <w:t xml:space="preserve"> </w:t>
                                    </w:r>
                                    <w:r w:rsidRPr="00972680">
                                      <w:rPr>
                                        <w:rFonts w:ascii="Segoe UI" w:eastAsia="Times New Roman" w:hAnsi="Segoe UI" w:cs="Segoe UI"/>
                                        <w:sz w:val="21"/>
                                        <w:szCs w:val="21"/>
                                        <w:lang w:eastAsia="fr-FR"/>
                                      </w:rPr>
                                      <w:t>…</w:t>
                                    </w:r>
                                    <w:r w:rsidRPr="00303304">
                                      <w:rPr>
                                        <w:b/>
                                        <w:bCs/>
                                        <w:color w:val="FF0000"/>
                                        <w:sz w:val="36"/>
                                        <w:szCs w:val="36"/>
                                      </w:rPr>
                                      <w:t xml:space="preserve"> </w:t>
                                    </w:r>
                                    <w:r>
                                      <w:rPr>
                                        <w:b/>
                                        <w:bCs/>
                                        <w:color w:val="FF0000"/>
                                        <w:sz w:val="36"/>
                                        <w:szCs w:val="36"/>
                                      </w:rPr>
                                      <w:t>PSV</w:t>
                                    </w:r>
                                    <w:r w:rsidRPr="00303304">
                                      <w:rPr>
                                        <w:b/>
                                        <w:bCs/>
                                        <w:color w:val="FF0000"/>
                                        <w:spacing w:val="18"/>
                                        <w:sz w:val="36"/>
                                        <w:szCs w:val="36"/>
                                      </w:rPr>
                                      <w:t xml:space="preserve"> </w:t>
                                    </w:r>
                                    <w:r w:rsidRPr="00303304">
                                      <w:rPr>
                                        <w:b/>
                                        <w:bCs/>
                                        <w:color w:val="FF0000"/>
                                        <w:spacing w:val="-1"/>
                                        <w:sz w:val="36"/>
                                        <w:szCs w:val="36"/>
                                      </w:rPr>
                                      <w:t>03842881</w:t>
                                    </w:r>
                                    <w:r w:rsidRPr="00972680">
                                      <w:rPr>
                                        <w:rFonts w:ascii="Segoe UI" w:eastAsia="Times New Roman" w:hAnsi="Segoe UI" w:cs="Segoe UI"/>
                                        <w:sz w:val="21"/>
                                        <w:szCs w:val="21"/>
                                        <w:lang w:eastAsia="fr-FR"/>
                                      </w:rPr>
                                      <w:t>……..</w:t>
                                    </w:r>
                                  </w:p>
                                </w:tc>
                              </w:tr>
                              <w:tr w:rsidR="0005162F" w14:paraId="541A095A" w14:textId="77777777" w:rsidTr="00933461">
                                <w:trPr>
                                  <w:trHeight w:val="1229"/>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0D7E68B9" w14:textId="77777777" w:rsidR="0005162F" w:rsidRDefault="0005162F" w:rsidP="005D0F28">
                                    <w:pPr>
                                      <w:spacing w:after="0"/>
                                      <w:rPr>
                                        <w:b/>
                                        <w:szCs w:val="22"/>
                                      </w:rPr>
                                    </w:pPr>
                                  </w:p>
                                  <w:p w14:paraId="45844B9C" w14:textId="77777777" w:rsidR="0005162F" w:rsidRPr="005D0F28" w:rsidRDefault="0005162F" w:rsidP="005D0F28">
                                    <w:pPr>
                                      <w:spacing w:after="0"/>
                                      <w:rPr>
                                        <w:b/>
                                        <w:szCs w:val="22"/>
                                      </w:rPr>
                                    </w:pPr>
                                    <w:proofErr w:type="spellStart"/>
                                    <w:r>
                                      <w:rPr>
                                        <w:b/>
                                        <w:szCs w:val="22"/>
                                      </w:rPr>
                                      <w:t>Remarks</w:t>
                                    </w:r>
                                    <w:proofErr w:type="spellEnd"/>
                                    <w:r>
                                      <w:rPr>
                                        <w:b/>
                                        <w:szCs w:val="22"/>
                                      </w:rPr>
                                      <w:tab/>
                                    </w:r>
                                    <w:r>
                                      <w:rPr>
                                        <w:b/>
                                        <w:szCs w:val="22"/>
                                      </w:rPr>
                                      <w:tab/>
                                    </w:r>
                                    <w:r w:rsidRPr="005D0F28">
                                      <w:rPr>
                                        <w:b/>
                                        <w:szCs w:val="22"/>
                                        <w:u w:val="single"/>
                                      </w:rPr>
                                      <w:t>Travaux reportés</w:t>
                                    </w:r>
                                  </w:p>
                                  <w:p w14:paraId="7F5587AB" w14:textId="77777777" w:rsidR="0005162F" w:rsidRPr="00933461" w:rsidRDefault="0005162F" w:rsidP="00A30BFE">
                                    <w:pPr>
                                      <w:spacing w:after="0"/>
                                      <w:rPr>
                                        <w:rFonts w:ascii="Times New Roman" w:hAnsi="Times New Roman" w:cs="Times New Roman"/>
                                        <w:color w:val="FF0000"/>
                                      </w:rPr>
                                    </w:pPr>
                                    <w:r>
                                      <w:rPr>
                                        <w:szCs w:val="22"/>
                                      </w:rPr>
                                      <w:t>Remarques</w:t>
                                    </w:r>
                                    <w:r>
                                      <w:rPr>
                                        <w:szCs w:val="22"/>
                                      </w:rPr>
                                      <w:tab/>
                                    </w:r>
                                    <w:r>
                                      <w:rPr>
                                        <w:szCs w:val="22"/>
                                      </w:rPr>
                                      <w:tab/>
                                    </w:r>
                                    <w:r>
                                      <w:rPr>
                                        <w:szCs w:val="22"/>
                                      </w:rPr>
                                      <w:tab/>
                                    </w:r>
                                    <w:r>
                                      <w:rPr>
                                        <w:szCs w:val="22"/>
                                      </w:rPr>
                                      <w:tab/>
                                    </w:r>
                                    <w:r>
                                      <w:rPr>
                                        <w:szCs w:val="22"/>
                                      </w:rPr>
                                      <w:tab/>
                                    </w:r>
                                    <w:r w:rsidRPr="00933461">
                                      <w:rPr>
                                        <w:rFonts w:ascii="Times New Roman" w:hAnsi="Times New Roman" w:cs="Times New Roman"/>
                                        <w:color w:val="FF0000"/>
                                      </w:rPr>
                                      <w:t>Vérification chaine ATC/IRB</w:t>
                                    </w:r>
                                  </w:p>
                                  <w:p w14:paraId="0F42AFD3" w14:textId="409670C8" w:rsidR="0005162F" w:rsidRPr="00933461" w:rsidRDefault="0005162F" w:rsidP="00A30BFE">
                                    <w:pPr>
                                      <w:spacing w:after="0"/>
                                      <w:rPr>
                                        <w:rFonts w:ascii="Times New Roman" w:hAnsi="Times New Roman" w:cs="Times New Roman"/>
                                        <w:color w:val="FF0000"/>
                                      </w:rPr>
                                    </w:pP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t>Echange</w:t>
                                    </w:r>
                                    <w:r w:rsidR="005C0D38">
                                      <w:rPr>
                                        <w:rFonts w:ascii="Times New Roman" w:hAnsi="Times New Roman" w:cs="Times New Roman"/>
                                        <w:color w:val="FF0000"/>
                                      </w:rPr>
                                      <w:t xml:space="preserve"> </w:t>
                                    </w:r>
                                    <w:r w:rsidRPr="00933461">
                                      <w:rPr>
                                        <w:rFonts w:ascii="Times New Roman" w:hAnsi="Times New Roman" w:cs="Times New Roman"/>
                                        <w:color w:val="FF0000"/>
                                      </w:rPr>
                                      <w:t xml:space="preserve"> roulement de transmission arrière</w:t>
                                    </w:r>
                                  </w:p>
                                  <w:p w14:paraId="0C5FD925" w14:textId="77777777" w:rsidR="0005162F" w:rsidRPr="00933461" w:rsidRDefault="0005162F" w:rsidP="00A30BFE">
                                    <w:pPr>
                                      <w:spacing w:after="0"/>
                                      <w:rPr>
                                        <w:rFonts w:ascii="Times New Roman" w:hAnsi="Times New Roman" w:cs="Times New Roman"/>
                                        <w:color w:val="FF0000"/>
                                      </w:rPr>
                                    </w:pP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t>VP3000h/48M cellule</w:t>
                                    </w:r>
                                  </w:p>
                                </w:tc>
                              </w:tr>
                              <w:tr w:rsidR="0005162F" w14:paraId="34881FE8" w14:textId="77777777" w:rsidTr="008713CE">
                                <w:trPr>
                                  <w:trHeight w:val="130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05E5A248" w14:textId="77777777" w:rsidR="0005162F" w:rsidRPr="00C208B2" w:rsidRDefault="0005162F" w:rsidP="00933461">
                                    <w:pPr>
                                      <w:rPr>
                                        <w:b/>
                                        <w:szCs w:val="22"/>
                                        <w:lang w:val="en-US"/>
                                      </w:rPr>
                                    </w:pPr>
                                    <w:r w:rsidRPr="00C208B2">
                                      <w:rPr>
                                        <w:b/>
                                        <w:szCs w:val="22"/>
                                        <w:lang w:val="en-US"/>
                                      </w:rPr>
                                      <w:t>Certifies that unless otherwise specified in block 18, the work identified in block 15 and described in block 17, was accomplished in accordance with Part 145 and in respect to that work the items are considered ready for release to service.</w:t>
                                    </w:r>
                                  </w:p>
                                  <w:p w14:paraId="558F5CCD" w14:textId="77777777" w:rsidR="0005162F" w:rsidRDefault="0005162F" w:rsidP="00933461">
                                    <w:pPr>
                                      <w:rPr>
                                        <w:rFonts w:ascii="Calibri" w:hAnsi="Calibri" w:cs="Calibri"/>
                                        <w:b/>
                                        <w:bCs/>
                                        <w:i/>
                                        <w:iCs/>
                                        <w:color w:val="000000"/>
                                      </w:rPr>
                                    </w:pPr>
                                    <w:r>
                                      <w:rPr>
                                        <w:rFonts w:ascii="Calibri" w:hAnsi="Calibri" w:cs="Calibri"/>
                                        <w:b/>
                                        <w:bCs/>
                                        <w:i/>
                                        <w:iCs/>
                                        <w:color w:val="000000"/>
                                      </w:rPr>
                                      <w:t>Certifie que, sauf indication contraire spécifiée en case 18, les travaux identifiés en case 15 et décrits en case 17, ont été réalisés conformément à la Partie 145 et qu’au vu de ces travaux, les pièces sont considérées prêtes à la remise en service</w:t>
                                    </w:r>
                                  </w:p>
                                  <w:p w14:paraId="77E80A99" w14:textId="77777777" w:rsidR="0005162F" w:rsidRDefault="0005162F" w:rsidP="00933461">
                                    <w:pPr>
                                      <w:rPr>
                                        <w:rFonts w:ascii="Calibri" w:hAnsi="Calibri" w:cs="Calibri"/>
                                        <w:b/>
                                        <w:bCs/>
                                        <w:i/>
                                        <w:iCs/>
                                        <w:color w:val="000000"/>
                                      </w:rPr>
                                    </w:pPr>
                                    <w:proofErr w:type="spellStart"/>
                                    <w:r>
                                      <w:rPr>
                                        <w:rFonts w:ascii="Calibri" w:hAnsi="Calibri" w:cs="Calibri"/>
                                        <w:b/>
                                        <w:bCs/>
                                        <w:i/>
                                        <w:iCs/>
                                        <w:color w:val="000000"/>
                                      </w:rPr>
                                      <w:t>With</w:t>
                                    </w:r>
                                    <w:proofErr w:type="spellEnd"/>
                                    <w:r>
                                      <w:rPr>
                                        <w:rFonts w:ascii="Calibri" w:hAnsi="Calibri" w:cs="Calibri"/>
                                        <w:b/>
                                        <w:bCs/>
                                        <w:i/>
                                        <w:iCs/>
                                        <w:color w:val="000000"/>
                                      </w:rPr>
                                      <w:t xml:space="preserve"> flight test / Avec vol de contrôle </w:t>
                                    </w:r>
                                    <w:r>
                                      <w:rPr>
                                        <w:rFonts w:ascii="Calibri" w:hAnsi="Calibri" w:cs="Calibri"/>
                                        <w:b/>
                                        <w:bCs/>
                                        <w:i/>
                                        <w:iCs/>
                                        <w:color w:val="000000"/>
                                      </w:rPr>
                                      <w:sym w:font="Wingdings" w:char="F06F"/>
                                    </w:r>
                                  </w:p>
                                  <w:p w14:paraId="1BEB7F87" w14:textId="77777777" w:rsidR="0005162F" w:rsidRPr="008713CE" w:rsidRDefault="0005162F" w:rsidP="00933461">
                                    <w:pPr>
                                      <w:rPr>
                                        <w:szCs w:val="22"/>
                                      </w:rPr>
                                    </w:pPr>
                                    <w:proofErr w:type="spellStart"/>
                                    <w:r>
                                      <w:rPr>
                                        <w:rFonts w:ascii="Calibri" w:hAnsi="Calibri" w:cs="Calibri"/>
                                        <w:b/>
                                        <w:bCs/>
                                        <w:i/>
                                        <w:iCs/>
                                        <w:color w:val="000000"/>
                                      </w:rPr>
                                      <w:t>Without</w:t>
                                    </w:r>
                                    <w:proofErr w:type="spellEnd"/>
                                    <w:r>
                                      <w:rPr>
                                        <w:rFonts w:ascii="Calibri" w:hAnsi="Calibri" w:cs="Calibri"/>
                                        <w:b/>
                                        <w:bCs/>
                                        <w:i/>
                                        <w:iCs/>
                                        <w:color w:val="000000"/>
                                      </w:rPr>
                                      <w:t xml:space="preserve"> </w:t>
                                    </w:r>
                                    <w:proofErr w:type="spellStart"/>
                                    <w:r>
                                      <w:rPr>
                                        <w:rFonts w:ascii="Calibri" w:hAnsi="Calibri" w:cs="Calibri"/>
                                        <w:b/>
                                        <w:bCs/>
                                        <w:i/>
                                        <w:iCs/>
                                        <w:color w:val="000000"/>
                                      </w:rPr>
                                      <w:t>fight</w:t>
                                    </w:r>
                                    <w:proofErr w:type="spellEnd"/>
                                    <w:r>
                                      <w:rPr>
                                        <w:rFonts w:ascii="Calibri" w:hAnsi="Calibri" w:cs="Calibri"/>
                                        <w:b/>
                                        <w:bCs/>
                                        <w:i/>
                                        <w:iCs/>
                                        <w:color w:val="000000"/>
                                      </w:rPr>
                                      <w:t xml:space="preserve"> test/ Sans vol de contrôle </w:t>
                                    </w:r>
                                    <w:r>
                                      <w:rPr>
                                        <w:rFonts w:ascii="Calibri" w:hAnsi="Calibri" w:cs="Calibri"/>
                                        <w:b/>
                                        <w:bCs/>
                                        <w:i/>
                                        <w:iCs/>
                                        <w:color w:val="000000"/>
                                      </w:rPr>
                                      <w:sym w:font="Wingdings" w:char="F078"/>
                                    </w:r>
                                  </w:p>
                                </w:tc>
                              </w:tr>
                              <w:tr w:rsidR="0005162F" w14:paraId="3E6918BE" w14:textId="77777777" w:rsidTr="00773500">
                                <w:trPr>
                                  <w:trHeight w:val="1080"/>
                                </w:trPr>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14:paraId="653CD428" w14:textId="77777777" w:rsidR="0005162F" w:rsidRPr="005D0F28" w:rsidRDefault="0005162F" w:rsidP="00DD39CD">
                                    <w:pPr>
                                      <w:spacing w:after="0"/>
                                      <w:rPr>
                                        <w:b/>
                                        <w:szCs w:val="22"/>
                                      </w:rPr>
                                    </w:pPr>
                                    <w:proofErr w:type="spellStart"/>
                                    <w:r>
                                      <w:rPr>
                                        <w:b/>
                                        <w:szCs w:val="22"/>
                                      </w:rPr>
                                      <w:t>Authorised</w:t>
                                    </w:r>
                                    <w:proofErr w:type="spellEnd"/>
                                    <w:r>
                                      <w:rPr>
                                        <w:b/>
                                        <w:szCs w:val="22"/>
                                      </w:rPr>
                                      <w:t xml:space="preserve"> Signature</w:t>
                                    </w:r>
                                  </w:p>
                                  <w:p w14:paraId="69A3EA4E" w14:textId="77777777" w:rsidR="0005162F" w:rsidRPr="008713CE" w:rsidRDefault="0005162F" w:rsidP="00DD39CD">
                                    <w:pPr>
                                      <w:rPr>
                                        <w:szCs w:val="22"/>
                                      </w:rPr>
                                    </w:pPr>
                                    <w:r>
                                      <w:rPr>
                                        <w:szCs w:val="22"/>
                                      </w:rPr>
                                      <w:t>Signature</w:t>
                                    </w:r>
                                  </w:p>
                                </w:tc>
                                <w:tc>
                                  <w:tcPr>
                                    <w:tcW w:w="3817" w:type="dxa"/>
                                    <w:gridSpan w:val="5"/>
                                    <w:tcBorders>
                                      <w:top w:val="single" w:sz="18" w:space="0" w:color="auto"/>
                                      <w:left w:val="single" w:sz="18" w:space="0" w:color="auto"/>
                                      <w:bottom w:val="single" w:sz="18" w:space="0" w:color="auto"/>
                                      <w:right w:val="single" w:sz="18" w:space="0" w:color="auto"/>
                                    </w:tcBorders>
                                    <w:shd w:val="clear" w:color="auto" w:fill="auto"/>
                                  </w:tcPr>
                                  <w:p w14:paraId="5060A221" w14:textId="77777777" w:rsidR="0005162F" w:rsidRPr="005D0F28" w:rsidRDefault="0005162F" w:rsidP="00DD39CD">
                                    <w:pPr>
                                      <w:spacing w:after="0"/>
                                      <w:rPr>
                                        <w:b/>
                                        <w:szCs w:val="22"/>
                                      </w:rPr>
                                    </w:pPr>
                                    <w:r>
                                      <w:rPr>
                                        <w:b/>
                                        <w:szCs w:val="22"/>
                                      </w:rPr>
                                      <w:t xml:space="preserve">Certificat / </w:t>
                                    </w:r>
                                    <w:proofErr w:type="spellStart"/>
                                    <w:r>
                                      <w:rPr>
                                        <w:b/>
                                        <w:szCs w:val="22"/>
                                      </w:rPr>
                                      <w:t>Approval</w:t>
                                    </w:r>
                                    <w:proofErr w:type="spellEnd"/>
                                    <w:r>
                                      <w:rPr>
                                        <w:b/>
                                        <w:szCs w:val="22"/>
                                      </w:rPr>
                                      <w:t xml:space="preserve"> </w:t>
                                    </w:r>
                                    <w:proofErr w:type="spellStart"/>
                                    <w:r>
                                      <w:rPr>
                                        <w:b/>
                                        <w:szCs w:val="22"/>
                                      </w:rPr>
                                      <w:t>Ref</w:t>
                                    </w:r>
                                    <w:proofErr w:type="spellEnd"/>
                                    <w:r>
                                      <w:rPr>
                                        <w:b/>
                                        <w:szCs w:val="22"/>
                                      </w:rPr>
                                      <w:t xml:space="preserve"> N°</w:t>
                                    </w:r>
                                  </w:p>
                                  <w:p w14:paraId="2638A621" w14:textId="77777777" w:rsidR="0005162F" w:rsidRDefault="0005162F" w:rsidP="00DD39CD">
                                    <w:pPr>
                                      <w:rPr>
                                        <w:szCs w:val="22"/>
                                      </w:rPr>
                                    </w:pPr>
                                    <w:r>
                                      <w:rPr>
                                        <w:szCs w:val="22"/>
                                      </w:rPr>
                                      <w:t>N° de certificat / N° d’agrément</w:t>
                                    </w:r>
                                  </w:p>
                                  <w:p w14:paraId="664A072B" w14:textId="77777777" w:rsidR="0005162F" w:rsidRPr="008713CE" w:rsidRDefault="0005162F" w:rsidP="00DD39CD">
                                    <w:pPr>
                                      <w:rPr>
                                        <w:szCs w:val="22"/>
                                      </w:rPr>
                                    </w:pPr>
                                    <w:r>
                                      <w:rPr>
                                        <w:szCs w:val="22"/>
                                      </w:rPr>
                                      <w:t>FR.145.XXX</w:t>
                                    </w:r>
                                  </w:p>
                                </w:tc>
                                <w:tc>
                                  <w:tcPr>
                                    <w:tcW w:w="3818" w:type="dxa"/>
                                    <w:gridSpan w:val="3"/>
                                    <w:tcBorders>
                                      <w:top w:val="single" w:sz="18" w:space="0" w:color="auto"/>
                                      <w:left w:val="single" w:sz="18" w:space="0" w:color="auto"/>
                                      <w:bottom w:val="single" w:sz="18" w:space="0" w:color="auto"/>
                                      <w:right w:val="single" w:sz="18" w:space="0" w:color="auto"/>
                                    </w:tcBorders>
                                    <w:shd w:val="clear" w:color="auto" w:fill="auto"/>
                                  </w:tcPr>
                                  <w:p w14:paraId="4101EBE4" w14:textId="77777777" w:rsidR="0005162F" w:rsidRPr="005D0F28" w:rsidRDefault="0005162F" w:rsidP="00933461">
                                    <w:pPr>
                                      <w:spacing w:after="0"/>
                                      <w:rPr>
                                        <w:b/>
                                        <w:szCs w:val="22"/>
                                      </w:rPr>
                                    </w:pPr>
                                    <w:r>
                                      <w:rPr>
                                        <w:b/>
                                        <w:szCs w:val="22"/>
                                      </w:rPr>
                                      <w:t>Name</w:t>
                                    </w:r>
                                  </w:p>
                                  <w:p w14:paraId="01C3598E" w14:textId="77777777" w:rsidR="0005162F" w:rsidRDefault="0005162F" w:rsidP="00933461">
                                    <w:pPr>
                                      <w:rPr>
                                        <w:szCs w:val="22"/>
                                      </w:rPr>
                                    </w:pPr>
                                    <w:r>
                                      <w:rPr>
                                        <w:szCs w:val="22"/>
                                      </w:rPr>
                                      <w:t>Nom</w:t>
                                    </w:r>
                                  </w:p>
                                  <w:p w14:paraId="3E4F5A41" w14:textId="77777777" w:rsidR="0005162F" w:rsidRPr="008713CE" w:rsidRDefault="0005162F" w:rsidP="00933461">
                                    <w:pPr>
                                      <w:jc w:val="center"/>
                                      <w:rPr>
                                        <w:szCs w:val="22"/>
                                      </w:rPr>
                                    </w:pPr>
                                  </w:p>
                                </w:tc>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14:paraId="054635E7" w14:textId="77777777" w:rsidR="0005162F" w:rsidRPr="005D0F28" w:rsidRDefault="0005162F" w:rsidP="00933461">
                                    <w:pPr>
                                      <w:spacing w:after="0"/>
                                      <w:rPr>
                                        <w:b/>
                                        <w:szCs w:val="22"/>
                                      </w:rPr>
                                    </w:pPr>
                                    <w:r>
                                      <w:rPr>
                                        <w:b/>
                                        <w:szCs w:val="22"/>
                                      </w:rPr>
                                      <w:t xml:space="preserve">Date </w:t>
                                    </w:r>
                                  </w:p>
                                  <w:p w14:paraId="718E9191" w14:textId="77777777" w:rsidR="0005162F" w:rsidRDefault="0005162F" w:rsidP="00933461">
                                    <w:pPr>
                                      <w:rPr>
                                        <w:szCs w:val="22"/>
                                      </w:rPr>
                                    </w:pPr>
                                    <w:r>
                                      <w:rPr>
                                        <w:szCs w:val="22"/>
                                      </w:rPr>
                                      <w:t>Date</w:t>
                                    </w:r>
                                  </w:p>
                                  <w:p w14:paraId="05735FCA" w14:textId="77777777" w:rsidR="0005162F" w:rsidRPr="008713CE" w:rsidRDefault="0005162F" w:rsidP="00DE768F">
                                    <w:pPr>
                                      <w:rPr>
                                        <w:szCs w:val="22"/>
                                      </w:rPr>
                                    </w:pPr>
                                  </w:p>
                                </w:tc>
                                <w:tc>
                                  <w:tcPr>
                                    <w:tcW w:w="3818" w:type="dxa"/>
                                    <w:gridSpan w:val="2"/>
                                    <w:tcBorders>
                                      <w:top w:val="single" w:sz="18" w:space="0" w:color="auto"/>
                                      <w:left w:val="single" w:sz="18" w:space="0" w:color="auto"/>
                                      <w:bottom w:val="single" w:sz="18" w:space="0" w:color="auto"/>
                                      <w:right w:val="single" w:sz="18" w:space="0" w:color="auto"/>
                                    </w:tcBorders>
                                    <w:shd w:val="clear" w:color="auto" w:fill="auto"/>
                                  </w:tcPr>
                                  <w:p w14:paraId="362E8274" w14:textId="77777777" w:rsidR="0005162F" w:rsidRPr="005D0F28" w:rsidRDefault="0005162F" w:rsidP="00933461">
                                    <w:pPr>
                                      <w:spacing w:after="0"/>
                                      <w:rPr>
                                        <w:b/>
                                        <w:szCs w:val="22"/>
                                      </w:rPr>
                                    </w:pPr>
                                    <w:r>
                                      <w:rPr>
                                        <w:b/>
                                        <w:szCs w:val="22"/>
                                      </w:rPr>
                                      <w:t xml:space="preserve">Location </w:t>
                                    </w:r>
                                  </w:p>
                                  <w:p w14:paraId="314F6D37" w14:textId="77777777" w:rsidR="0005162F" w:rsidRDefault="0005162F" w:rsidP="00933461">
                                    <w:pPr>
                                      <w:rPr>
                                        <w:szCs w:val="22"/>
                                      </w:rPr>
                                    </w:pPr>
                                    <w:r>
                                      <w:rPr>
                                        <w:szCs w:val="22"/>
                                      </w:rPr>
                                      <w:t xml:space="preserve">Lieu </w:t>
                                    </w:r>
                                  </w:p>
                                  <w:p w14:paraId="4F1D9EFC" w14:textId="77777777" w:rsidR="0005162F" w:rsidRPr="008713CE" w:rsidRDefault="0005162F" w:rsidP="00DE768F">
                                    <w:pPr>
                                      <w:rPr>
                                        <w:szCs w:val="22"/>
                                      </w:rPr>
                                    </w:pPr>
                                    <w:proofErr w:type="spellStart"/>
                                    <w:r>
                                      <w:rPr>
                                        <w:szCs w:val="22"/>
                                      </w:rPr>
                                      <w:t>Toussus</w:t>
                                    </w:r>
                                    <w:proofErr w:type="spellEnd"/>
                                    <w:r>
                                      <w:rPr>
                                        <w:szCs w:val="22"/>
                                      </w:rPr>
                                      <w:t xml:space="preserve"> Le Noble (LFPN)</w:t>
                                    </w:r>
                                  </w:p>
                                </w:tc>
                              </w:tr>
                            </w:tbl>
                            <w:p w14:paraId="60E6F9C7" w14:textId="77777777" w:rsidR="0005162F" w:rsidRDefault="0005162F" w:rsidP="00DE768F"/>
                            <w:p w14:paraId="18092F72" w14:textId="77777777" w:rsidR="0005162F" w:rsidRDefault="0005162F" w:rsidP="00DE768F">
                              <w:r>
                                <w:t>*Note pour l’expression de la date le format utilisé est DD MMM YYYY (exemple :29 FEB 2016)</w:t>
                              </w:r>
                            </w:p>
                          </w:txbxContent>
                        </wps:txbx>
                        <wps:bodyPr rot="0" vert="horz" wrap="square" lIns="91440" tIns="45720" rIns="91440" bIns="45720" anchor="t" anchorCtr="0" upright="1">
                          <a:noAutofit/>
                        </wps:bodyPr>
                      </wps:wsp>
                      <wpg:grpSp>
                        <wpg:cNvPr id="24" name="Groupe 24"/>
                        <wpg:cNvGrpSpPr/>
                        <wpg:grpSpPr>
                          <a:xfrm>
                            <a:off x="66675" y="57150"/>
                            <a:ext cx="10295255" cy="5236059"/>
                            <a:chOff x="0" y="0"/>
                            <a:chExt cx="10295255" cy="5236059"/>
                          </a:xfrm>
                        </wpg:grpSpPr>
                        <wpg:grpSp>
                          <wpg:cNvPr id="22" name="Groupe 22"/>
                          <wpg:cNvGrpSpPr/>
                          <wpg:grpSpPr>
                            <a:xfrm>
                              <a:off x="47625" y="38100"/>
                              <a:ext cx="2961005" cy="296545"/>
                              <a:chOff x="0" y="0"/>
                              <a:chExt cx="2961005" cy="296545"/>
                            </a:xfrm>
                          </wpg:grpSpPr>
                          <wps:wsp>
                            <wps:cNvPr id="33" name="Text Box 630"/>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ABB0" w14:textId="77777777" w:rsidR="0005162F" w:rsidRDefault="0005162F">
                                  <w:r w:rsidRPr="00144BC0">
                                    <w:t>1.</w:t>
                                  </w:r>
                                </w:p>
                              </w:txbxContent>
                            </wps:txbx>
                            <wps:bodyPr rot="0" vert="horz" wrap="square" lIns="91440" tIns="45720" rIns="91440" bIns="45720" anchor="t" anchorCtr="0" upright="1">
                              <a:noAutofit/>
                            </wps:bodyPr>
                          </wps:wsp>
                          <wps:wsp>
                            <wps:cNvPr id="34" name="Text Box 631"/>
                            <wps:cNvSpPr txBox="1">
                              <a:spLocks noChangeArrowheads="1"/>
                            </wps:cNvSpPr>
                            <wps:spPr bwMode="auto">
                              <a:xfrm>
                                <a:off x="253365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DB8EF" w14:textId="77777777" w:rsidR="0005162F" w:rsidRDefault="0005162F" w:rsidP="00144BC0">
                                  <w:r>
                                    <w:t>2</w:t>
                                  </w:r>
                                  <w:r w:rsidRPr="00144BC0">
                                    <w:t>.</w:t>
                                  </w:r>
                                </w:p>
                              </w:txbxContent>
                            </wps:txbx>
                            <wps:bodyPr rot="0" vert="horz" wrap="square" lIns="91440" tIns="45720" rIns="91440" bIns="45720" anchor="t" anchorCtr="0" upright="1">
                              <a:noAutofit/>
                            </wps:bodyPr>
                          </wps:wsp>
                        </wpg:grpSp>
                        <wpg:grpSp>
                          <wpg:cNvPr id="21" name="Groupe 21"/>
                          <wpg:cNvGrpSpPr/>
                          <wpg:grpSpPr>
                            <a:xfrm>
                              <a:off x="9867900" y="0"/>
                              <a:ext cx="427355" cy="906145"/>
                              <a:chOff x="0" y="0"/>
                              <a:chExt cx="427355" cy="906145"/>
                            </a:xfrm>
                          </wpg:grpSpPr>
                          <wps:wsp>
                            <wps:cNvPr id="35" name="Text Box 632"/>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84212" w14:textId="77777777" w:rsidR="0005162F" w:rsidRDefault="0005162F" w:rsidP="00144BC0">
                                  <w:r>
                                    <w:t>3</w:t>
                                  </w:r>
                                  <w:r w:rsidRPr="00144BC0">
                                    <w:t>.</w:t>
                                  </w:r>
                                </w:p>
                              </w:txbxContent>
                            </wps:txbx>
                            <wps:bodyPr rot="0" vert="horz" wrap="square" lIns="91440" tIns="45720" rIns="91440" bIns="45720" anchor="t" anchorCtr="0" upright="1">
                              <a:noAutofit/>
                            </wps:bodyPr>
                          </wps:wsp>
                          <wps:wsp>
                            <wps:cNvPr id="36" name="Text Box 633"/>
                            <wps:cNvSpPr txBox="1">
                              <a:spLocks noChangeArrowheads="1"/>
                            </wps:cNvSpPr>
                            <wps:spPr bwMode="auto">
                              <a:xfrm>
                                <a:off x="0" y="60960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BE32" w14:textId="77777777" w:rsidR="0005162F" w:rsidRDefault="0005162F" w:rsidP="00144BC0">
                                  <w:r>
                                    <w:t>4</w:t>
                                  </w:r>
                                  <w:r w:rsidRPr="00144BC0">
                                    <w:t>.</w:t>
                                  </w:r>
                                </w:p>
                              </w:txbxContent>
                            </wps:txbx>
                            <wps:bodyPr rot="0" vert="horz" wrap="square" lIns="91440" tIns="45720" rIns="91440" bIns="45720" anchor="t" anchorCtr="0" upright="1">
                              <a:noAutofit/>
                            </wps:bodyPr>
                          </wps:wsp>
                        </wpg:grpSp>
                        <wps:wsp>
                          <wps:cNvPr id="37" name="Text Box 634"/>
                          <wps:cNvSpPr txBox="1">
                            <a:spLocks noChangeArrowheads="1"/>
                          </wps:cNvSpPr>
                          <wps:spPr bwMode="auto">
                            <a:xfrm>
                              <a:off x="0" y="133350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48FF5" w14:textId="77777777" w:rsidR="0005162F" w:rsidRDefault="0005162F" w:rsidP="00144BC0">
                                <w:r>
                                  <w:t>5</w:t>
                                </w:r>
                                <w:r w:rsidRPr="00144BC0">
                                  <w:t>.</w:t>
                                </w:r>
                              </w:p>
                            </w:txbxContent>
                          </wps:txbx>
                          <wps:bodyPr rot="0" vert="horz" wrap="square" lIns="91440" tIns="45720" rIns="91440" bIns="45720" anchor="t" anchorCtr="0" upright="1">
                            <a:noAutofit/>
                          </wps:bodyPr>
                        </wps:wsp>
                        <wpg:grpSp>
                          <wpg:cNvPr id="19" name="Groupe 19"/>
                          <wpg:cNvGrpSpPr/>
                          <wpg:grpSpPr>
                            <a:xfrm>
                              <a:off x="28575" y="2114550"/>
                              <a:ext cx="9485630" cy="296545"/>
                              <a:chOff x="0" y="0"/>
                              <a:chExt cx="9485630" cy="296545"/>
                            </a:xfrm>
                          </wpg:grpSpPr>
                          <wps:wsp>
                            <wps:cNvPr id="38" name="Text Box 635"/>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0EB5A" w14:textId="77777777" w:rsidR="0005162F" w:rsidRDefault="0005162F" w:rsidP="00144BC0">
                                  <w:r>
                                    <w:t>6</w:t>
                                  </w:r>
                                  <w:r w:rsidRPr="00144BC0">
                                    <w:t>.</w:t>
                                  </w:r>
                                </w:p>
                              </w:txbxContent>
                            </wps:txbx>
                            <wps:bodyPr rot="0" vert="horz" wrap="square" lIns="91440" tIns="45720" rIns="91440" bIns="45720" anchor="t" anchorCtr="0" upright="1">
                              <a:noAutofit/>
                            </wps:bodyPr>
                          </wps:wsp>
                          <wps:wsp>
                            <wps:cNvPr id="39" name="Text Box 636"/>
                            <wps:cNvSpPr txBox="1">
                              <a:spLocks noChangeArrowheads="1"/>
                            </wps:cNvSpPr>
                            <wps:spPr bwMode="auto">
                              <a:xfrm>
                                <a:off x="142875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95CA" w14:textId="77777777" w:rsidR="0005162F" w:rsidRDefault="0005162F" w:rsidP="00144BC0">
                                  <w:r>
                                    <w:t>7</w:t>
                                  </w:r>
                                  <w:r w:rsidRPr="00144BC0">
                                    <w:t>.</w:t>
                                  </w:r>
                                </w:p>
                              </w:txbxContent>
                            </wps:txbx>
                            <wps:bodyPr rot="0" vert="horz" wrap="square" lIns="91440" tIns="45720" rIns="91440" bIns="45720" anchor="t" anchorCtr="0" upright="1">
                              <a:noAutofit/>
                            </wps:bodyPr>
                          </wps:wsp>
                          <wps:wsp>
                            <wps:cNvPr id="40" name="Text Box 637"/>
                            <wps:cNvSpPr txBox="1">
                              <a:spLocks noChangeArrowheads="1"/>
                            </wps:cNvSpPr>
                            <wps:spPr bwMode="auto">
                              <a:xfrm>
                                <a:off x="281940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D651" w14:textId="77777777" w:rsidR="0005162F" w:rsidRDefault="0005162F" w:rsidP="00144BC0">
                                  <w:r>
                                    <w:t>8</w:t>
                                  </w:r>
                                  <w:r w:rsidRPr="00144BC0">
                                    <w:t>.</w:t>
                                  </w:r>
                                </w:p>
                              </w:txbxContent>
                            </wps:txbx>
                            <wps:bodyPr rot="0" vert="horz" wrap="square" lIns="91440" tIns="45720" rIns="91440" bIns="45720" anchor="t" anchorCtr="0" upright="1">
                              <a:noAutofit/>
                            </wps:bodyPr>
                          </wps:wsp>
                          <wps:wsp>
                            <wps:cNvPr id="41" name="Text Box 638"/>
                            <wps:cNvSpPr txBox="1">
                              <a:spLocks noChangeArrowheads="1"/>
                            </wps:cNvSpPr>
                            <wps:spPr bwMode="auto">
                              <a:xfrm>
                                <a:off x="3800475"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A9E0" w14:textId="77777777" w:rsidR="0005162F" w:rsidRDefault="0005162F" w:rsidP="00144BC0">
                                  <w:r>
                                    <w:t>9</w:t>
                                  </w:r>
                                  <w:r w:rsidRPr="00144BC0">
                                    <w:t>.</w:t>
                                  </w:r>
                                </w:p>
                              </w:txbxContent>
                            </wps:txbx>
                            <wps:bodyPr rot="0" vert="horz" wrap="square" lIns="91440" tIns="45720" rIns="91440" bIns="45720" anchor="t" anchorCtr="0" upright="1">
                              <a:noAutofit/>
                            </wps:bodyPr>
                          </wps:wsp>
                          <wps:wsp>
                            <wps:cNvPr id="42" name="Text Box 639"/>
                            <wps:cNvSpPr txBox="1">
                              <a:spLocks noChangeArrowheads="1"/>
                            </wps:cNvSpPr>
                            <wps:spPr bwMode="auto">
                              <a:xfrm>
                                <a:off x="523875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2FB1" w14:textId="77777777" w:rsidR="0005162F" w:rsidRDefault="0005162F" w:rsidP="00144BC0">
                                  <w:r w:rsidRPr="00144BC0">
                                    <w:t>1</w:t>
                                  </w:r>
                                  <w:r>
                                    <w:t>0</w:t>
                                  </w:r>
                                  <w:r w:rsidRPr="00144BC0">
                                    <w:t>.</w:t>
                                  </w:r>
                                </w:p>
                              </w:txbxContent>
                            </wps:txbx>
                            <wps:bodyPr rot="0" vert="horz" wrap="square" lIns="91440" tIns="45720" rIns="91440" bIns="45720" anchor="t" anchorCtr="0" upright="1">
                              <a:noAutofit/>
                            </wps:bodyPr>
                          </wps:wsp>
                          <wps:wsp>
                            <wps:cNvPr id="43" name="Text Box 640"/>
                            <wps:cNvSpPr txBox="1">
                              <a:spLocks noChangeArrowheads="1"/>
                            </wps:cNvSpPr>
                            <wps:spPr bwMode="auto">
                              <a:xfrm>
                                <a:off x="666750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6B89" w14:textId="77777777" w:rsidR="0005162F" w:rsidRDefault="0005162F" w:rsidP="00144BC0">
                                  <w:r w:rsidRPr="00144BC0">
                                    <w:t>1</w:t>
                                  </w:r>
                                  <w:r>
                                    <w:t>1</w:t>
                                  </w:r>
                                  <w:r w:rsidRPr="00144BC0">
                                    <w:t>.</w:t>
                                  </w:r>
                                </w:p>
                              </w:txbxContent>
                            </wps:txbx>
                            <wps:bodyPr rot="0" vert="horz" wrap="square" lIns="91440" tIns="45720" rIns="91440" bIns="45720" anchor="t" anchorCtr="0" upright="1">
                              <a:noAutofit/>
                            </wps:bodyPr>
                          </wps:wsp>
                          <wps:wsp>
                            <wps:cNvPr id="44" name="Text Box 641"/>
                            <wps:cNvSpPr txBox="1">
                              <a:spLocks noChangeArrowheads="1"/>
                            </wps:cNvSpPr>
                            <wps:spPr bwMode="auto">
                              <a:xfrm>
                                <a:off x="9058275"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CB387" w14:textId="77777777" w:rsidR="0005162F" w:rsidRDefault="0005162F" w:rsidP="00144BC0">
                                  <w:r w:rsidRPr="00144BC0">
                                    <w:t>1</w:t>
                                  </w:r>
                                  <w:r>
                                    <w:t>2</w:t>
                                  </w:r>
                                  <w:r w:rsidRPr="00144BC0">
                                    <w:t>.</w:t>
                                  </w:r>
                                </w:p>
                              </w:txbxContent>
                            </wps:txbx>
                            <wps:bodyPr rot="0" vert="horz" wrap="square" lIns="91440" tIns="45720" rIns="91440" bIns="45720" anchor="t" anchorCtr="0" upright="1">
                              <a:noAutofit/>
                            </wps:bodyPr>
                          </wps:wsp>
                        </wpg:grpSp>
                        <wpg:grpSp>
                          <wpg:cNvPr id="20" name="Groupe 20"/>
                          <wpg:cNvGrpSpPr/>
                          <wpg:grpSpPr>
                            <a:xfrm>
                              <a:off x="47625" y="2933700"/>
                              <a:ext cx="9504680" cy="344170"/>
                              <a:chOff x="0" y="0"/>
                              <a:chExt cx="9504680" cy="344170"/>
                            </a:xfrm>
                          </wpg:grpSpPr>
                          <wps:wsp>
                            <wps:cNvPr id="45" name="Text Box 642"/>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7875" w14:textId="77777777" w:rsidR="0005162F" w:rsidRDefault="0005162F" w:rsidP="00144BC0">
                                  <w:r w:rsidRPr="00144BC0">
                                    <w:t>1</w:t>
                                  </w:r>
                                  <w:r>
                                    <w:t>3</w:t>
                                  </w:r>
                                  <w:r w:rsidRPr="00144BC0">
                                    <w:t>.</w:t>
                                  </w:r>
                                </w:p>
                              </w:txbxContent>
                            </wps:txbx>
                            <wps:bodyPr rot="0" vert="horz" wrap="square" lIns="91440" tIns="45720" rIns="91440" bIns="45720" anchor="t" anchorCtr="0" upright="1">
                              <a:noAutofit/>
                            </wps:bodyPr>
                          </wps:wsp>
                          <wps:wsp>
                            <wps:cNvPr id="46" name="Text Box 643"/>
                            <wps:cNvSpPr txBox="1">
                              <a:spLocks noChangeArrowheads="1"/>
                            </wps:cNvSpPr>
                            <wps:spPr bwMode="auto">
                              <a:xfrm>
                                <a:off x="1419225"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9C94" w14:textId="77777777" w:rsidR="0005162F" w:rsidRDefault="0005162F" w:rsidP="00144BC0">
                                  <w:r w:rsidRPr="00144BC0">
                                    <w:t>1</w:t>
                                  </w:r>
                                  <w:r>
                                    <w:t>4</w:t>
                                  </w:r>
                                  <w:r w:rsidRPr="00144BC0">
                                    <w:t>.</w:t>
                                  </w:r>
                                </w:p>
                              </w:txbxContent>
                            </wps:txbx>
                            <wps:bodyPr rot="0" vert="horz" wrap="square" lIns="91440" tIns="45720" rIns="91440" bIns="45720" anchor="t" anchorCtr="0" upright="1">
                              <a:noAutofit/>
                            </wps:bodyPr>
                          </wps:wsp>
                          <wps:wsp>
                            <wps:cNvPr id="47" name="Text Box 644"/>
                            <wps:cNvSpPr txBox="1">
                              <a:spLocks noChangeArrowheads="1"/>
                            </wps:cNvSpPr>
                            <wps:spPr bwMode="auto">
                              <a:xfrm>
                                <a:off x="6648450" y="1905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B1433" w14:textId="77777777" w:rsidR="0005162F" w:rsidRDefault="0005162F" w:rsidP="00144BC0">
                                  <w:r w:rsidRPr="00144BC0">
                                    <w:t>1</w:t>
                                  </w:r>
                                  <w:r>
                                    <w:t>5</w:t>
                                  </w:r>
                                  <w:r w:rsidRPr="00144BC0">
                                    <w:t>.</w:t>
                                  </w:r>
                                </w:p>
                              </w:txbxContent>
                            </wps:txbx>
                            <wps:bodyPr rot="0" vert="horz" wrap="square" lIns="91440" tIns="45720" rIns="91440" bIns="45720" anchor="t" anchorCtr="0" upright="1">
                              <a:noAutofit/>
                            </wps:bodyPr>
                          </wps:wsp>
                          <wps:wsp>
                            <wps:cNvPr id="48" name="Text Box 645"/>
                            <wps:cNvSpPr txBox="1">
                              <a:spLocks noChangeArrowheads="1"/>
                            </wps:cNvSpPr>
                            <wps:spPr bwMode="auto">
                              <a:xfrm>
                                <a:off x="9077325" y="47625"/>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08211" w14:textId="77777777" w:rsidR="0005162F" w:rsidRDefault="0005162F" w:rsidP="00144BC0">
                                  <w:r w:rsidRPr="00144BC0">
                                    <w:t>1</w:t>
                                  </w:r>
                                  <w:r>
                                    <w:t>6</w:t>
                                  </w:r>
                                  <w:r w:rsidRPr="00144BC0">
                                    <w:t>.</w:t>
                                  </w:r>
                                </w:p>
                              </w:txbxContent>
                            </wps:txbx>
                            <wps:bodyPr rot="0" vert="horz" wrap="square" lIns="91440" tIns="45720" rIns="91440" bIns="45720" anchor="t" anchorCtr="0" upright="1">
                              <a:noAutofit/>
                            </wps:bodyPr>
                          </wps:wsp>
                        </wpg:grpSp>
                        <wpg:grpSp>
                          <wpg:cNvPr id="23" name="Groupe 23"/>
                          <wpg:cNvGrpSpPr/>
                          <wpg:grpSpPr>
                            <a:xfrm>
                              <a:off x="0" y="3876675"/>
                              <a:ext cx="455930" cy="1359384"/>
                              <a:chOff x="0" y="0"/>
                              <a:chExt cx="455930" cy="1359384"/>
                            </a:xfrm>
                          </wpg:grpSpPr>
                          <wps:wsp>
                            <wps:cNvPr id="49" name="Text Box 646"/>
                            <wps:cNvSpPr txBox="1">
                              <a:spLocks noChangeArrowheads="1"/>
                            </wps:cNvSpPr>
                            <wps:spPr bwMode="auto">
                              <a:xfrm>
                                <a:off x="0" y="0"/>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EB67" w14:textId="77777777" w:rsidR="0005162F" w:rsidRDefault="0005162F" w:rsidP="00144BC0">
                                  <w:r w:rsidRPr="00144BC0">
                                    <w:t>1</w:t>
                                  </w:r>
                                  <w:r>
                                    <w:t>7</w:t>
                                  </w:r>
                                  <w:r w:rsidRPr="00144BC0">
                                    <w:t>.</w:t>
                                  </w:r>
                                </w:p>
                              </w:txbxContent>
                            </wps:txbx>
                            <wps:bodyPr rot="0" vert="horz" wrap="square" lIns="91440" tIns="45720" rIns="91440" bIns="45720" anchor="t" anchorCtr="0" upright="1">
                              <a:noAutofit/>
                            </wps:bodyPr>
                          </wps:wsp>
                          <wps:wsp>
                            <wps:cNvPr id="56" name="Text Box 647"/>
                            <wps:cNvSpPr txBox="1">
                              <a:spLocks noChangeArrowheads="1"/>
                            </wps:cNvSpPr>
                            <wps:spPr bwMode="auto">
                              <a:xfrm>
                                <a:off x="28575" y="1062839"/>
                                <a:ext cx="427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C6E8" w14:textId="77777777" w:rsidR="0005162F" w:rsidRDefault="0005162F" w:rsidP="00144BC0">
                                  <w:r w:rsidRPr="00144BC0">
                                    <w:t>1</w:t>
                                  </w:r>
                                  <w:r>
                                    <w:t>8</w:t>
                                  </w:r>
                                  <w:r w:rsidRPr="00144BC0">
                                    <w:t>.</w:t>
                                  </w:r>
                                </w:p>
                              </w:txbxContent>
                            </wps:txbx>
                            <wps:bodyPr rot="0" vert="horz" wrap="square" lIns="91440" tIns="45720" rIns="91440" bIns="45720" anchor="t" anchorCtr="0" upright="1">
                              <a:noAutofit/>
                            </wps:bodyPr>
                          </wps:wsp>
                        </wpg:grpSp>
                      </wpg:grpSp>
                    </wpg:wgp>
                  </a:graphicData>
                </a:graphic>
              </wp:anchor>
            </w:drawing>
          </mc:Choice>
          <mc:Fallback>
            <w:pict>
              <v:group w14:anchorId="37DEEC9F" id="Groupe 25" o:spid="_x0000_s1093" style="position:absolute;left:0;text-align:left;margin-left:.05pt;margin-top:17.65pt;width:978.05pt;height:709.35pt;z-index:251631616" coordsize="124212,9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">
                <v:shape id="Text Box 447" o:spid="_x0000_s1094" type="#_x0000_t202" style="position:absolute;width:124212;height:90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82"/>
                          <w:gridCol w:w="231"/>
                          <w:gridCol w:w="247"/>
                          <w:gridCol w:w="135"/>
                          <w:gridCol w:w="1529"/>
                          <w:gridCol w:w="1675"/>
                          <w:gridCol w:w="696"/>
                          <w:gridCol w:w="2268"/>
                          <w:gridCol w:w="854"/>
                          <w:gridCol w:w="2831"/>
                          <w:gridCol w:w="986"/>
                          <w:gridCol w:w="249"/>
                          <w:gridCol w:w="3569"/>
                        </w:tblGrid>
                        <w:tr w:rsidR="0005162F" w14:paraId="79F0560C" w14:textId="77777777" w:rsidTr="008713CE">
                          <w:trPr>
                            <w:trHeight w:val="912"/>
                          </w:trPr>
                          <w:tc>
                            <w:tcPr>
                              <w:tcW w:w="4048" w:type="dxa"/>
                              <w:gridSpan w:val="3"/>
                              <w:vMerge w:val="restart"/>
                              <w:tcBorders>
                                <w:top w:val="single" w:sz="18" w:space="0" w:color="auto"/>
                                <w:left w:val="single" w:sz="18" w:space="0" w:color="auto"/>
                                <w:bottom w:val="single" w:sz="18" w:space="0" w:color="auto"/>
                                <w:right w:val="single" w:sz="18" w:space="0" w:color="auto"/>
                              </w:tcBorders>
                              <w:shd w:val="clear" w:color="auto" w:fill="auto"/>
                            </w:tcPr>
                            <w:p w14:paraId="54CEE17B" w14:textId="77777777" w:rsidR="0005162F" w:rsidRPr="008713CE" w:rsidRDefault="0005162F" w:rsidP="00144BC0">
                              <w:pPr>
                                <w:spacing w:after="0"/>
                                <w:ind w:left="720"/>
                                <w:rPr>
                                  <w:b/>
                                  <w:szCs w:val="22"/>
                                </w:rPr>
                              </w:pPr>
                              <w:proofErr w:type="spellStart"/>
                              <w:r w:rsidRPr="008713CE">
                                <w:rPr>
                                  <w:b/>
                                  <w:szCs w:val="22"/>
                                </w:rPr>
                                <w:t>Approving</w:t>
                              </w:r>
                              <w:proofErr w:type="spellEnd"/>
                              <w:r w:rsidRPr="008713CE">
                                <w:rPr>
                                  <w:b/>
                                  <w:szCs w:val="22"/>
                                </w:rPr>
                                <w:t xml:space="preserve"> </w:t>
                              </w:r>
                              <w:proofErr w:type="spellStart"/>
                              <w:r w:rsidRPr="008713CE">
                                <w:rPr>
                                  <w:b/>
                                  <w:szCs w:val="22"/>
                                </w:rPr>
                                <w:t>competent</w:t>
                              </w:r>
                              <w:proofErr w:type="spellEnd"/>
                              <w:r w:rsidRPr="008713CE">
                                <w:rPr>
                                  <w:b/>
                                  <w:szCs w:val="22"/>
                                </w:rPr>
                                <w:t xml:space="preserve"> </w:t>
                              </w:r>
                              <w:proofErr w:type="spellStart"/>
                              <w:r w:rsidRPr="008713CE">
                                <w:rPr>
                                  <w:b/>
                                  <w:szCs w:val="22"/>
                                </w:rPr>
                                <w:t>Authority</w:t>
                              </w:r>
                              <w:proofErr w:type="spellEnd"/>
                              <w:r w:rsidRPr="008713CE">
                                <w:rPr>
                                  <w:b/>
                                  <w:szCs w:val="22"/>
                                </w:rPr>
                                <w:t>/Country</w:t>
                              </w:r>
                            </w:p>
                            <w:p w14:paraId="1FACFC62" w14:textId="77777777" w:rsidR="0005162F" w:rsidRPr="008713CE" w:rsidRDefault="0005162F" w:rsidP="008713CE">
                              <w:pPr>
                                <w:spacing w:after="0"/>
                                <w:jc w:val="center"/>
                                <w:rPr>
                                  <w:i/>
                                  <w:szCs w:val="22"/>
                                </w:rPr>
                              </w:pPr>
                              <w:r w:rsidRPr="008713CE">
                                <w:rPr>
                                  <w:i/>
                                  <w:szCs w:val="22"/>
                                </w:rPr>
                                <w:t>Autorité compétente /Pays</w:t>
                              </w:r>
                            </w:p>
                            <w:p w14:paraId="4A5B0721" w14:textId="77777777" w:rsidR="0005162F" w:rsidRDefault="0005162F" w:rsidP="00AA6F8C">
                              <w:pPr>
                                <w:spacing w:before="240" w:after="0"/>
                                <w:jc w:val="center"/>
                                <w:rPr>
                                  <w:b/>
                                  <w:sz w:val="26"/>
                                  <w:szCs w:val="26"/>
                                </w:rPr>
                              </w:pPr>
                              <w:r w:rsidRPr="008713CE">
                                <w:rPr>
                                  <w:b/>
                                  <w:sz w:val="26"/>
                                  <w:szCs w:val="26"/>
                                </w:rPr>
                                <w:t>DIRECTION GENERALE DE L’AVIATION CIVILE</w:t>
                              </w:r>
                            </w:p>
                            <w:p w14:paraId="212D5A6D" w14:textId="77777777" w:rsidR="0005162F" w:rsidRPr="008713CE" w:rsidRDefault="0005162F" w:rsidP="00AA6F8C">
                              <w:pPr>
                                <w:jc w:val="center"/>
                                <w:rPr>
                                  <w:sz w:val="26"/>
                                  <w:szCs w:val="26"/>
                                </w:rPr>
                              </w:pPr>
                              <w:r w:rsidRPr="008713CE">
                                <w:rPr>
                                  <w:b/>
                                  <w:sz w:val="26"/>
                                  <w:szCs w:val="26"/>
                                </w:rPr>
                                <w:t>France</w:t>
                              </w:r>
                            </w:p>
                          </w:tc>
                          <w:tc>
                            <w:tcPr>
                              <w:tcW w:w="11470" w:type="dxa"/>
                              <w:gridSpan w:val="10"/>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63F2CE7A" w14:textId="77777777" w:rsidR="0005162F" w:rsidRPr="00C208B2" w:rsidRDefault="0005162F" w:rsidP="008713CE">
                              <w:pPr>
                                <w:spacing w:after="0"/>
                                <w:jc w:val="center"/>
                                <w:rPr>
                                  <w:b/>
                                  <w:sz w:val="28"/>
                                  <w:szCs w:val="22"/>
                                  <w:lang w:val="en-US"/>
                                </w:rPr>
                              </w:pPr>
                              <w:r w:rsidRPr="00C208B2">
                                <w:rPr>
                                  <w:b/>
                                  <w:sz w:val="28"/>
                                  <w:szCs w:val="22"/>
                                  <w:lang w:val="en-US"/>
                                </w:rPr>
                                <w:t>AUTHORIZED REALEASE CERTIFICATE</w:t>
                              </w:r>
                            </w:p>
                            <w:p w14:paraId="74E81813" w14:textId="77777777" w:rsidR="0005162F" w:rsidRPr="00C208B2" w:rsidRDefault="0005162F" w:rsidP="008713CE">
                              <w:pPr>
                                <w:spacing w:after="0"/>
                                <w:jc w:val="center"/>
                                <w:rPr>
                                  <w:b/>
                                  <w:i/>
                                  <w:sz w:val="28"/>
                                  <w:szCs w:val="22"/>
                                  <w:lang w:val="en-US"/>
                                </w:rPr>
                              </w:pPr>
                              <w:proofErr w:type="spellStart"/>
                              <w:r w:rsidRPr="00C208B2">
                                <w:rPr>
                                  <w:b/>
                                  <w:i/>
                                  <w:sz w:val="28"/>
                                  <w:szCs w:val="22"/>
                                  <w:lang w:val="en-US"/>
                                </w:rPr>
                                <w:t>Certificat</w:t>
                              </w:r>
                              <w:proofErr w:type="spellEnd"/>
                              <w:r w:rsidRPr="00C208B2">
                                <w:rPr>
                                  <w:b/>
                                  <w:i/>
                                  <w:sz w:val="28"/>
                                  <w:szCs w:val="22"/>
                                  <w:lang w:val="en-US"/>
                                </w:rPr>
                                <w:t xml:space="preserve"> </w:t>
                              </w:r>
                              <w:proofErr w:type="spellStart"/>
                              <w:r w:rsidRPr="00C208B2">
                                <w:rPr>
                                  <w:b/>
                                  <w:i/>
                                  <w:sz w:val="28"/>
                                  <w:szCs w:val="22"/>
                                  <w:lang w:val="en-US"/>
                                </w:rPr>
                                <w:t>Libératoire</w:t>
                              </w:r>
                              <w:proofErr w:type="spellEnd"/>
                              <w:r w:rsidRPr="00C208B2">
                                <w:rPr>
                                  <w:b/>
                                  <w:i/>
                                  <w:sz w:val="28"/>
                                  <w:szCs w:val="22"/>
                                  <w:lang w:val="en-US"/>
                                </w:rPr>
                                <w:t xml:space="preserve"> </w:t>
                              </w:r>
                              <w:proofErr w:type="spellStart"/>
                              <w:r w:rsidRPr="00C208B2">
                                <w:rPr>
                                  <w:b/>
                                  <w:i/>
                                  <w:sz w:val="28"/>
                                  <w:szCs w:val="22"/>
                                  <w:lang w:val="en-US"/>
                                </w:rPr>
                                <w:t>Autorisé</w:t>
                              </w:r>
                              <w:proofErr w:type="spellEnd"/>
                            </w:p>
                            <w:p w14:paraId="06F0977A" w14:textId="77777777" w:rsidR="0005162F" w:rsidRPr="00C208B2" w:rsidRDefault="0005162F" w:rsidP="008713CE">
                              <w:pPr>
                                <w:spacing w:after="0"/>
                                <w:jc w:val="center"/>
                                <w:rPr>
                                  <w:b/>
                                  <w:sz w:val="28"/>
                                  <w:szCs w:val="22"/>
                                  <w:lang w:val="en-US"/>
                                </w:rPr>
                              </w:pPr>
                              <w:r w:rsidRPr="00C208B2">
                                <w:rPr>
                                  <w:b/>
                                  <w:sz w:val="28"/>
                                  <w:szCs w:val="22"/>
                                  <w:lang w:val="en-US"/>
                                </w:rPr>
                                <w:t>AIRCRAFT CERTIFICATE OF RELEASE TO SERVICE</w:t>
                              </w:r>
                            </w:p>
                            <w:p w14:paraId="56EFDF7D" w14:textId="77777777" w:rsidR="0005162F" w:rsidRPr="008713CE" w:rsidRDefault="0005162F" w:rsidP="008713CE">
                              <w:pPr>
                                <w:spacing w:after="0"/>
                                <w:jc w:val="center"/>
                                <w:rPr>
                                  <w:b/>
                                  <w:i/>
                                  <w:szCs w:val="22"/>
                                </w:rPr>
                              </w:pPr>
                              <w:r w:rsidRPr="008713CE">
                                <w:rPr>
                                  <w:b/>
                                  <w:i/>
                                  <w:sz w:val="28"/>
                                  <w:szCs w:val="22"/>
                                </w:rPr>
                                <w:t>CERTIFICAT D’APPROBATION POUR REMISE EN SERVICE AERONEF</w:t>
                              </w:r>
                            </w:p>
                          </w:tc>
                          <w:tc>
                            <w:tcPr>
                              <w:tcW w:w="3569" w:type="dxa"/>
                              <w:tcBorders>
                                <w:top w:val="single" w:sz="18" w:space="0" w:color="auto"/>
                                <w:left w:val="single" w:sz="18" w:space="0" w:color="auto"/>
                                <w:bottom w:val="single" w:sz="18" w:space="0" w:color="auto"/>
                                <w:right w:val="single" w:sz="18" w:space="0" w:color="auto"/>
                              </w:tcBorders>
                              <w:shd w:val="clear" w:color="auto" w:fill="auto"/>
                            </w:tcPr>
                            <w:p w14:paraId="4B5D92C7" w14:textId="77777777" w:rsidR="0005162F" w:rsidRPr="008713CE" w:rsidRDefault="0005162F" w:rsidP="00144BC0">
                              <w:pPr>
                                <w:spacing w:after="0"/>
                                <w:jc w:val="center"/>
                                <w:rPr>
                                  <w:szCs w:val="22"/>
                                </w:rPr>
                              </w:pPr>
                              <w:proofErr w:type="spellStart"/>
                              <w:r w:rsidRPr="008713CE">
                                <w:rPr>
                                  <w:b/>
                                  <w:szCs w:val="22"/>
                                </w:rPr>
                                <w:t>Form</w:t>
                              </w:r>
                              <w:proofErr w:type="spellEnd"/>
                              <w:r w:rsidRPr="008713CE">
                                <w:rPr>
                                  <w:b/>
                                  <w:szCs w:val="22"/>
                                </w:rPr>
                                <w:t xml:space="preserve"> </w:t>
                              </w:r>
                              <w:proofErr w:type="spellStart"/>
                              <w:r w:rsidRPr="008713CE">
                                <w:rPr>
                                  <w:b/>
                                  <w:szCs w:val="22"/>
                                </w:rPr>
                                <w:t>Tracking</w:t>
                              </w:r>
                              <w:proofErr w:type="spellEnd"/>
                              <w:r w:rsidRPr="008713CE">
                                <w:rPr>
                                  <w:b/>
                                  <w:szCs w:val="22"/>
                                </w:rPr>
                                <w:t xml:space="preserve"> </w:t>
                              </w:r>
                              <w:proofErr w:type="spellStart"/>
                              <w:r w:rsidRPr="008713CE">
                                <w:rPr>
                                  <w:b/>
                                  <w:szCs w:val="22"/>
                                </w:rPr>
                                <w:t>Number</w:t>
                              </w:r>
                              <w:proofErr w:type="spellEnd"/>
                            </w:p>
                            <w:p w14:paraId="5FD4CA5C" w14:textId="77777777" w:rsidR="0005162F" w:rsidRPr="008713CE" w:rsidRDefault="0005162F" w:rsidP="008713CE">
                              <w:pPr>
                                <w:spacing w:after="0"/>
                                <w:jc w:val="center"/>
                                <w:rPr>
                                  <w:szCs w:val="22"/>
                                </w:rPr>
                              </w:pPr>
                              <w:r w:rsidRPr="008713CE">
                                <w:rPr>
                                  <w:szCs w:val="22"/>
                                </w:rPr>
                                <w:t>N° de repère du formulaire</w:t>
                              </w:r>
                            </w:p>
                            <w:p w14:paraId="0164251C" w14:textId="77777777" w:rsidR="0005162F" w:rsidRPr="008713CE" w:rsidRDefault="0005162F" w:rsidP="008713CE">
                              <w:pPr>
                                <w:spacing w:after="0"/>
                                <w:jc w:val="center"/>
                                <w:rPr>
                                  <w:b/>
                                  <w:szCs w:val="22"/>
                                </w:rPr>
                              </w:pPr>
                              <w:r w:rsidRPr="008713CE">
                                <w:rPr>
                                  <w:b/>
                                  <w:sz w:val="28"/>
                                  <w:szCs w:val="22"/>
                                </w:rPr>
                                <w:t>061-2023</w:t>
                              </w:r>
                            </w:p>
                          </w:tc>
                        </w:tr>
                        <w:tr w:rsidR="0005162F" w14:paraId="2A03FBA3" w14:textId="77777777" w:rsidTr="00AA6F8C">
                          <w:trPr>
                            <w:trHeight w:val="819"/>
                          </w:trPr>
                          <w:tc>
                            <w:tcPr>
                              <w:tcW w:w="4048" w:type="dxa"/>
                              <w:gridSpan w:val="3"/>
                              <w:vMerge/>
                              <w:tcBorders>
                                <w:top w:val="single" w:sz="18" w:space="0" w:color="auto"/>
                                <w:left w:val="single" w:sz="18" w:space="0" w:color="auto"/>
                                <w:bottom w:val="single" w:sz="18" w:space="0" w:color="auto"/>
                                <w:right w:val="single" w:sz="18" w:space="0" w:color="auto"/>
                              </w:tcBorders>
                              <w:shd w:val="clear" w:color="auto" w:fill="auto"/>
                            </w:tcPr>
                            <w:p w14:paraId="1421F104" w14:textId="77777777" w:rsidR="0005162F" w:rsidRPr="008713CE" w:rsidRDefault="0005162F" w:rsidP="008713CE">
                              <w:pPr>
                                <w:spacing w:after="0"/>
                                <w:jc w:val="center"/>
                                <w:rPr>
                                  <w:szCs w:val="22"/>
                                </w:rPr>
                              </w:pPr>
                            </w:p>
                          </w:tc>
                          <w:tc>
                            <w:tcPr>
                              <w:tcW w:w="11470" w:type="dxa"/>
                              <w:gridSpan w:val="10"/>
                              <w:vMerge/>
                              <w:tcBorders>
                                <w:top w:val="single" w:sz="18" w:space="0" w:color="auto"/>
                                <w:left w:val="single" w:sz="18" w:space="0" w:color="auto"/>
                                <w:bottom w:val="single" w:sz="18" w:space="0" w:color="auto"/>
                                <w:right w:val="single" w:sz="18" w:space="0" w:color="auto"/>
                              </w:tcBorders>
                              <w:shd w:val="clear" w:color="auto" w:fill="auto"/>
                              <w:vAlign w:val="center"/>
                            </w:tcPr>
                            <w:p w14:paraId="7527DF9F" w14:textId="77777777" w:rsidR="0005162F" w:rsidRPr="008713CE" w:rsidRDefault="0005162F" w:rsidP="008713CE">
                              <w:pPr>
                                <w:spacing w:after="0"/>
                                <w:jc w:val="center"/>
                                <w:rPr>
                                  <w:b/>
                                  <w:sz w:val="28"/>
                                  <w:szCs w:val="22"/>
                                </w:rPr>
                              </w:pPr>
                            </w:p>
                          </w:tc>
                          <w:tc>
                            <w:tcPr>
                              <w:tcW w:w="3569" w:type="dxa"/>
                              <w:tcBorders>
                                <w:top w:val="single" w:sz="18" w:space="0" w:color="auto"/>
                                <w:left w:val="single" w:sz="18" w:space="0" w:color="auto"/>
                                <w:bottom w:val="single" w:sz="18" w:space="0" w:color="auto"/>
                                <w:right w:val="single" w:sz="18" w:space="0" w:color="auto"/>
                              </w:tcBorders>
                              <w:shd w:val="clear" w:color="auto" w:fill="auto"/>
                            </w:tcPr>
                            <w:p w14:paraId="15BAC74F" w14:textId="77777777" w:rsidR="0005162F" w:rsidRDefault="0005162F" w:rsidP="008713CE">
                              <w:pPr>
                                <w:spacing w:after="0"/>
                                <w:rPr>
                                  <w:b/>
                                  <w:szCs w:val="22"/>
                                </w:rPr>
                              </w:pPr>
                            </w:p>
                            <w:p w14:paraId="397CCE95" w14:textId="77777777" w:rsidR="0005162F" w:rsidRPr="008713CE" w:rsidRDefault="0005162F" w:rsidP="008713CE">
                              <w:pPr>
                                <w:spacing w:after="0"/>
                                <w:rPr>
                                  <w:szCs w:val="22"/>
                                </w:rPr>
                              </w:pPr>
                              <w:r w:rsidRPr="008713CE">
                                <w:rPr>
                                  <w:b/>
                                  <w:szCs w:val="22"/>
                                </w:rPr>
                                <w:t xml:space="preserve">Work </w:t>
                              </w:r>
                              <w:proofErr w:type="spellStart"/>
                              <w:r w:rsidRPr="008713CE">
                                <w:rPr>
                                  <w:b/>
                                  <w:szCs w:val="22"/>
                                </w:rPr>
                                <w:t>oder</w:t>
                              </w:r>
                              <w:proofErr w:type="spellEnd"/>
                              <w:r w:rsidRPr="008713CE">
                                <w:rPr>
                                  <w:b/>
                                  <w:szCs w:val="22"/>
                                </w:rPr>
                                <w:t>/</w:t>
                              </w:r>
                              <w:proofErr w:type="spellStart"/>
                              <w:r w:rsidRPr="008713CE">
                                <w:rPr>
                                  <w:b/>
                                  <w:szCs w:val="22"/>
                                </w:rPr>
                                <w:t>Contract</w:t>
                              </w:r>
                              <w:proofErr w:type="spellEnd"/>
                              <w:r w:rsidRPr="008713CE">
                                <w:rPr>
                                  <w:b/>
                                  <w:szCs w:val="22"/>
                                </w:rPr>
                                <w:t>/</w:t>
                              </w:r>
                              <w:proofErr w:type="spellStart"/>
                              <w:r w:rsidRPr="008713CE">
                                <w:rPr>
                                  <w:b/>
                                  <w:szCs w:val="22"/>
                                </w:rPr>
                                <w:t>invoice</w:t>
                              </w:r>
                              <w:proofErr w:type="spellEnd"/>
                            </w:p>
                            <w:p w14:paraId="040DFC67" w14:textId="77777777" w:rsidR="0005162F" w:rsidRPr="008713CE" w:rsidRDefault="0005162F" w:rsidP="008713CE">
                              <w:pPr>
                                <w:spacing w:after="0"/>
                                <w:jc w:val="center"/>
                                <w:rPr>
                                  <w:szCs w:val="22"/>
                                </w:rPr>
                              </w:pPr>
                              <w:r w:rsidRPr="008713CE">
                                <w:rPr>
                                  <w:szCs w:val="22"/>
                                </w:rPr>
                                <w:t>Bon de Cde/contrat/Facture</w:t>
                              </w:r>
                            </w:p>
                            <w:p w14:paraId="2798BFD4" w14:textId="77777777" w:rsidR="0005162F" w:rsidRPr="008713CE" w:rsidRDefault="0005162F" w:rsidP="008713CE">
                              <w:pPr>
                                <w:spacing w:after="0"/>
                                <w:jc w:val="center"/>
                                <w:rPr>
                                  <w:b/>
                                  <w:szCs w:val="22"/>
                                </w:rPr>
                              </w:pPr>
                              <w:r w:rsidRPr="008713CE">
                                <w:rPr>
                                  <w:b/>
                                  <w:sz w:val="28"/>
                                  <w:szCs w:val="22"/>
                                </w:rPr>
                                <w:t>PSV 03842881</w:t>
                              </w:r>
                            </w:p>
                          </w:tc>
                        </w:tr>
                        <w:tr w:rsidR="0005162F" w14:paraId="1518DB9C" w14:textId="77777777" w:rsidTr="00640DEF">
                          <w:trPr>
                            <w:trHeight w:val="115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75D96AF6" w14:textId="77777777" w:rsidR="0005162F" w:rsidRDefault="0005162F" w:rsidP="008713CE">
                              <w:pPr>
                                <w:spacing w:after="0"/>
                                <w:rPr>
                                  <w:b/>
                                  <w:szCs w:val="22"/>
                                </w:rPr>
                              </w:pPr>
                            </w:p>
                            <w:p w14:paraId="30E95BE6" w14:textId="77777777" w:rsidR="0005162F" w:rsidRDefault="0005162F" w:rsidP="008713CE">
                              <w:pPr>
                                <w:spacing w:after="0"/>
                                <w:rPr>
                                  <w:b/>
                                  <w:szCs w:val="22"/>
                                </w:rPr>
                              </w:pPr>
                              <w:proofErr w:type="spellStart"/>
                              <w:r w:rsidRPr="008713CE">
                                <w:rPr>
                                  <w:b/>
                                  <w:szCs w:val="22"/>
                                </w:rPr>
                                <w:t>Approving</w:t>
                              </w:r>
                              <w:proofErr w:type="spellEnd"/>
                              <w:r w:rsidRPr="008713CE">
                                <w:rPr>
                                  <w:b/>
                                  <w:szCs w:val="22"/>
                                </w:rPr>
                                <w:t xml:space="preserve"> Organisation </w:t>
                              </w:r>
                              <w:proofErr w:type="spellStart"/>
                              <w:r w:rsidRPr="008713CE">
                                <w:rPr>
                                  <w:b/>
                                  <w:szCs w:val="22"/>
                                </w:rPr>
                                <w:t>name</w:t>
                              </w:r>
                              <w:proofErr w:type="spellEnd"/>
                              <w:r w:rsidRPr="008713CE">
                                <w:rPr>
                                  <w:b/>
                                  <w:szCs w:val="22"/>
                                </w:rPr>
                                <w:t xml:space="preserve"> and adresse</w:t>
                              </w:r>
                            </w:p>
                            <w:p w14:paraId="03775C34" w14:textId="77777777" w:rsidR="0005162F" w:rsidRPr="00640DEF" w:rsidRDefault="0005162F" w:rsidP="00640DEF">
                              <w:pPr>
                                <w:spacing w:after="0"/>
                                <w:rPr>
                                  <w:i/>
                                  <w:szCs w:val="22"/>
                                </w:rPr>
                              </w:pPr>
                              <w:r w:rsidRPr="008713CE">
                                <w:rPr>
                                  <w:i/>
                                  <w:szCs w:val="22"/>
                                </w:rPr>
                                <w:t xml:space="preserve">Nom </w:t>
                              </w:r>
                              <w:r>
                                <w:rPr>
                                  <w:i/>
                                  <w:szCs w:val="22"/>
                                </w:rPr>
                                <w:t>et adresse de l’organisme agréé</w:t>
                              </w:r>
                            </w:p>
                          </w:tc>
                        </w:tr>
                        <w:tr w:rsidR="0005162F" w14:paraId="4BD5D7E3" w14:textId="77777777" w:rsidTr="00144BC0">
                          <w:trPr>
                            <w:trHeight w:val="1083"/>
                          </w:trPr>
                          <w:tc>
                            <w:tcPr>
                              <w:tcW w:w="2235" w:type="dxa"/>
                              <w:tcBorders>
                                <w:top w:val="single" w:sz="18" w:space="0" w:color="auto"/>
                                <w:left w:val="single" w:sz="18" w:space="0" w:color="auto"/>
                                <w:bottom w:val="single" w:sz="18" w:space="0" w:color="auto"/>
                                <w:right w:val="single" w:sz="18" w:space="0" w:color="auto"/>
                              </w:tcBorders>
                              <w:shd w:val="clear" w:color="auto" w:fill="auto"/>
                            </w:tcPr>
                            <w:p w14:paraId="75ADA34B" w14:textId="77777777" w:rsidR="0005162F" w:rsidRPr="008713CE" w:rsidRDefault="0005162F" w:rsidP="008713CE">
                              <w:pPr>
                                <w:spacing w:after="0"/>
                                <w:jc w:val="center"/>
                                <w:rPr>
                                  <w:b/>
                                  <w:szCs w:val="22"/>
                                </w:rPr>
                              </w:pPr>
                              <w:r w:rsidRPr="008713CE">
                                <w:rPr>
                                  <w:b/>
                                  <w:szCs w:val="22"/>
                                </w:rPr>
                                <w:t>Registration</w:t>
                              </w:r>
                            </w:p>
                            <w:p w14:paraId="215E7A38" w14:textId="77777777" w:rsidR="0005162F" w:rsidRPr="008713CE" w:rsidRDefault="0005162F" w:rsidP="008713CE">
                              <w:pPr>
                                <w:spacing w:after="0"/>
                                <w:jc w:val="center"/>
                                <w:rPr>
                                  <w:i/>
                                  <w:szCs w:val="22"/>
                                </w:rPr>
                              </w:pPr>
                              <w:r w:rsidRPr="008713CE">
                                <w:rPr>
                                  <w:i/>
                                  <w:szCs w:val="22"/>
                                </w:rPr>
                                <w:t>Immatriculation</w:t>
                              </w:r>
                            </w:p>
                            <w:p w14:paraId="4083877E" w14:textId="77777777" w:rsidR="0005162F" w:rsidRPr="008713CE" w:rsidRDefault="0005162F" w:rsidP="008713CE">
                              <w:pPr>
                                <w:spacing w:after="0"/>
                                <w:jc w:val="center"/>
                                <w:rPr>
                                  <w:sz w:val="28"/>
                                  <w:szCs w:val="22"/>
                                </w:rPr>
                              </w:pPr>
                              <w:r w:rsidRPr="008713CE">
                                <w:rPr>
                                  <w:sz w:val="36"/>
                                  <w:szCs w:val="22"/>
                                </w:rPr>
                                <w:t>F-EVAS</w:t>
                              </w:r>
                            </w:p>
                          </w:tc>
                          <w:tc>
                            <w:tcPr>
                              <w:tcW w:w="2195" w:type="dxa"/>
                              <w:gridSpan w:val="4"/>
                              <w:tcBorders>
                                <w:top w:val="single" w:sz="18" w:space="0" w:color="auto"/>
                                <w:left w:val="single" w:sz="18" w:space="0" w:color="auto"/>
                                <w:bottom w:val="single" w:sz="18" w:space="0" w:color="auto"/>
                                <w:right w:val="single" w:sz="18" w:space="0" w:color="auto"/>
                              </w:tcBorders>
                              <w:shd w:val="clear" w:color="auto" w:fill="auto"/>
                            </w:tcPr>
                            <w:p w14:paraId="10F1BBC0" w14:textId="77777777" w:rsidR="0005162F" w:rsidRPr="008713CE" w:rsidRDefault="0005162F" w:rsidP="008713CE">
                              <w:pPr>
                                <w:spacing w:after="0"/>
                                <w:jc w:val="center"/>
                                <w:rPr>
                                  <w:b/>
                                  <w:szCs w:val="22"/>
                                </w:rPr>
                              </w:pPr>
                              <w:r w:rsidRPr="008713CE">
                                <w:rPr>
                                  <w:b/>
                                  <w:szCs w:val="22"/>
                                </w:rPr>
                                <w:t xml:space="preserve">Serial </w:t>
                              </w:r>
                              <w:proofErr w:type="spellStart"/>
                              <w:r w:rsidRPr="008713CE">
                                <w:rPr>
                                  <w:b/>
                                  <w:szCs w:val="22"/>
                                </w:rPr>
                                <w:t>number</w:t>
                              </w:r>
                              <w:proofErr w:type="spellEnd"/>
                            </w:p>
                            <w:p w14:paraId="24BC7976" w14:textId="77777777" w:rsidR="0005162F" w:rsidRDefault="0005162F" w:rsidP="008713CE">
                              <w:pPr>
                                <w:spacing w:after="0"/>
                                <w:jc w:val="center"/>
                                <w:rPr>
                                  <w:i/>
                                  <w:szCs w:val="22"/>
                                </w:rPr>
                              </w:pPr>
                              <w:r w:rsidRPr="008713CE">
                                <w:rPr>
                                  <w:i/>
                                  <w:szCs w:val="22"/>
                                </w:rPr>
                                <w:t>N° de série</w:t>
                              </w:r>
                            </w:p>
                            <w:p w14:paraId="6D8C6CFF" w14:textId="77777777" w:rsidR="0005162F" w:rsidRPr="003B4FBB" w:rsidRDefault="0005162F" w:rsidP="008713CE">
                              <w:pPr>
                                <w:jc w:val="center"/>
                                <w:rPr>
                                  <w:sz w:val="36"/>
                                  <w:szCs w:val="36"/>
                                </w:rPr>
                              </w:pPr>
                              <w:r w:rsidRPr="003B4FBB">
                                <w:rPr>
                                  <w:sz w:val="36"/>
                                  <w:szCs w:val="36"/>
                                </w:rPr>
                                <w:t>MSN 4498</w:t>
                              </w:r>
                            </w:p>
                          </w:tc>
                          <w:tc>
                            <w:tcPr>
                              <w:tcW w:w="1529" w:type="dxa"/>
                              <w:tcBorders>
                                <w:top w:val="single" w:sz="18" w:space="0" w:color="auto"/>
                                <w:left w:val="single" w:sz="18" w:space="0" w:color="auto"/>
                                <w:bottom w:val="single" w:sz="18" w:space="0" w:color="auto"/>
                                <w:right w:val="single" w:sz="18" w:space="0" w:color="auto"/>
                              </w:tcBorders>
                              <w:shd w:val="clear" w:color="auto" w:fill="auto"/>
                            </w:tcPr>
                            <w:p w14:paraId="3F3E5744" w14:textId="77777777" w:rsidR="0005162F" w:rsidRPr="008713CE" w:rsidRDefault="0005162F" w:rsidP="008713CE">
                              <w:pPr>
                                <w:spacing w:after="0"/>
                                <w:jc w:val="center"/>
                                <w:rPr>
                                  <w:b/>
                                  <w:szCs w:val="22"/>
                                </w:rPr>
                              </w:pPr>
                              <w:r w:rsidRPr="008713CE">
                                <w:rPr>
                                  <w:b/>
                                  <w:szCs w:val="22"/>
                                </w:rPr>
                                <w:t>Model</w:t>
                              </w:r>
                            </w:p>
                            <w:p w14:paraId="55A6A371" w14:textId="77777777" w:rsidR="0005162F" w:rsidRDefault="0005162F" w:rsidP="008713CE">
                              <w:pPr>
                                <w:spacing w:after="0"/>
                                <w:jc w:val="center"/>
                                <w:rPr>
                                  <w:i/>
                                  <w:szCs w:val="22"/>
                                </w:rPr>
                              </w:pPr>
                              <w:r w:rsidRPr="008713CE">
                                <w:rPr>
                                  <w:i/>
                                  <w:szCs w:val="22"/>
                                </w:rPr>
                                <w:t>Type</w:t>
                              </w:r>
                            </w:p>
                            <w:p w14:paraId="74D91AC9" w14:textId="77777777" w:rsidR="0005162F" w:rsidRPr="008713CE" w:rsidRDefault="0005162F" w:rsidP="003C2D3B">
                              <w:pPr>
                                <w:spacing w:after="0"/>
                                <w:rPr>
                                  <w:i/>
                                  <w:szCs w:val="22"/>
                                </w:rPr>
                              </w:pPr>
                            </w:p>
                            <w:p w14:paraId="47E59112" w14:textId="77777777" w:rsidR="0005162F" w:rsidRPr="00303304" w:rsidRDefault="0005162F" w:rsidP="008713CE">
                              <w:pPr>
                                <w:jc w:val="center"/>
                                <w:rPr>
                                  <w:color w:val="FF0000"/>
                                  <w:szCs w:val="22"/>
                                </w:rPr>
                              </w:pPr>
                              <w:r w:rsidRPr="00303304">
                                <w:rPr>
                                  <w:color w:val="FF0000"/>
                                  <w:szCs w:val="22"/>
                                </w:rPr>
                                <w:t>AS350 B2</w:t>
                              </w:r>
                            </w:p>
                          </w:tc>
                          <w:tc>
                            <w:tcPr>
                              <w:tcW w:w="2371" w:type="dxa"/>
                              <w:gridSpan w:val="2"/>
                              <w:tcBorders>
                                <w:top w:val="single" w:sz="18" w:space="0" w:color="auto"/>
                                <w:left w:val="single" w:sz="18" w:space="0" w:color="auto"/>
                                <w:bottom w:val="single" w:sz="18" w:space="0" w:color="auto"/>
                                <w:right w:val="single" w:sz="18" w:space="0" w:color="auto"/>
                              </w:tcBorders>
                              <w:shd w:val="clear" w:color="auto" w:fill="auto"/>
                            </w:tcPr>
                            <w:p w14:paraId="4CFB49B6" w14:textId="77777777" w:rsidR="0005162F" w:rsidRPr="008713CE" w:rsidRDefault="0005162F" w:rsidP="008713CE">
                              <w:pPr>
                                <w:spacing w:after="0"/>
                                <w:jc w:val="center"/>
                                <w:rPr>
                                  <w:b/>
                                  <w:szCs w:val="22"/>
                                </w:rPr>
                              </w:pPr>
                              <w:proofErr w:type="spellStart"/>
                              <w:r w:rsidRPr="008713CE">
                                <w:rPr>
                                  <w:b/>
                                  <w:szCs w:val="22"/>
                                </w:rPr>
                                <w:t>Flying</w:t>
                              </w:r>
                              <w:proofErr w:type="spellEnd"/>
                              <w:r w:rsidRPr="008713CE">
                                <w:rPr>
                                  <w:b/>
                                  <w:szCs w:val="22"/>
                                </w:rPr>
                                <w:t xml:space="preserve"> </w:t>
                              </w:r>
                              <w:proofErr w:type="spellStart"/>
                              <w:r w:rsidRPr="008713CE">
                                <w:rPr>
                                  <w:b/>
                                  <w:szCs w:val="22"/>
                                </w:rPr>
                                <w:t>hours</w:t>
                              </w:r>
                              <w:proofErr w:type="spellEnd"/>
                            </w:p>
                            <w:p w14:paraId="5F47B3B7" w14:textId="77777777" w:rsidR="0005162F" w:rsidRDefault="0005162F" w:rsidP="008713CE">
                              <w:pPr>
                                <w:spacing w:after="0"/>
                                <w:jc w:val="center"/>
                                <w:rPr>
                                  <w:i/>
                                  <w:szCs w:val="22"/>
                                </w:rPr>
                              </w:pPr>
                              <w:r w:rsidRPr="008713CE">
                                <w:rPr>
                                  <w:i/>
                                  <w:szCs w:val="22"/>
                                </w:rPr>
                                <w:t>Heures de vol</w:t>
                              </w:r>
                            </w:p>
                            <w:p w14:paraId="5CC66332" w14:textId="77777777" w:rsidR="0005162F" w:rsidRPr="008713CE" w:rsidRDefault="0005162F" w:rsidP="008713CE">
                              <w:pPr>
                                <w:spacing w:after="0"/>
                                <w:jc w:val="center"/>
                                <w:rPr>
                                  <w:i/>
                                  <w:szCs w:val="22"/>
                                </w:rPr>
                              </w:pPr>
                            </w:p>
                            <w:p w14:paraId="41D86EB3" w14:textId="77777777" w:rsidR="0005162F" w:rsidRPr="00303304" w:rsidRDefault="0005162F" w:rsidP="008713CE">
                              <w:pPr>
                                <w:jc w:val="center"/>
                                <w:rPr>
                                  <w:color w:val="FF0000"/>
                                  <w:szCs w:val="22"/>
                                </w:rPr>
                              </w:pPr>
                              <w:r w:rsidRPr="00303304">
                                <w:rPr>
                                  <w:color w:val="FF0000"/>
                                </w:rPr>
                                <w:t>2290.44</w:t>
                              </w:r>
                            </w:p>
                          </w:tc>
                          <w:tc>
                            <w:tcPr>
                              <w:tcW w:w="2268" w:type="dxa"/>
                              <w:tcBorders>
                                <w:top w:val="single" w:sz="18" w:space="0" w:color="auto"/>
                                <w:left w:val="single" w:sz="18" w:space="0" w:color="auto"/>
                                <w:bottom w:val="single" w:sz="18" w:space="0" w:color="auto"/>
                                <w:right w:val="single" w:sz="18" w:space="0" w:color="auto"/>
                              </w:tcBorders>
                              <w:shd w:val="clear" w:color="auto" w:fill="auto"/>
                            </w:tcPr>
                            <w:p w14:paraId="271B9455" w14:textId="77777777" w:rsidR="0005162F" w:rsidRPr="008713CE" w:rsidRDefault="0005162F" w:rsidP="008713CE">
                              <w:pPr>
                                <w:spacing w:after="0"/>
                                <w:jc w:val="center"/>
                                <w:rPr>
                                  <w:b/>
                                  <w:szCs w:val="22"/>
                                </w:rPr>
                              </w:pPr>
                              <w:r>
                                <w:rPr>
                                  <w:b/>
                                  <w:szCs w:val="22"/>
                                </w:rPr>
                                <w:t xml:space="preserve">Engine Cycles </w:t>
                              </w:r>
                            </w:p>
                            <w:p w14:paraId="68164968" w14:textId="77777777" w:rsidR="0005162F" w:rsidRDefault="0005162F" w:rsidP="008713CE">
                              <w:pPr>
                                <w:spacing w:after="0"/>
                                <w:jc w:val="center"/>
                                <w:rPr>
                                  <w:i/>
                                  <w:szCs w:val="22"/>
                                </w:rPr>
                              </w:pPr>
                              <w:r>
                                <w:rPr>
                                  <w:i/>
                                  <w:szCs w:val="22"/>
                                </w:rPr>
                                <w:t>Cycles moteur</w:t>
                              </w:r>
                            </w:p>
                            <w:p w14:paraId="3A0B1464" w14:textId="77777777" w:rsidR="0005162F" w:rsidRPr="008713CE" w:rsidRDefault="0005162F" w:rsidP="008713CE">
                              <w:pPr>
                                <w:spacing w:after="0"/>
                                <w:jc w:val="center"/>
                                <w:rPr>
                                  <w:i/>
                                  <w:szCs w:val="22"/>
                                </w:rPr>
                              </w:pPr>
                            </w:p>
                            <w:p w14:paraId="561A1299" w14:textId="77777777" w:rsidR="0005162F" w:rsidRPr="00303304" w:rsidRDefault="0005162F" w:rsidP="008713CE">
                              <w:pPr>
                                <w:jc w:val="center"/>
                                <w:rPr>
                                  <w:color w:val="FF0000"/>
                                  <w:szCs w:val="22"/>
                                </w:rPr>
                              </w:pPr>
                              <w:r w:rsidRPr="00303304">
                                <w:rPr>
                                  <w:b/>
                                  <w:color w:val="FF0000"/>
                                  <w:szCs w:val="22"/>
                                </w:rPr>
                                <w:t>5892</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14:paraId="4148625B" w14:textId="77777777" w:rsidR="0005162F" w:rsidRDefault="0005162F" w:rsidP="008713CE">
                              <w:pPr>
                                <w:spacing w:after="0"/>
                                <w:jc w:val="center"/>
                                <w:rPr>
                                  <w:b/>
                                  <w:szCs w:val="22"/>
                                </w:rPr>
                              </w:pPr>
                              <w:r>
                                <w:rPr>
                                  <w:b/>
                                  <w:szCs w:val="22"/>
                                </w:rPr>
                                <w:t xml:space="preserve">S/N </w:t>
                              </w:r>
                              <w:r w:rsidRPr="008713CE">
                                <w:rPr>
                                  <w:b/>
                                  <w:szCs w:val="22"/>
                                </w:rPr>
                                <w:t>Engine</w:t>
                              </w:r>
                            </w:p>
                            <w:p w14:paraId="10F210AF" w14:textId="77777777" w:rsidR="0005162F" w:rsidRPr="008713CE" w:rsidRDefault="0005162F" w:rsidP="008713CE">
                              <w:pPr>
                                <w:spacing w:after="0"/>
                                <w:jc w:val="center"/>
                                <w:rPr>
                                  <w:i/>
                                  <w:szCs w:val="22"/>
                                </w:rPr>
                              </w:pPr>
                              <w:r w:rsidRPr="008713CE">
                                <w:rPr>
                                  <w:i/>
                                  <w:szCs w:val="22"/>
                                </w:rPr>
                                <w:t xml:space="preserve"> N° de série</w:t>
                              </w:r>
                              <w:r>
                                <w:rPr>
                                  <w:i/>
                                  <w:szCs w:val="22"/>
                                </w:rPr>
                                <w:t xml:space="preserve"> </w:t>
                              </w:r>
                              <w:r w:rsidRPr="008713CE">
                                <w:rPr>
                                  <w:i/>
                                  <w:szCs w:val="22"/>
                                </w:rPr>
                                <w:t>Moteur</w:t>
                              </w:r>
                            </w:p>
                            <w:p w14:paraId="3176B1F6" w14:textId="77777777" w:rsidR="0005162F" w:rsidRDefault="0005162F" w:rsidP="003C2D3B">
                              <w:pPr>
                                <w:spacing w:after="0"/>
                                <w:jc w:val="center"/>
                                <w:rPr>
                                  <w:color w:val="FF0000"/>
                                  <w:szCs w:val="22"/>
                                </w:rPr>
                              </w:pPr>
                            </w:p>
                            <w:p w14:paraId="31960089" w14:textId="77777777" w:rsidR="0005162F" w:rsidRPr="008713CE" w:rsidRDefault="0005162F" w:rsidP="00972680">
                              <w:pPr>
                                <w:spacing w:after="0"/>
                                <w:jc w:val="center"/>
                                <w:rPr>
                                  <w:szCs w:val="22"/>
                                </w:rPr>
                              </w:pPr>
                              <w:r w:rsidRPr="003C2D3B">
                                <w:rPr>
                                  <w:color w:val="FF0000"/>
                                  <w:szCs w:val="22"/>
                                </w:rPr>
                                <w:t>19485</w:t>
                              </w:r>
                            </w:p>
                          </w:tc>
                          <w:tc>
                            <w:tcPr>
                              <w:tcW w:w="4804" w:type="dxa"/>
                              <w:gridSpan w:val="3"/>
                              <w:tcBorders>
                                <w:top w:val="single" w:sz="18" w:space="0" w:color="auto"/>
                                <w:left w:val="single" w:sz="18" w:space="0" w:color="auto"/>
                                <w:bottom w:val="single" w:sz="18" w:space="0" w:color="auto"/>
                                <w:right w:val="single" w:sz="18" w:space="0" w:color="auto"/>
                                <w:tr2bl w:val="single" w:sz="12" w:space="0" w:color="auto"/>
                              </w:tcBorders>
                              <w:shd w:val="clear" w:color="auto" w:fill="auto"/>
                            </w:tcPr>
                            <w:p w14:paraId="629F5D43" w14:textId="77777777" w:rsidR="0005162F" w:rsidRPr="008713CE" w:rsidRDefault="0005162F" w:rsidP="008713CE">
                              <w:pPr>
                                <w:spacing w:after="0"/>
                                <w:jc w:val="center"/>
                                <w:rPr>
                                  <w:szCs w:val="22"/>
                                </w:rPr>
                              </w:pPr>
                              <w:r w:rsidRPr="008713CE">
                                <w:rPr>
                                  <w:szCs w:val="22"/>
                                </w:rPr>
                                <w:t>APU/SN</w:t>
                              </w:r>
                            </w:p>
                            <w:p w14:paraId="16C9B6D9" w14:textId="77777777" w:rsidR="0005162F" w:rsidRPr="008713CE" w:rsidRDefault="0005162F" w:rsidP="008713CE">
                              <w:pPr>
                                <w:spacing w:after="0"/>
                                <w:jc w:val="center"/>
                                <w:rPr>
                                  <w:szCs w:val="22"/>
                                </w:rPr>
                              </w:pPr>
                              <w:r w:rsidRPr="008713CE">
                                <w:rPr>
                                  <w:szCs w:val="22"/>
                                </w:rPr>
                                <w:t>Groupe auxiliaire</w:t>
                              </w:r>
                            </w:p>
                            <w:p w14:paraId="53785EB3" w14:textId="77777777" w:rsidR="0005162F" w:rsidRPr="008713CE" w:rsidRDefault="0005162F" w:rsidP="00DE768F">
                              <w:pPr>
                                <w:rPr>
                                  <w:szCs w:val="22"/>
                                </w:rPr>
                              </w:pPr>
                            </w:p>
                          </w:tc>
                        </w:tr>
                        <w:tr w:rsidR="0005162F" w14:paraId="19A4AC64" w14:textId="77777777" w:rsidTr="00144BC0">
                          <w:trPr>
                            <w:trHeight w:val="1327"/>
                          </w:trPr>
                          <w:tc>
                            <w:tcPr>
                              <w:tcW w:w="2235" w:type="dxa"/>
                              <w:tcBorders>
                                <w:top w:val="single" w:sz="18" w:space="0" w:color="auto"/>
                                <w:left w:val="single" w:sz="18" w:space="0" w:color="auto"/>
                                <w:bottom w:val="single" w:sz="18" w:space="0" w:color="auto"/>
                                <w:right w:val="single" w:sz="18" w:space="0" w:color="auto"/>
                              </w:tcBorders>
                              <w:shd w:val="clear" w:color="auto" w:fill="auto"/>
                            </w:tcPr>
                            <w:p w14:paraId="65C7F7A7" w14:textId="77777777" w:rsidR="0005162F" w:rsidRPr="008713CE" w:rsidRDefault="0005162F" w:rsidP="008713CE">
                              <w:pPr>
                                <w:spacing w:after="0"/>
                                <w:jc w:val="center"/>
                                <w:rPr>
                                  <w:b/>
                                  <w:szCs w:val="22"/>
                                </w:rPr>
                              </w:pPr>
                              <w:proofErr w:type="spellStart"/>
                              <w:r w:rsidRPr="008713CE">
                                <w:rPr>
                                  <w:b/>
                                  <w:szCs w:val="22"/>
                                </w:rPr>
                                <w:t>Operatore</w:t>
                              </w:r>
                              <w:proofErr w:type="spellEnd"/>
                            </w:p>
                            <w:p w14:paraId="4374B9DA" w14:textId="77777777" w:rsidR="0005162F" w:rsidRPr="008713CE" w:rsidRDefault="0005162F" w:rsidP="008713CE">
                              <w:pPr>
                                <w:spacing w:after="0"/>
                                <w:jc w:val="center"/>
                                <w:rPr>
                                  <w:i/>
                                  <w:szCs w:val="22"/>
                                </w:rPr>
                              </w:pPr>
                              <w:r w:rsidRPr="008713CE">
                                <w:rPr>
                                  <w:i/>
                                  <w:szCs w:val="22"/>
                                </w:rPr>
                                <w:t>Utilisateur</w:t>
                              </w:r>
                            </w:p>
                            <w:p w14:paraId="700AC785" w14:textId="77777777" w:rsidR="0005162F" w:rsidRPr="008713CE" w:rsidRDefault="0005162F" w:rsidP="008713CE">
                              <w:pPr>
                                <w:jc w:val="center"/>
                                <w:rPr>
                                  <w:szCs w:val="22"/>
                                </w:rPr>
                              </w:pPr>
                              <w:r w:rsidRPr="008713CE">
                                <w:rPr>
                                  <w:sz w:val="28"/>
                                  <w:szCs w:val="22"/>
                                </w:rPr>
                                <w:t>Société Evasion</w:t>
                              </w:r>
                            </w:p>
                          </w:tc>
                          <w:tc>
                            <w:tcPr>
                              <w:tcW w:w="2060" w:type="dxa"/>
                              <w:gridSpan w:val="3"/>
                              <w:tcBorders>
                                <w:top w:val="single" w:sz="18" w:space="0" w:color="auto"/>
                                <w:left w:val="single" w:sz="18" w:space="0" w:color="auto"/>
                                <w:bottom w:val="single" w:sz="18" w:space="0" w:color="auto"/>
                                <w:right w:val="nil"/>
                              </w:tcBorders>
                              <w:shd w:val="clear" w:color="auto" w:fill="auto"/>
                            </w:tcPr>
                            <w:p w14:paraId="689525A9" w14:textId="77777777" w:rsidR="0005162F" w:rsidRPr="008713CE" w:rsidRDefault="0005162F" w:rsidP="008713CE">
                              <w:pPr>
                                <w:spacing w:after="0"/>
                                <w:jc w:val="center"/>
                                <w:rPr>
                                  <w:b/>
                                  <w:szCs w:val="22"/>
                                </w:rPr>
                              </w:pPr>
                            </w:p>
                            <w:p w14:paraId="3CD2B769" w14:textId="77777777" w:rsidR="0005162F" w:rsidRPr="008713CE" w:rsidRDefault="0005162F" w:rsidP="008713CE">
                              <w:pPr>
                                <w:spacing w:after="0"/>
                                <w:jc w:val="center"/>
                                <w:rPr>
                                  <w:b/>
                                  <w:szCs w:val="22"/>
                                </w:rPr>
                              </w:pPr>
                              <w:r w:rsidRPr="008713CE">
                                <w:rPr>
                                  <w:b/>
                                  <w:szCs w:val="22"/>
                                </w:rPr>
                                <w:t>Issue</w:t>
                              </w:r>
                            </w:p>
                            <w:p w14:paraId="7AD30A03" w14:textId="77777777" w:rsidR="0005162F" w:rsidRPr="008713CE" w:rsidRDefault="0005162F" w:rsidP="008713CE">
                              <w:pPr>
                                <w:spacing w:after="0"/>
                                <w:jc w:val="center"/>
                                <w:rPr>
                                  <w:i/>
                                  <w:szCs w:val="22"/>
                                </w:rPr>
                              </w:pPr>
                              <w:r w:rsidRPr="008713CE">
                                <w:rPr>
                                  <w:i/>
                                  <w:szCs w:val="22"/>
                                </w:rPr>
                                <w:t>Edition</w:t>
                              </w:r>
                            </w:p>
                            <w:p w14:paraId="0D341140" w14:textId="77777777" w:rsidR="0005162F" w:rsidRPr="008713CE" w:rsidRDefault="0005162F" w:rsidP="008713CE">
                              <w:pPr>
                                <w:spacing w:after="0"/>
                                <w:jc w:val="center"/>
                                <w:rPr>
                                  <w:b/>
                                  <w:szCs w:val="22"/>
                                </w:rPr>
                              </w:pPr>
                              <w:r w:rsidRPr="008713CE">
                                <w:rPr>
                                  <w:b/>
                                  <w:sz w:val="28"/>
                                  <w:szCs w:val="22"/>
                                </w:rPr>
                                <w:t>1</w:t>
                              </w:r>
                            </w:p>
                          </w:tc>
                          <w:tc>
                            <w:tcPr>
                              <w:tcW w:w="4035" w:type="dxa"/>
                              <w:gridSpan w:val="4"/>
                              <w:tcBorders>
                                <w:top w:val="single" w:sz="18" w:space="0" w:color="auto"/>
                                <w:left w:val="nil"/>
                                <w:bottom w:val="single" w:sz="18" w:space="0" w:color="auto"/>
                                <w:right w:val="nil"/>
                              </w:tcBorders>
                              <w:shd w:val="clear" w:color="auto" w:fill="auto"/>
                            </w:tcPr>
                            <w:p w14:paraId="218676FB" w14:textId="77777777" w:rsidR="0005162F" w:rsidRPr="008713CE" w:rsidRDefault="0005162F" w:rsidP="008713CE">
                              <w:pPr>
                                <w:spacing w:after="0"/>
                                <w:jc w:val="center"/>
                                <w:rPr>
                                  <w:i/>
                                  <w:szCs w:val="22"/>
                                </w:rPr>
                              </w:pPr>
                              <w:proofErr w:type="spellStart"/>
                              <w:r w:rsidRPr="008713CE">
                                <w:rPr>
                                  <w:b/>
                                  <w:szCs w:val="22"/>
                                </w:rPr>
                                <w:t>Approved</w:t>
                              </w:r>
                              <w:proofErr w:type="spellEnd"/>
                              <w:r w:rsidRPr="008713CE">
                                <w:rPr>
                                  <w:b/>
                                  <w:szCs w:val="22"/>
                                </w:rPr>
                                <w:t xml:space="preserve"> maintenance </w:t>
                              </w:r>
                              <w:proofErr w:type="spellStart"/>
                              <w:r w:rsidRPr="008713CE">
                                <w:rPr>
                                  <w:b/>
                                  <w:szCs w:val="22"/>
                                </w:rPr>
                                <w:t>shedule</w:t>
                              </w:r>
                              <w:proofErr w:type="spellEnd"/>
                              <w:r w:rsidRPr="008713CE">
                                <w:rPr>
                                  <w:i/>
                                  <w:szCs w:val="22"/>
                                </w:rPr>
                                <w:t xml:space="preserve"> Manuel d’entretien approuvé</w:t>
                              </w:r>
                            </w:p>
                            <w:p w14:paraId="3E8F2D89" w14:textId="77777777" w:rsidR="0005162F" w:rsidRPr="008713CE" w:rsidRDefault="0005162F" w:rsidP="008713CE">
                              <w:pPr>
                                <w:spacing w:after="0"/>
                                <w:jc w:val="center"/>
                                <w:rPr>
                                  <w:i/>
                                  <w:szCs w:val="22"/>
                                </w:rPr>
                              </w:pPr>
                              <w:r w:rsidRPr="008713CE">
                                <w:rPr>
                                  <w:b/>
                                  <w:szCs w:val="22"/>
                                </w:rPr>
                                <w:t>Amendement</w:t>
                              </w:r>
                            </w:p>
                            <w:p w14:paraId="15D2BD02" w14:textId="77777777" w:rsidR="0005162F" w:rsidRPr="008713CE" w:rsidRDefault="0005162F" w:rsidP="008713CE">
                              <w:pPr>
                                <w:spacing w:after="0"/>
                                <w:jc w:val="center"/>
                                <w:rPr>
                                  <w:i/>
                                  <w:szCs w:val="22"/>
                                </w:rPr>
                              </w:pPr>
                              <w:r w:rsidRPr="008713CE">
                                <w:rPr>
                                  <w:i/>
                                  <w:szCs w:val="22"/>
                                </w:rPr>
                                <w:t>Révision</w:t>
                              </w:r>
                            </w:p>
                            <w:p w14:paraId="50A9C034" w14:textId="77777777" w:rsidR="0005162F" w:rsidRPr="008713CE" w:rsidRDefault="0005162F" w:rsidP="008713CE">
                              <w:pPr>
                                <w:spacing w:after="0"/>
                                <w:jc w:val="center"/>
                                <w:rPr>
                                  <w:i/>
                                  <w:szCs w:val="22"/>
                                </w:rPr>
                              </w:pPr>
                              <w:r w:rsidRPr="008713CE">
                                <w:rPr>
                                  <w:b/>
                                  <w:sz w:val="28"/>
                                  <w:szCs w:val="22"/>
                                </w:rPr>
                                <w:t>2</w:t>
                              </w:r>
                            </w:p>
                          </w:tc>
                          <w:tc>
                            <w:tcPr>
                              <w:tcW w:w="2268" w:type="dxa"/>
                              <w:tcBorders>
                                <w:top w:val="single" w:sz="18" w:space="0" w:color="auto"/>
                                <w:left w:val="nil"/>
                                <w:bottom w:val="single" w:sz="18" w:space="0" w:color="auto"/>
                                <w:right w:val="single" w:sz="18" w:space="0" w:color="auto"/>
                              </w:tcBorders>
                              <w:shd w:val="clear" w:color="auto" w:fill="auto"/>
                            </w:tcPr>
                            <w:p w14:paraId="1B3F79DD" w14:textId="77777777" w:rsidR="0005162F" w:rsidRPr="008713CE" w:rsidRDefault="0005162F" w:rsidP="00DE768F">
                              <w:pPr>
                                <w:rPr>
                                  <w:szCs w:val="22"/>
                                </w:rPr>
                              </w:pPr>
                            </w:p>
                            <w:p w14:paraId="6D32C722" w14:textId="77777777" w:rsidR="0005162F" w:rsidRPr="008713CE" w:rsidRDefault="0005162F" w:rsidP="008713CE">
                              <w:pPr>
                                <w:spacing w:after="0"/>
                                <w:jc w:val="center"/>
                                <w:rPr>
                                  <w:b/>
                                  <w:szCs w:val="22"/>
                                </w:rPr>
                              </w:pPr>
                              <w:r w:rsidRPr="008713CE">
                                <w:rPr>
                                  <w:b/>
                                  <w:szCs w:val="22"/>
                                </w:rPr>
                                <w:t>Issue</w:t>
                              </w:r>
                            </w:p>
                            <w:p w14:paraId="500E57DD" w14:textId="77777777" w:rsidR="0005162F" w:rsidRPr="008713CE" w:rsidRDefault="0005162F" w:rsidP="008713CE">
                              <w:pPr>
                                <w:spacing w:after="0"/>
                                <w:jc w:val="center"/>
                                <w:rPr>
                                  <w:i/>
                                  <w:szCs w:val="22"/>
                                </w:rPr>
                              </w:pPr>
                              <w:r w:rsidRPr="008713CE">
                                <w:rPr>
                                  <w:i/>
                                  <w:szCs w:val="22"/>
                                </w:rPr>
                                <w:t>Edition</w:t>
                              </w:r>
                            </w:p>
                            <w:p w14:paraId="514DA482" w14:textId="77777777" w:rsidR="0005162F" w:rsidRPr="008713CE" w:rsidRDefault="0005162F" w:rsidP="00640DEF">
                              <w:pPr>
                                <w:spacing w:after="0"/>
                                <w:rPr>
                                  <w:szCs w:val="22"/>
                                </w:rPr>
                              </w:pPr>
                              <w:r w:rsidRPr="008713CE">
                                <w:rPr>
                                  <w:b/>
                                  <w:sz w:val="28"/>
                                  <w:szCs w:val="22"/>
                                </w:rPr>
                                <w:t>1</w:t>
                              </w:r>
                            </w:p>
                          </w:tc>
                          <w:tc>
                            <w:tcPr>
                              <w:tcW w:w="3685" w:type="dxa"/>
                              <w:gridSpan w:val="2"/>
                              <w:tcBorders>
                                <w:top w:val="single" w:sz="18" w:space="0" w:color="auto"/>
                                <w:left w:val="single" w:sz="18" w:space="0" w:color="auto"/>
                                <w:bottom w:val="single" w:sz="18" w:space="0" w:color="auto"/>
                                <w:right w:val="single" w:sz="18" w:space="0" w:color="auto"/>
                              </w:tcBorders>
                              <w:shd w:val="clear" w:color="auto" w:fill="auto"/>
                            </w:tcPr>
                            <w:p w14:paraId="2AACE64B" w14:textId="77777777" w:rsidR="0005162F" w:rsidRDefault="0005162F" w:rsidP="005D0F28">
                              <w:pPr>
                                <w:spacing w:after="0"/>
                                <w:jc w:val="center"/>
                                <w:rPr>
                                  <w:i/>
                                  <w:szCs w:val="22"/>
                                </w:rPr>
                              </w:pPr>
                              <w:r>
                                <w:rPr>
                                  <w:b/>
                                  <w:szCs w:val="22"/>
                                </w:rPr>
                                <w:t xml:space="preserve">Work pack </w:t>
                              </w:r>
                              <w:proofErr w:type="spellStart"/>
                              <w:r>
                                <w:rPr>
                                  <w:b/>
                                  <w:szCs w:val="22"/>
                                </w:rPr>
                                <w:t>reference</w:t>
                              </w:r>
                              <w:proofErr w:type="spellEnd"/>
                            </w:p>
                            <w:p w14:paraId="460BA7A2" w14:textId="77777777" w:rsidR="0005162F" w:rsidRPr="008713CE" w:rsidRDefault="0005162F" w:rsidP="005D0F28">
                              <w:pPr>
                                <w:spacing w:after="0"/>
                                <w:jc w:val="center"/>
                                <w:rPr>
                                  <w:i/>
                                  <w:szCs w:val="22"/>
                                </w:rPr>
                              </w:pPr>
                              <w:r>
                                <w:rPr>
                                  <w:i/>
                                  <w:szCs w:val="22"/>
                                </w:rPr>
                                <w:t>Référence du dossier de visite</w:t>
                              </w:r>
                            </w:p>
                            <w:p w14:paraId="482ACA44" w14:textId="77777777" w:rsidR="0005162F" w:rsidRDefault="0005162F" w:rsidP="005D0F28">
                              <w:pPr>
                                <w:spacing w:after="0"/>
                                <w:jc w:val="center"/>
                                <w:rPr>
                                  <w:b/>
                                  <w:sz w:val="28"/>
                                  <w:szCs w:val="22"/>
                                </w:rPr>
                              </w:pPr>
                              <w:r>
                                <w:rPr>
                                  <w:b/>
                                  <w:sz w:val="28"/>
                                  <w:szCs w:val="22"/>
                                </w:rPr>
                                <w:t>PSV</w:t>
                              </w:r>
                              <w:r w:rsidRPr="008713CE">
                                <w:rPr>
                                  <w:b/>
                                  <w:sz w:val="28"/>
                                  <w:szCs w:val="22"/>
                                </w:rPr>
                                <w:t xml:space="preserve"> 03842881</w:t>
                              </w:r>
                            </w:p>
                            <w:p w14:paraId="2C9E796E" w14:textId="77777777" w:rsidR="0005162F" w:rsidRPr="008713CE" w:rsidRDefault="0005162F" w:rsidP="005D0F28">
                              <w:pPr>
                                <w:spacing w:after="0"/>
                                <w:jc w:val="center"/>
                                <w:rPr>
                                  <w:szCs w:val="22"/>
                                </w:rPr>
                              </w:pPr>
                            </w:p>
                          </w:tc>
                          <w:tc>
                            <w:tcPr>
                              <w:tcW w:w="4804" w:type="dxa"/>
                              <w:gridSpan w:val="3"/>
                              <w:tcBorders>
                                <w:top w:val="single" w:sz="18" w:space="0" w:color="auto"/>
                                <w:left w:val="single" w:sz="18" w:space="0" w:color="auto"/>
                                <w:bottom w:val="single" w:sz="18" w:space="0" w:color="auto"/>
                                <w:right w:val="single" w:sz="18" w:space="0" w:color="auto"/>
                              </w:tcBorders>
                              <w:shd w:val="clear" w:color="auto" w:fill="auto"/>
                            </w:tcPr>
                            <w:p w14:paraId="56A54BEC" w14:textId="77777777" w:rsidR="0005162F" w:rsidRPr="00C208B2" w:rsidRDefault="0005162F" w:rsidP="005D0F28">
                              <w:pPr>
                                <w:spacing w:after="0"/>
                                <w:jc w:val="center"/>
                                <w:rPr>
                                  <w:i/>
                                  <w:szCs w:val="22"/>
                                  <w:lang w:val="en-US"/>
                                </w:rPr>
                              </w:pPr>
                              <w:r w:rsidRPr="00C208B2">
                                <w:rPr>
                                  <w:b/>
                                  <w:szCs w:val="22"/>
                                  <w:lang w:val="en-US"/>
                                </w:rPr>
                                <w:t>*Date of performance</w:t>
                              </w:r>
                            </w:p>
                            <w:p w14:paraId="1E5E8A35" w14:textId="77777777" w:rsidR="0005162F" w:rsidRPr="00C208B2" w:rsidRDefault="0005162F" w:rsidP="005D0F28">
                              <w:pPr>
                                <w:spacing w:after="0"/>
                                <w:jc w:val="center"/>
                                <w:rPr>
                                  <w:i/>
                                  <w:szCs w:val="22"/>
                                  <w:lang w:val="en-US"/>
                                </w:rPr>
                              </w:pPr>
                              <w:r w:rsidRPr="00C208B2">
                                <w:rPr>
                                  <w:i/>
                                  <w:szCs w:val="22"/>
                                  <w:lang w:val="en-US"/>
                                </w:rPr>
                                <w:t>*Date des travaux</w:t>
                              </w:r>
                            </w:p>
                            <w:p w14:paraId="2BE8D531" w14:textId="77777777" w:rsidR="0005162F" w:rsidRPr="00C208B2" w:rsidRDefault="0005162F" w:rsidP="005D0F28">
                              <w:pPr>
                                <w:spacing w:after="0"/>
                                <w:jc w:val="center"/>
                                <w:rPr>
                                  <w:b/>
                                  <w:szCs w:val="22"/>
                                  <w:lang w:val="en-US"/>
                                </w:rPr>
                              </w:pPr>
                              <w:r w:rsidRPr="00C208B2">
                                <w:rPr>
                                  <w:b/>
                                  <w:szCs w:val="22"/>
                                  <w:lang w:val="en-US"/>
                                </w:rPr>
                                <w:t>Beginning                            End</w:t>
                              </w:r>
                            </w:p>
                            <w:p w14:paraId="1E478CA6" w14:textId="77777777" w:rsidR="0005162F" w:rsidRPr="008713CE" w:rsidRDefault="0005162F" w:rsidP="005D0F28">
                              <w:pPr>
                                <w:spacing w:after="0"/>
                                <w:jc w:val="center"/>
                                <w:rPr>
                                  <w:i/>
                                  <w:szCs w:val="22"/>
                                </w:rPr>
                              </w:pPr>
                              <w:r>
                                <w:rPr>
                                  <w:i/>
                                  <w:szCs w:val="22"/>
                                </w:rPr>
                                <w:t>Début                                Fin</w:t>
                              </w:r>
                            </w:p>
                            <w:p w14:paraId="39EB7999" w14:textId="77777777" w:rsidR="0005162F" w:rsidRPr="003C2D3B" w:rsidRDefault="0005162F" w:rsidP="006721B4">
                              <w:pPr>
                                <w:jc w:val="center"/>
                                <w:rPr>
                                  <w:color w:val="FF0000"/>
                                  <w:szCs w:val="22"/>
                                </w:rPr>
                              </w:pPr>
                              <w:r w:rsidRPr="003C2D3B">
                                <w:rPr>
                                  <w:color w:val="FF0000"/>
                                  <w:szCs w:val="22"/>
                                </w:rPr>
                                <w:t>27</w:t>
                              </w:r>
                              <w:r>
                                <w:rPr>
                                  <w:color w:val="FF0000"/>
                                  <w:szCs w:val="22"/>
                                </w:rPr>
                                <w:t xml:space="preserve"> </w:t>
                              </w:r>
                              <w:r w:rsidRPr="003C2D3B">
                                <w:rPr>
                                  <w:color w:val="FF0000"/>
                                  <w:szCs w:val="22"/>
                                </w:rPr>
                                <w:t>MAR</w:t>
                              </w:r>
                              <w:r>
                                <w:rPr>
                                  <w:color w:val="FF0000"/>
                                  <w:szCs w:val="22"/>
                                </w:rPr>
                                <w:t xml:space="preserve"> </w:t>
                              </w:r>
                              <w:r w:rsidRPr="003C2D3B">
                                <w:rPr>
                                  <w:color w:val="FF0000"/>
                                  <w:szCs w:val="22"/>
                                </w:rPr>
                                <w:t>2023                    5</w:t>
                              </w:r>
                              <w:r>
                                <w:rPr>
                                  <w:color w:val="FF0000"/>
                                  <w:szCs w:val="22"/>
                                </w:rPr>
                                <w:t xml:space="preserve"> AVRIL </w:t>
                              </w:r>
                              <w:r w:rsidRPr="003C2D3B">
                                <w:rPr>
                                  <w:color w:val="FF0000"/>
                                  <w:szCs w:val="22"/>
                                </w:rPr>
                                <w:t>202</w:t>
                              </w:r>
                              <w:r>
                                <w:rPr>
                                  <w:color w:val="FF0000"/>
                                  <w:szCs w:val="22"/>
                                </w:rPr>
                                <w:t>3</w:t>
                              </w:r>
                            </w:p>
                          </w:tc>
                        </w:tr>
                        <w:tr w:rsidR="0005162F" w14:paraId="16C48DBE" w14:textId="77777777" w:rsidTr="00773500">
                          <w:trPr>
                            <w:trHeight w:val="1649"/>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5D762895" w14:textId="77777777" w:rsidR="0005162F" w:rsidRPr="00EA031D" w:rsidRDefault="0005162F" w:rsidP="005D0F28">
                              <w:pPr>
                                <w:spacing w:after="0"/>
                                <w:rPr>
                                  <w:b/>
                                  <w:szCs w:val="22"/>
                                  <w:lang w:val="en-US"/>
                                </w:rPr>
                              </w:pPr>
                            </w:p>
                            <w:p w14:paraId="18FFB512" w14:textId="77777777" w:rsidR="0005162F" w:rsidRPr="00EA031D" w:rsidRDefault="0005162F" w:rsidP="005D0F28">
                              <w:pPr>
                                <w:spacing w:after="0"/>
                                <w:rPr>
                                  <w:b/>
                                  <w:szCs w:val="22"/>
                                  <w:lang w:val="en-US"/>
                                </w:rPr>
                              </w:pPr>
                              <w:r w:rsidRPr="00EA031D">
                                <w:rPr>
                                  <w:b/>
                                  <w:szCs w:val="22"/>
                                  <w:lang w:val="en-US"/>
                                </w:rPr>
                                <w:t>Status/Work</w:t>
                              </w:r>
                            </w:p>
                            <w:p w14:paraId="24D23E52" w14:textId="77777777" w:rsidR="0005162F" w:rsidRPr="00EA031D" w:rsidRDefault="0005162F" w:rsidP="00DE768F">
                              <w:pPr>
                                <w:rPr>
                                  <w:szCs w:val="22"/>
                                  <w:lang w:val="en-US"/>
                                </w:rPr>
                              </w:pPr>
                              <w:r w:rsidRPr="00EA031D">
                                <w:rPr>
                                  <w:szCs w:val="22"/>
                                  <w:lang w:val="en-US"/>
                                </w:rPr>
                                <w:t>Etat/Travaux</w:t>
                              </w:r>
                            </w:p>
                            <w:p w14:paraId="30AD8DE8" w14:textId="77777777" w:rsidR="0005162F" w:rsidRDefault="0005162F" w:rsidP="00303304">
                              <w:pPr>
                                <w:pStyle w:val="TableParagraph"/>
                                <w:spacing w:before="172"/>
                                <w:ind w:right="112"/>
                                <w:jc w:val="center"/>
                              </w:pPr>
                            </w:p>
                            <w:p w14:paraId="0D29C704" w14:textId="77777777" w:rsidR="0005162F" w:rsidRPr="00303304" w:rsidRDefault="0005162F" w:rsidP="00EA031D">
                              <w:pPr>
                                <w:pStyle w:val="TableParagraph"/>
                                <w:spacing w:before="172"/>
                                <w:ind w:right="112"/>
                                <w:jc w:val="center"/>
                                <w:rPr>
                                  <w:sz w:val="36"/>
                                  <w:szCs w:val="36"/>
                                </w:rPr>
                              </w:pPr>
                              <w:r w:rsidRPr="00303304">
                                <w:rPr>
                                  <w:sz w:val="36"/>
                                  <w:szCs w:val="36"/>
                                </w:rPr>
                                <w:t>CHECK DONE IAW WORK WORKPACKAGE</w:t>
                              </w:r>
                              <w:r w:rsidRPr="00303304">
                                <w:rPr>
                                  <w:b/>
                                  <w:sz w:val="36"/>
                                  <w:szCs w:val="36"/>
                                </w:rPr>
                                <w:t xml:space="preserve"> </w:t>
                              </w:r>
                              <w:r w:rsidRPr="00972680">
                                <w:rPr>
                                  <w:rFonts w:ascii="Segoe UI" w:eastAsia="Times New Roman" w:hAnsi="Segoe UI" w:cs="Segoe UI"/>
                                  <w:sz w:val="21"/>
                                  <w:szCs w:val="21"/>
                                  <w:lang w:eastAsia="fr-FR"/>
                                </w:rPr>
                                <w:t>…</w:t>
                              </w:r>
                              <w:r w:rsidRPr="00303304">
                                <w:rPr>
                                  <w:b/>
                                  <w:bCs/>
                                  <w:color w:val="FF0000"/>
                                  <w:sz w:val="36"/>
                                  <w:szCs w:val="36"/>
                                </w:rPr>
                                <w:t xml:space="preserve"> </w:t>
                              </w:r>
                              <w:r>
                                <w:rPr>
                                  <w:b/>
                                  <w:bCs/>
                                  <w:color w:val="FF0000"/>
                                  <w:sz w:val="36"/>
                                  <w:szCs w:val="36"/>
                                </w:rPr>
                                <w:t>PSV</w:t>
                              </w:r>
                              <w:r w:rsidRPr="00303304">
                                <w:rPr>
                                  <w:b/>
                                  <w:bCs/>
                                  <w:color w:val="FF0000"/>
                                  <w:spacing w:val="18"/>
                                  <w:sz w:val="36"/>
                                  <w:szCs w:val="36"/>
                                </w:rPr>
                                <w:t xml:space="preserve"> </w:t>
                              </w:r>
                              <w:r w:rsidRPr="00303304">
                                <w:rPr>
                                  <w:b/>
                                  <w:bCs/>
                                  <w:color w:val="FF0000"/>
                                  <w:spacing w:val="-1"/>
                                  <w:sz w:val="36"/>
                                  <w:szCs w:val="36"/>
                                </w:rPr>
                                <w:t>03842881</w:t>
                              </w:r>
                              <w:r w:rsidRPr="00972680">
                                <w:rPr>
                                  <w:rFonts w:ascii="Segoe UI" w:eastAsia="Times New Roman" w:hAnsi="Segoe UI" w:cs="Segoe UI"/>
                                  <w:sz w:val="21"/>
                                  <w:szCs w:val="21"/>
                                  <w:lang w:eastAsia="fr-FR"/>
                                </w:rPr>
                                <w:t>……..</w:t>
                              </w:r>
                            </w:p>
                          </w:tc>
                        </w:tr>
                        <w:tr w:rsidR="0005162F" w14:paraId="541A095A" w14:textId="77777777" w:rsidTr="00933461">
                          <w:trPr>
                            <w:trHeight w:val="1229"/>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0D7E68B9" w14:textId="77777777" w:rsidR="0005162F" w:rsidRDefault="0005162F" w:rsidP="005D0F28">
                              <w:pPr>
                                <w:spacing w:after="0"/>
                                <w:rPr>
                                  <w:b/>
                                  <w:szCs w:val="22"/>
                                </w:rPr>
                              </w:pPr>
                            </w:p>
                            <w:p w14:paraId="45844B9C" w14:textId="77777777" w:rsidR="0005162F" w:rsidRPr="005D0F28" w:rsidRDefault="0005162F" w:rsidP="005D0F28">
                              <w:pPr>
                                <w:spacing w:after="0"/>
                                <w:rPr>
                                  <w:b/>
                                  <w:szCs w:val="22"/>
                                </w:rPr>
                              </w:pPr>
                              <w:proofErr w:type="spellStart"/>
                              <w:r>
                                <w:rPr>
                                  <w:b/>
                                  <w:szCs w:val="22"/>
                                </w:rPr>
                                <w:t>Remarks</w:t>
                              </w:r>
                              <w:proofErr w:type="spellEnd"/>
                              <w:r>
                                <w:rPr>
                                  <w:b/>
                                  <w:szCs w:val="22"/>
                                </w:rPr>
                                <w:tab/>
                              </w:r>
                              <w:r>
                                <w:rPr>
                                  <w:b/>
                                  <w:szCs w:val="22"/>
                                </w:rPr>
                                <w:tab/>
                              </w:r>
                              <w:r w:rsidRPr="005D0F28">
                                <w:rPr>
                                  <w:b/>
                                  <w:szCs w:val="22"/>
                                  <w:u w:val="single"/>
                                </w:rPr>
                                <w:t>Travaux reportés</w:t>
                              </w:r>
                            </w:p>
                            <w:p w14:paraId="7F5587AB" w14:textId="77777777" w:rsidR="0005162F" w:rsidRPr="00933461" w:rsidRDefault="0005162F" w:rsidP="00A30BFE">
                              <w:pPr>
                                <w:spacing w:after="0"/>
                                <w:rPr>
                                  <w:rFonts w:ascii="Times New Roman" w:hAnsi="Times New Roman" w:cs="Times New Roman"/>
                                  <w:color w:val="FF0000"/>
                                </w:rPr>
                              </w:pPr>
                              <w:r>
                                <w:rPr>
                                  <w:szCs w:val="22"/>
                                </w:rPr>
                                <w:t>Remarques</w:t>
                              </w:r>
                              <w:r>
                                <w:rPr>
                                  <w:szCs w:val="22"/>
                                </w:rPr>
                                <w:tab/>
                              </w:r>
                              <w:r>
                                <w:rPr>
                                  <w:szCs w:val="22"/>
                                </w:rPr>
                                <w:tab/>
                              </w:r>
                              <w:r>
                                <w:rPr>
                                  <w:szCs w:val="22"/>
                                </w:rPr>
                                <w:tab/>
                              </w:r>
                              <w:r>
                                <w:rPr>
                                  <w:szCs w:val="22"/>
                                </w:rPr>
                                <w:tab/>
                              </w:r>
                              <w:r>
                                <w:rPr>
                                  <w:szCs w:val="22"/>
                                </w:rPr>
                                <w:tab/>
                              </w:r>
                              <w:r w:rsidRPr="00933461">
                                <w:rPr>
                                  <w:rFonts w:ascii="Times New Roman" w:hAnsi="Times New Roman" w:cs="Times New Roman"/>
                                  <w:color w:val="FF0000"/>
                                </w:rPr>
                                <w:t>Vérification chaine ATC/IRB</w:t>
                              </w:r>
                            </w:p>
                            <w:p w14:paraId="0F42AFD3" w14:textId="409670C8" w:rsidR="0005162F" w:rsidRPr="00933461" w:rsidRDefault="0005162F" w:rsidP="00A30BFE">
                              <w:pPr>
                                <w:spacing w:after="0"/>
                                <w:rPr>
                                  <w:rFonts w:ascii="Times New Roman" w:hAnsi="Times New Roman" w:cs="Times New Roman"/>
                                  <w:color w:val="FF0000"/>
                                </w:rPr>
                              </w:pP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t>Echange</w:t>
                              </w:r>
                              <w:r w:rsidR="005C0D38">
                                <w:rPr>
                                  <w:rFonts w:ascii="Times New Roman" w:hAnsi="Times New Roman" w:cs="Times New Roman"/>
                                  <w:color w:val="FF0000"/>
                                </w:rPr>
                                <w:t xml:space="preserve"> </w:t>
                              </w:r>
                              <w:r w:rsidRPr="00933461">
                                <w:rPr>
                                  <w:rFonts w:ascii="Times New Roman" w:hAnsi="Times New Roman" w:cs="Times New Roman"/>
                                  <w:color w:val="FF0000"/>
                                </w:rPr>
                                <w:t xml:space="preserve"> roulement de transmission arrière</w:t>
                              </w:r>
                            </w:p>
                            <w:p w14:paraId="0C5FD925" w14:textId="77777777" w:rsidR="0005162F" w:rsidRPr="00933461" w:rsidRDefault="0005162F" w:rsidP="00A30BFE">
                              <w:pPr>
                                <w:spacing w:after="0"/>
                                <w:rPr>
                                  <w:rFonts w:ascii="Times New Roman" w:hAnsi="Times New Roman" w:cs="Times New Roman"/>
                                  <w:color w:val="FF0000"/>
                                </w:rPr>
                              </w:pP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r>
                              <w:r w:rsidRPr="00933461">
                                <w:rPr>
                                  <w:rFonts w:ascii="Times New Roman" w:hAnsi="Times New Roman" w:cs="Times New Roman"/>
                                  <w:color w:val="FF0000"/>
                                </w:rPr>
                                <w:tab/>
                                <w:t>VP3000h/48M cellule</w:t>
                              </w:r>
                            </w:p>
                          </w:tc>
                        </w:tr>
                        <w:tr w:rsidR="0005162F" w14:paraId="34881FE8" w14:textId="77777777" w:rsidTr="008713CE">
                          <w:trPr>
                            <w:trHeight w:val="1301"/>
                          </w:trPr>
                          <w:tc>
                            <w:tcPr>
                              <w:tcW w:w="19087" w:type="dxa"/>
                              <w:gridSpan w:val="14"/>
                              <w:tcBorders>
                                <w:top w:val="single" w:sz="18" w:space="0" w:color="auto"/>
                                <w:left w:val="single" w:sz="18" w:space="0" w:color="auto"/>
                                <w:bottom w:val="single" w:sz="18" w:space="0" w:color="auto"/>
                                <w:right w:val="single" w:sz="18" w:space="0" w:color="auto"/>
                              </w:tcBorders>
                              <w:shd w:val="clear" w:color="auto" w:fill="auto"/>
                            </w:tcPr>
                            <w:p w14:paraId="05E5A248" w14:textId="77777777" w:rsidR="0005162F" w:rsidRPr="00C208B2" w:rsidRDefault="0005162F" w:rsidP="00933461">
                              <w:pPr>
                                <w:rPr>
                                  <w:b/>
                                  <w:szCs w:val="22"/>
                                  <w:lang w:val="en-US"/>
                                </w:rPr>
                              </w:pPr>
                              <w:r w:rsidRPr="00C208B2">
                                <w:rPr>
                                  <w:b/>
                                  <w:szCs w:val="22"/>
                                  <w:lang w:val="en-US"/>
                                </w:rPr>
                                <w:t>Certifies that unless otherwise specified in block 18, the work identified in block 15 and described in block 17, was accomplished in accordance with Part 145 and in respect to that work the items are considered ready for release to service.</w:t>
                              </w:r>
                            </w:p>
                            <w:p w14:paraId="558F5CCD" w14:textId="77777777" w:rsidR="0005162F" w:rsidRDefault="0005162F" w:rsidP="00933461">
                              <w:pPr>
                                <w:rPr>
                                  <w:rFonts w:ascii="Calibri" w:hAnsi="Calibri" w:cs="Calibri"/>
                                  <w:b/>
                                  <w:bCs/>
                                  <w:i/>
                                  <w:iCs/>
                                  <w:color w:val="000000"/>
                                </w:rPr>
                              </w:pPr>
                              <w:r>
                                <w:rPr>
                                  <w:rFonts w:ascii="Calibri" w:hAnsi="Calibri" w:cs="Calibri"/>
                                  <w:b/>
                                  <w:bCs/>
                                  <w:i/>
                                  <w:iCs/>
                                  <w:color w:val="000000"/>
                                </w:rPr>
                                <w:t>Certifie que, sauf indication contraire spécifiée en case 18, les travaux identifiés en case 15 et décrits en case 17, ont été réalisés conformément à la Partie 145 et qu’au vu de ces travaux, les pièces sont considérées prêtes à la remise en service</w:t>
                              </w:r>
                            </w:p>
                            <w:p w14:paraId="77E80A99" w14:textId="77777777" w:rsidR="0005162F" w:rsidRDefault="0005162F" w:rsidP="00933461">
                              <w:pPr>
                                <w:rPr>
                                  <w:rFonts w:ascii="Calibri" w:hAnsi="Calibri" w:cs="Calibri"/>
                                  <w:b/>
                                  <w:bCs/>
                                  <w:i/>
                                  <w:iCs/>
                                  <w:color w:val="000000"/>
                                </w:rPr>
                              </w:pPr>
                              <w:proofErr w:type="spellStart"/>
                              <w:r>
                                <w:rPr>
                                  <w:rFonts w:ascii="Calibri" w:hAnsi="Calibri" w:cs="Calibri"/>
                                  <w:b/>
                                  <w:bCs/>
                                  <w:i/>
                                  <w:iCs/>
                                  <w:color w:val="000000"/>
                                </w:rPr>
                                <w:t>With</w:t>
                              </w:r>
                              <w:proofErr w:type="spellEnd"/>
                              <w:r>
                                <w:rPr>
                                  <w:rFonts w:ascii="Calibri" w:hAnsi="Calibri" w:cs="Calibri"/>
                                  <w:b/>
                                  <w:bCs/>
                                  <w:i/>
                                  <w:iCs/>
                                  <w:color w:val="000000"/>
                                </w:rPr>
                                <w:t xml:space="preserve"> flight test / Avec vol de contrôle </w:t>
                              </w:r>
                              <w:r>
                                <w:rPr>
                                  <w:rFonts w:ascii="Calibri" w:hAnsi="Calibri" w:cs="Calibri"/>
                                  <w:b/>
                                  <w:bCs/>
                                  <w:i/>
                                  <w:iCs/>
                                  <w:color w:val="000000"/>
                                </w:rPr>
                                <w:sym w:font="Wingdings" w:char="F06F"/>
                              </w:r>
                            </w:p>
                            <w:p w14:paraId="1BEB7F87" w14:textId="77777777" w:rsidR="0005162F" w:rsidRPr="008713CE" w:rsidRDefault="0005162F" w:rsidP="00933461">
                              <w:pPr>
                                <w:rPr>
                                  <w:szCs w:val="22"/>
                                </w:rPr>
                              </w:pPr>
                              <w:proofErr w:type="spellStart"/>
                              <w:r>
                                <w:rPr>
                                  <w:rFonts w:ascii="Calibri" w:hAnsi="Calibri" w:cs="Calibri"/>
                                  <w:b/>
                                  <w:bCs/>
                                  <w:i/>
                                  <w:iCs/>
                                  <w:color w:val="000000"/>
                                </w:rPr>
                                <w:t>Without</w:t>
                              </w:r>
                              <w:proofErr w:type="spellEnd"/>
                              <w:r>
                                <w:rPr>
                                  <w:rFonts w:ascii="Calibri" w:hAnsi="Calibri" w:cs="Calibri"/>
                                  <w:b/>
                                  <w:bCs/>
                                  <w:i/>
                                  <w:iCs/>
                                  <w:color w:val="000000"/>
                                </w:rPr>
                                <w:t xml:space="preserve"> </w:t>
                              </w:r>
                              <w:proofErr w:type="spellStart"/>
                              <w:r>
                                <w:rPr>
                                  <w:rFonts w:ascii="Calibri" w:hAnsi="Calibri" w:cs="Calibri"/>
                                  <w:b/>
                                  <w:bCs/>
                                  <w:i/>
                                  <w:iCs/>
                                  <w:color w:val="000000"/>
                                </w:rPr>
                                <w:t>fight</w:t>
                              </w:r>
                              <w:proofErr w:type="spellEnd"/>
                              <w:r>
                                <w:rPr>
                                  <w:rFonts w:ascii="Calibri" w:hAnsi="Calibri" w:cs="Calibri"/>
                                  <w:b/>
                                  <w:bCs/>
                                  <w:i/>
                                  <w:iCs/>
                                  <w:color w:val="000000"/>
                                </w:rPr>
                                <w:t xml:space="preserve"> test/ Sans vol de contrôle </w:t>
                              </w:r>
                              <w:r>
                                <w:rPr>
                                  <w:rFonts w:ascii="Calibri" w:hAnsi="Calibri" w:cs="Calibri"/>
                                  <w:b/>
                                  <w:bCs/>
                                  <w:i/>
                                  <w:iCs/>
                                  <w:color w:val="000000"/>
                                </w:rPr>
                                <w:sym w:font="Wingdings" w:char="F078"/>
                              </w:r>
                            </w:p>
                          </w:tc>
                        </w:tr>
                        <w:tr w:rsidR="0005162F" w14:paraId="3E6918BE" w14:textId="77777777" w:rsidTr="00773500">
                          <w:trPr>
                            <w:trHeight w:val="1080"/>
                          </w:trPr>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14:paraId="653CD428" w14:textId="77777777" w:rsidR="0005162F" w:rsidRPr="005D0F28" w:rsidRDefault="0005162F" w:rsidP="00DD39CD">
                              <w:pPr>
                                <w:spacing w:after="0"/>
                                <w:rPr>
                                  <w:b/>
                                  <w:szCs w:val="22"/>
                                </w:rPr>
                              </w:pPr>
                              <w:proofErr w:type="spellStart"/>
                              <w:r>
                                <w:rPr>
                                  <w:b/>
                                  <w:szCs w:val="22"/>
                                </w:rPr>
                                <w:t>Authorised</w:t>
                              </w:r>
                              <w:proofErr w:type="spellEnd"/>
                              <w:r>
                                <w:rPr>
                                  <w:b/>
                                  <w:szCs w:val="22"/>
                                </w:rPr>
                                <w:t xml:space="preserve"> Signature</w:t>
                              </w:r>
                            </w:p>
                            <w:p w14:paraId="69A3EA4E" w14:textId="77777777" w:rsidR="0005162F" w:rsidRPr="008713CE" w:rsidRDefault="0005162F" w:rsidP="00DD39CD">
                              <w:pPr>
                                <w:rPr>
                                  <w:szCs w:val="22"/>
                                </w:rPr>
                              </w:pPr>
                              <w:r>
                                <w:rPr>
                                  <w:szCs w:val="22"/>
                                </w:rPr>
                                <w:t>Signature</w:t>
                              </w:r>
                            </w:p>
                          </w:tc>
                          <w:tc>
                            <w:tcPr>
                              <w:tcW w:w="3817" w:type="dxa"/>
                              <w:gridSpan w:val="5"/>
                              <w:tcBorders>
                                <w:top w:val="single" w:sz="18" w:space="0" w:color="auto"/>
                                <w:left w:val="single" w:sz="18" w:space="0" w:color="auto"/>
                                <w:bottom w:val="single" w:sz="18" w:space="0" w:color="auto"/>
                                <w:right w:val="single" w:sz="18" w:space="0" w:color="auto"/>
                              </w:tcBorders>
                              <w:shd w:val="clear" w:color="auto" w:fill="auto"/>
                            </w:tcPr>
                            <w:p w14:paraId="5060A221" w14:textId="77777777" w:rsidR="0005162F" w:rsidRPr="005D0F28" w:rsidRDefault="0005162F" w:rsidP="00DD39CD">
                              <w:pPr>
                                <w:spacing w:after="0"/>
                                <w:rPr>
                                  <w:b/>
                                  <w:szCs w:val="22"/>
                                </w:rPr>
                              </w:pPr>
                              <w:r>
                                <w:rPr>
                                  <w:b/>
                                  <w:szCs w:val="22"/>
                                </w:rPr>
                                <w:t xml:space="preserve">Certificat / </w:t>
                              </w:r>
                              <w:proofErr w:type="spellStart"/>
                              <w:r>
                                <w:rPr>
                                  <w:b/>
                                  <w:szCs w:val="22"/>
                                </w:rPr>
                                <w:t>Approval</w:t>
                              </w:r>
                              <w:proofErr w:type="spellEnd"/>
                              <w:r>
                                <w:rPr>
                                  <w:b/>
                                  <w:szCs w:val="22"/>
                                </w:rPr>
                                <w:t xml:space="preserve"> </w:t>
                              </w:r>
                              <w:proofErr w:type="spellStart"/>
                              <w:r>
                                <w:rPr>
                                  <w:b/>
                                  <w:szCs w:val="22"/>
                                </w:rPr>
                                <w:t>Ref</w:t>
                              </w:r>
                              <w:proofErr w:type="spellEnd"/>
                              <w:r>
                                <w:rPr>
                                  <w:b/>
                                  <w:szCs w:val="22"/>
                                </w:rPr>
                                <w:t xml:space="preserve"> N°</w:t>
                              </w:r>
                            </w:p>
                            <w:p w14:paraId="2638A621" w14:textId="77777777" w:rsidR="0005162F" w:rsidRDefault="0005162F" w:rsidP="00DD39CD">
                              <w:pPr>
                                <w:rPr>
                                  <w:szCs w:val="22"/>
                                </w:rPr>
                              </w:pPr>
                              <w:r>
                                <w:rPr>
                                  <w:szCs w:val="22"/>
                                </w:rPr>
                                <w:t>N° de certificat / N° d’agrément</w:t>
                              </w:r>
                            </w:p>
                            <w:p w14:paraId="664A072B" w14:textId="77777777" w:rsidR="0005162F" w:rsidRPr="008713CE" w:rsidRDefault="0005162F" w:rsidP="00DD39CD">
                              <w:pPr>
                                <w:rPr>
                                  <w:szCs w:val="22"/>
                                </w:rPr>
                              </w:pPr>
                              <w:r>
                                <w:rPr>
                                  <w:szCs w:val="22"/>
                                </w:rPr>
                                <w:t>FR.145.XXX</w:t>
                              </w:r>
                            </w:p>
                          </w:tc>
                          <w:tc>
                            <w:tcPr>
                              <w:tcW w:w="3818" w:type="dxa"/>
                              <w:gridSpan w:val="3"/>
                              <w:tcBorders>
                                <w:top w:val="single" w:sz="18" w:space="0" w:color="auto"/>
                                <w:left w:val="single" w:sz="18" w:space="0" w:color="auto"/>
                                <w:bottom w:val="single" w:sz="18" w:space="0" w:color="auto"/>
                                <w:right w:val="single" w:sz="18" w:space="0" w:color="auto"/>
                              </w:tcBorders>
                              <w:shd w:val="clear" w:color="auto" w:fill="auto"/>
                            </w:tcPr>
                            <w:p w14:paraId="4101EBE4" w14:textId="77777777" w:rsidR="0005162F" w:rsidRPr="005D0F28" w:rsidRDefault="0005162F" w:rsidP="00933461">
                              <w:pPr>
                                <w:spacing w:after="0"/>
                                <w:rPr>
                                  <w:b/>
                                  <w:szCs w:val="22"/>
                                </w:rPr>
                              </w:pPr>
                              <w:r>
                                <w:rPr>
                                  <w:b/>
                                  <w:szCs w:val="22"/>
                                </w:rPr>
                                <w:t>Name</w:t>
                              </w:r>
                            </w:p>
                            <w:p w14:paraId="01C3598E" w14:textId="77777777" w:rsidR="0005162F" w:rsidRDefault="0005162F" w:rsidP="00933461">
                              <w:pPr>
                                <w:rPr>
                                  <w:szCs w:val="22"/>
                                </w:rPr>
                              </w:pPr>
                              <w:r>
                                <w:rPr>
                                  <w:szCs w:val="22"/>
                                </w:rPr>
                                <w:t>Nom</w:t>
                              </w:r>
                            </w:p>
                            <w:p w14:paraId="3E4F5A41" w14:textId="77777777" w:rsidR="0005162F" w:rsidRPr="008713CE" w:rsidRDefault="0005162F" w:rsidP="00933461">
                              <w:pPr>
                                <w:jc w:val="center"/>
                                <w:rPr>
                                  <w:szCs w:val="22"/>
                                </w:rPr>
                              </w:pPr>
                            </w:p>
                          </w:tc>
                          <w:tc>
                            <w:tcPr>
                              <w:tcW w:w="3817" w:type="dxa"/>
                              <w:gridSpan w:val="2"/>
                              <w:tcBorders>
                                <w:top w:val="single" w:sz="18" w:space="0" w:color="auto"/>
                                <w:left w:val="single" w:sz="18" w:space="0" w:color="auto"/>
                                <w:bottom w:val="single" w:sz="18" w:space="0" w:color="auto"/>
                                <w:right w:val="single" w:sz="18" w:space="0" w:color="auto"/>
                              </w:tcBorders>
                              <w:shd w:val="clear" w:color="auto" w:fill="auto"/>
                            </w:tcPr>
                            <w:p w14:paraId="054635E7" w14:textId="77777777" w:rsidR="0005162F" w:rsidRPr="005D0F28" w:rsidRDefault="0005162F" w:rsidP="00933461">
                              <w:pPr>
                                <w:spacing w:after="0"/>
                                <w:rPr>
                                  <w:b/>
                                  <w:szCs w:val="22"/>
                                </w:rPr>
                              </w:pPr>
                              <w:r>
                                <w:rPr>
                                  <w:b/>
                                  <w:szCs w:val="22"/>
                                </w:rPr>
                                <w:t xml:space="preserve">Date </w:t>
                              </w:r>
                            </w:p>
                            <w:p w14:paraId="718E9191" w14:textId="77777777" w:rsidR="0005162F" w:rsidRDefault="0005162F" w:rsidP="00933461">
                              <w:pPr>
                                <w:rPr>
                                  <w:szCs w:val="22"/>
                                </w:rPr>
                              </w:pPr>
                              <w:r>
                                <w:rPr>
                                  <w:szCs w:val="22"/>
                                </w:rPr>
                                <w:t>Date</w:t>
                              </w:r>
                            </w:p>
                            <w:p w14:paraId="05735FCA" w14:textId="77777777" w:rsidR="0005162F" w:rsidRPr="008713CE" w:rsidRDefault="0005162F" w:rsidP="00DE768F">
                              <w:pPr>
                                <w:rPr>
                                  <w:szCs w:val="22"/>
                                </w:rPr>
                              </w:pPr>
                            </w:p>
                          </w:tc>
                          <w:tc>
                            <w:tcPr>
                              <w:tcW w:w="3818" w:type="dxa"/>
                              <w:gridSpan w:val="2"/>
                              <w:tcBorders>
                                <w:top w:val="single" w:sz="18" w:space="0" w:color="auto"/>
                                <w:left w:val="single" w:sz="18" w:space="0" w:color="auto"/>
                                <w:bottom w:val="single" w:sz="18" w:space="0" w:color="auto"/>
                                <w:right w:val="single" w:sz="18" w:space="0" w:color="auto"/>
                              </w:tcBorders>
                              <w:shd w:val="clear" w:color="auto" w:fill="auto"/>
                            </w:tcPr>
                            <w:p w14:paraId="362E8274" w14:textId="77777777" w:rsidR="0005162F" w:rsidRPr="005D0F28" w:rsidRDefault="0005162F" w:rsidP="00933461">
                              <w:pPr>
                                <w:spacing w:after="0"/>
                                <w:rPr>
                                  <w:b/>
                                  <w:szCs w:val="22"/>
                                </w:rPr>
                              </w:pPr>
                              <w:r>
                                <w:rPr>
                                  <w:b/>
                                  <w:szCs w:val="22"/>
                                </w:rPr>
                                <w:t xml:space="preserve">Location </w:t>
                              </w:r>
                            </w:p>
                            <w:p w14:paraId="314F6D37" w14:textId="77777777" w:rsidR="0005162F" w:rsidRDefault="0005162F" w:rsidP="00933461">
                              <w:pPr>
                                <w:rPr>
                                  <w:szCs w:val="22"/>
                                </w:rPr>
                              </w:pPr>
                              <w:r>
                                <w:rPr>
                                  <w:szCs w:val="22"/>
                                </w:rPr>
                                <w:t xml:space="preserve">Lieu </w:t>
                              </w:r>
                            </w:p>
                            <w:p w14:paraId="4F1D9EFC" w14:textId="77777777" w:rsidR="0005162F" w:rsidRPr="008713CE" w:rsidRDefault="0005162F" w:rsidP="00DE768F">
                              <w:pPr>
                                <w:rPr>
                                  <w:szCs w:val="22"/>
                                </w:rPr>
                              </w:pPr>
                              <w:proofErr w:type="spellStart"/>
                              <w:r>
                                <w:rPr>
                                  <w:szCs w:val="22"/>
                                </w:rPr>
                                <w:t>Toussus</w:t>
                              </w:r>
                              <w:proofErr w:type="spellEnd"/>
                              <w:r>
                                <w:rPr>
                                  <w:szCs w:val="22"/>
                                </w:rPr>
                                <w:t xml:space="preserve"> Le Noble (LFPN)</w:t>
                              </w:r>
                            </w:p>
                          </w:tc>
                        </w:tr>
                      </w:tbl>
                      <w:p w14:paraId="60E6F9C7" w14:textId="77777777" w:rsidR="0005162F" w:rsidRDefault="0005162F" w:rsidP="00DE768F"/>
                      <w:p w14:paraId="18092F72" w14:textId="77777777" w:rsidR="0005162F" w:rsidRDefault="0005162F" w:rsidP="00DE768F">
                        <w:r>
                          <w:t>*Note pour l’expression de la date le format utilisé est DD MMM YYYY (exemple :29 FEB 2016)</w:t>
                        </w:r>
                      </w:p>
                    </w:txbxContent>
                  </v:textbox>
                </v:shape>
                <v:group id="Groupe 24" o:spid="_x0000_s1095" style="position:absolute;left:666;top:571;width:102953;height:52361" coordsize="102952,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e 22" o:spid="_x0000_s1096" style="position:absolute;left:476;top:381;width:29610;height:2965" coordsize="29610,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630" o:spid="_x0000_s1097"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B5CABB0" w14:textId="77777777" w:rsidR="0005162F" w:rsidRDefault="0005162F">
                            <w:r w:rsidRPr="00144BC0">
                              <w:t>1.</w:t>
                            </w:r>
                          </w:p>
                        </w:txbxContent>
                      </v:textbox>
                    </v:shape>
                    <v:shape id="Text Box 631" o:spid="_x0000_s1098" type="#_x0000_t202" style="position:absolute;left:25336;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35DB8EF" w14:textId="77777777" w:rsidR="0005162F" w:rsidRDefault="0005162F" w:rsidP="00144BC0">
                            <w:r>
                              <w:t>2</w:t>
                            </w:r>
                            <w:r w:rsidRPr="00144BC0">
                              <w:t>.</w:t>
                            </w:r>
                          </w:p>
                        </w:txbxContent>
                      </v:textbox>
                    </v:shape>
                  </v:group>
                  <v:group id="Groupe 21" o:spid="_x0000_s1099" style="position:absolute;left:98679;width:4273;height:9061" coordsize="4273,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632" o:spid="_x0000_s1100"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2C84212" w14:textId="77777777" w:rsidR="0005162F" w:rsidRDefault="0005162F" w:rsidP="00144BC0">
                            <w:r>
                              <w:t>3</w:t>
                            </w:r>
                            <w:r w:rsidRPr="00144BC0">
                              <w:t>.</w:t>
                            </w:r>
                          </w:p>
                        </w:txbxContent>
                      </v:textbox>
                    </v:shape>
                    <v:shape id="Text Box 633" o:spid="_x0000_s1101" type="#_x0000_t202" style="position:absolute;top:6096;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FDEBE32" w14:textId="77777777" w:rsidR="0005162F" w:rsidRDefault="0005162F" w:rsidP="00144BC0">
                            <w:r>
                              <w:t>4</w:t>
                            </w:r>
                            <w:r w:rsidRPr="00144BC0">
                              <w:t>.</w:t>
                            </w:r>
                          </w:p>
                        </w:txbxContent>
                      </v:textbox>
                    </v:shape>
                  </v:group>
                  <v:shape id="Text Box 634" o:spid="_x0000_s1102" type="#_x0000_t202" style="position:absolute;top:13335;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C548FF5" w14:textId="77777777" w:rsidR="0005162F" w:rsidRDefault="0005162F" w:rsidP="00144BC0">
                          <w:r>
                            <w:t>5</w:t>
                          </w:r>
                          <w:r w:rsidRPr="00144BC0">
                            <w:t>.</w:t>
                          </w:r>
                        </w:p>
                      </w:txbxContent>
                    </v:textbox>
                  </v:shape>
                  <v:group id="Groupe 19" o:spid="_x0000_s1103" style="position:absolute;left:285;top:21145;width:94857;height:2965" coordsize="948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635" o:spid="_x0000_s1104"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160EB5A" w14:textId="77777777" w:rsidR="0005162F" w:rsidRDefault="0005162F" w:rsidP="00144BC0">
                            <w:r>
                              <w:t>6</w:t>
                            </w:r>
                            <w:r w:rsidRPr="00144BC0">
                              <w:t>.</w:t>
                            </w:r>
                          </w:p>
                        </w:txbxContent>
                      </v:textbox>
                    </v:shape>
                    <v:shape id="Text Box 636" o:spid="_x0000_s1105" type="#_x0000_t202" style="position:absolute;left:14287;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47595CA" w14:textId="77777777" w:rsidR="0005162F" w:rsidRDefault="0005162F" w:rsidP="00144BC0">
                            <w:r>
                              <w:t>7</w:t>
                            </w:r>
                            <w:r w:rsidRPr="00144BC0">
                              <w:t>.</w:t>
                            </w:r>
                          </w:p>
                        </w:txbxContent>
                      </v:textbox>
                    </v:shape>
                    <v:shape id="Text Box 637" o:spid="_x0000_s1106" type="#_x0000_t202" style="position:absolute;left:28194;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A4D651" w14:textId="77777777" w:rsidR="0005162F" w:rsidRDefault="0005162F" w:rsidP="00144BC0">
                            <w:r>
                              <w:t>8</w:t>
                            </w:r>
                            <w:r w:rsidRPr="00144BC0">
                              <w:t>.</w:t>
                            </w:r>
                          </w:p>
                        </w:txbxContent>
                      </v:textbox>
                    </v:shape>
                    <v:shape id="Text Box 638" o:spid="_x0000_s1107" type="#_x0000_t202" style="position:absolute;left:38004;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3C9A9E0" w14:textId="77777777" w:rsidR="0005162F" w:rsidRDefault="0005162F" w:rsidP="00144BC0">
                            <w:r>
                              <w:t>9</w:t>
                            </w:r>
                            <w:r w:rsidRPr="00144BC0">
                              <w:t>.</w:t>
                            </w:r>
                          </w:p>
                        </w:txbxContent>
                      </v:textbox>
                    </v:shape>
                    <v:shape id="Text Box 639" o:spid="_x0000_s1108" type="#_x0000_t202" style="position:absolute;left:52387;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A2FB1" w14:textId="77777777" w:rsidR="0005162F" w:rsidRDefault="0005162F" w:rsidP="00144BC0">
                            <w:r w:rsidRPr="00144BC0">
                              <w:t>1</w:t>
                            </w:r>
                            <w:r>
                              <w:t>0</w:t>
                            </w:r>
                            <w:r w:rsidRPr="00144BC0">
                              <w:t>.</w:t>
                            </w:r>
                          </w:p>
                        </w:txbxContent>
                      </v:textbox>
                    </v:shape>
                    <v:shape id="Text Box 640" o:spid="_x0000_s1109" type="#_x0000_t202" style="position:absolute;left:66675;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5D86B89" w14:textId="77777777" w:rsidR="0005162F" w:rsidRDefault="0005162F" w:rsidP="00144BC0">
                            <w:r w:rsidRPr="00144BC0">
                              <w:t>1</w:t>
                            </w:r>
                            <w:r>
                              <w:t>1</w:t>
                            </w:r>
                            <w:r w:rsidRPr="00144BC0">
                              <w:t>.</w:t>
                            </w:r>
                          </w:p>
                        </w:txbxContent>
                      </v:textbox>
                    </v:shape>
                    <v:shape id="Text Box 641" o:spid="_x0000_s1110" type="#_x0000_t202" style="position:absolute;left:90582;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7ECB387" w14:textId="77777777" w:rsidR="0005162F" w:rsidRDefault="0005162F" w:rsidP="00144BC0">
                            <w:r w:rsidRPr="00144BC0">
                              <w:t>1</w:t>
                            </w:r>
                            <w:r>
                              <w:t>2</w:t>
                            </w:r>
                            <w:r w:rsidRPr="00144BC0">
                              <w:t>.</w:t>
                            </w:r>
                          </w:p>
                        </w:txbxContent>
                      </v:textbox>
                    </v:shape>
                  </v:group>
                  <v:group id="Groupe 20" o:spid="_x0000_s1111" style="position:absolute;left:476;top:29337;width:95047;height:3441" coordsize="95046,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642" o:spid="_x0000_s1112"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0287875" w14:textId="77777777" w:rsidR="0005162F" w:rsidRDefault="0005162F" w:rsidP="00144BC0">
                            <w:r w:rsidRPr="00144BC0">
                              <w:t>1</w:t>
                            </w:r>
                            <w:r>
                              <w:t>3</w:t>
                            </w:r>
                            <w:r w:rsidRPr="00144BC0">
                              <w:t>.</w:t>
                            </w:r>
                          </w:p>
                        </w:txbxContent>
                      </v:textbox>
                    </v:shape>
                    <v:shape id="Text Box 643" o:spid="_x0000_s1113" type="#_x0000_t202" style="position:absolute;left:14192;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9B89C94" w14:textId="77777777" w:rsidR="0005162F" w:rsidRDefault="0005162F" w:rsidP="00144BC0">
                            <w:r w:rsidRPr="00144BC0">
                              <w:t>1</w:t>
                            </w:r>
                            <w:r>
                              <w:t>4</w:t>
                            </w:r>
                            <w:r w:rsidRPr="00144BC0">
                              <w:t>.</w:t>
                            </w:r>
                          </w:p>
                        </w:txbxContent>
                      </v:textbox>
                    </v:shape>
                    <v:shape id="Text Box 644" o:spid="_x0000_s1114" type="#_x0000_t202" style="position:absolute;left:66484;top:190;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07B1433" w14:textId="77777777" w:rsidR="0005162F" w:rsidRDefault="0005162F" w:rsidP="00144BC0">
                            <w:r w:rsidRPr="00144BC0">
                              <w:t>1</w:t>
                            </w:r>
                            <w:r>
                              <w:t>5</w:t>
                            </w:r>
                            <w:r w:rsidRPr="00144BC0">
                              <w:t>.</w:t>
                            </w:r>
                          </w:p>
                        </w:txbxContent>
                      </v:textbox>
                    </v:shape>
                    <v:shape id="Text Box 645" o:spid="_x0000_s1115" type="#_x0000_t202" style="position:absolute;left:90773;top:476;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C308211" w14:textId="77777777" w:rsidR="0005162F" w:rsidRDefault="0005162F" w:rsidP="00144BC0">
                            <w:r w:rsidRPr="00144BC0">
                              <w:t>1</w:t>
                            </w:r>
                            <w:r>
                              <w:t>6</w:t>
                            </w:r>
                            <w:r w:rsidRPr="00144BC0">
                              <w:t>.</w:t>
                            </w:r>
                          </w:p>
                        </w:txbxContent>
                      </v:textbox>
                    </v:shape>
                  </v:group>
                  <v:group id="Groupe 23" o:spid="_x0000_s1116" style="position:absolute;top:38766;width:4559;height:13594" coordsize="4559,1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646" o:spid="_x0000_s1117" type="#_x0000_t202" style="position:absolute;width:427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344EB67" w14:textId="77777777" w:rsidR="0005162F" w:rsidRDefault="0005162F" w:rsidP="00144BC0">
                            <w:r w:rsidRPr="00144BC0">
                              <w:t>1</w:t>
                            </w:r>
                            <w:r>
                              <w:t>7</w:t>
                            </w:r>
                            <w:r w:rsidRPr="00144BC0">
                              <w:t>.</w:t>
                            </w:r>
                          </w:p>
                        </w:txbxContent>
                      </v:textbox>
                    </v:shape>
                    <v:shape id="Text Box 647" o:spid="_x0000_s1118" type="#_x0000_t202" style="position:absolute;left:285;top:10628;width:427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B39C6E8" w14:textId="77777777" w:rsidR="0005162F" w:rsidRDefault="0005162F" w:rsidP="00144BC0">
                            <w:r w:rsidRPr="00144BC0">
                              <w:t>1</w:t>
                            </w:r>
                            <w:r>
                              <w:t>8</w:t>
                            </w:r>
                            <w:r w:rsidRPr="00144BC0">
                              <w:t>.</w:t>
                            </w:r>
                          </w:p>
                        </w:txbxContent>
                      </v:textbox>
                    </v:shape>
                  </v:group>
                </v:group>
              </v:group>
            </w:pict>
          </mc:Fallback>
        </mc:AlternateContent>
      </w:r>
      <w:r w:rsidR="002C5587" w:rsidRPr="00BD4859">
        <w:rPr>
          <w:b/>
          <w:color w:val="FFFFFF"/>
          <w:sz w:val="28"/>
          <w:szCs w:val="28"/>
        </w:rPr>
        <w:t>DR1</w:t>
      </w:r>
      <w:r w:rsidR="009E1394">
        <w:rPr>
          <w:b/>
          <w:color w:val="FFFFFF"/>
          <w:sz w:val="28"/>
          <w:szCs w:val="28"/>
        </w:rPr>
        <w:t>0</w:t>
      </w:r>
      <w:r w:rsidR="002C5587" w:rsidRPr="00BD4859">
        <w:rPr>
          <w:b/>
          <w:color w:val="FFFFFF"/>
          <w:sz w:val="28"/>
          <w:szCs w:val="28"/>
        </w:rPr>
        <w:t xml:space="preserve"> – </w:t>
      </w:r>
      <w:r w:rsidR="002C5587" w:rsidRPr="009E1394">
        <w:rPr>
          <w:b/>
          <w:color w:val="FFFFFF"/>
          <w:sz w:val="28"/>
          <w:szCs w:val="28"/>
        </w:rPr>
        <w:t>Document réponse</w:t>
      </w:r>
      <w:r w:rsidR="002C5587" w:rsidRPr="00BD4859">
        <w:rPr>
          <w:color w:val="FFFFFF"/>
          <w:sz w:val="28"/>
          <w:szCs w:val="28"/>
        </w:rPr>
        <w:t xml:space="preserve"> </w:t>
      </w:r>
      <w:r w:rsidR="002C5587" w:rsidRPr="009E1394">
        <w:rPr>
          <w:b/>
          <w:color w:val="FFFFFF"/>
          <w:sz w:val="28"/>
          <w:szCs w:val="28"/>
        </w:rPr>
        <w:t>1</w:t>
      </w:r>
      <w:r w:rsidR="009E1394">
        <w:rPr>
          <w:b/>
          <w:color w:val="FFFFFF"/>
          <w:sz w:val="28"/>
          <w:szCs w:val="28"/>
        </w:rPr>
        <w:t>0</w:t>
      </w:r>
    </w:p>
    <w:p w14:paraId="523CEA3A" w14:textId="77777777" w:rsidR="002C5587" w:rsidRDefault="002C5587" w:rsidP="00390B8A">
      <w:pPr>
        <w:rPr>
          <w:lang w:val="en-US"/>
        </w:rPr>
      </w:pPr>
    </w:p>
    <w:p w14:paraId="05F2A052" w14:textId="77777777" w:rsidR="002C5587" w:rsidRDefault="002C5587" w:rsidP="00390B8A">
      <w:pPr>
        <w:rPr>
          <w:lang w:val="en-US"/>
        </w:rPr>
      </w:pPr>
    </w:p>
    <w:p w14:paraId="47FD16D2" w14:textId="77777777" w:rsidR="002C5587" w:rsidRDefault="002C5587" w:rsidP="00390B8A">
      <w:pPr>
        <w:rPr>
          <w:lang w:val="en-US"/>
        </w:rPr>
      </w:pPr>
    </w:p>
    <w:p w14:paraId="5361567F" w14:textId="77777777" w:rsidR="002C5587" w:rsidRDefault="002C5587" w:rsidP="00390B8A">
      <w:pPr>
        <w:rPr>
          <w:lang w:val="en-US"/>
        </w:rPr>
      </w:pPr>
    </w:p>
    <w:p w14:paraId="584028AB" w14:textId="77777777" w:rsidR="002C5587" w:rsidRDefault="009E1394" w:rsidP="00390B8A">
      <w:pPr>
        <w:rPr>
          <w:lang w:val="en-US"/>
        </w:rPr>
      </w:pPr>
      <w:r>
        <w:rPr>
          <w:noProof/>
          <w:lang w:eastAsia="fr-FR"/>
        </w:rPr>
        <w:drawing>
          <wp:anchor distT="0" distB="0" distL="114300" distR="114300" simplePos="0" relativeHeight="251614208" behindDoc="0" locked="0" layoutInCell="1" allowOverlap="1" wp14:anchorId="6DA1DF0C" wp14:editId="75F6CE0F">
            <wp:simplePos x="0" y="0"/>
            <wp:positionH relativeFrom="column">
              <wp:posOffset>4737100</wp:posOffset>
            </wp:positionH>
            <wp:positionV relativeFrom="paragraph">
              <wp:posOffset>266065</wp:posOffset>
            </wp:positionV>
            <wp:extent cx="2216785" cy="678180"/>
            <wp:effectExtent l="0" t="0" r="0" b="7620"/>
            <wp:wrapNone/>
            <wp:docPr id="32"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1678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064FC7E" w14:textId="77777777" w:rsidR="002C5587" w:rsidRDefault="002C5587" w:rsidP="00390B8A">
      <w:pPr>
        <w:rPr>
          <w:lang w:val="en-US"/>
        </w:rPr>
      </w:pPr>
    </w:p>
    <w:p w14:paraId="2D37357B" w14:textId="77777777" w:rsidR="002C5587" w:rsidRDefault="002C5587" w:rsidP="00390B8A">
      <w:pPr>
        <w:rPr>
          <w:lang w:val="en-US"/>
        </w:rPr>
      </w:pPr>
    </w:p>
    <w:p w14:paraId="3A0B8301" w14:textId="77777777" w:rsidR="002C5587" w:rsidRDefault="002C5587" w:rsidP="00390B8A">
      <w:pPr>
        <w:rPr>
          <w:lang w:val="en-US"/>
        </w:rPr>
      </w:pPr>
    </w:p>
    <w:p w14:paraId="66AD969A" w14:textId="77777777" w:rsidR="002C5587" w:rsidRDefault="002C5587" w:rsidP="00390B8A">
      <w:pPr>
        <w:rPr>
          <w:lang w:val="en-US"/>
        </w:rPr>
      </w:pPr>
    </w:p>
    <w:p w14:paraId="2C777899" w14:textId="77777777" w:rsidR="002C5587" w:rsidRDefault="002C5587" w:rsidP="00390B8A">
      <w:pPr>
        <w:rPr>
          <w:lang w:val="en-US"/>
        </w:rPr>
      </w:pPr>
    </w:p>
    <w:p w14:paraId="7E5A5993" w14:textId="77777777" w:rsidR="002C5587" w:rsidRDefault="002C5587" w:rsidP="00390B8A">
      <w:pPr>
        <w:rPr>
          <w:lang w:val="en-US"/>
        </w:rPr>
      </w:pPr>
    </w:p>
    <w:p w14:paraId="6B2B4DFE" w14:textId="77777777" w:rsidR="00F92F38" w:rsidRDefault="00F92F38" w:rsidP="00390B8A">
      <w:pPr>
        <w:rPr>
          <w:lang w:val="en-US"/>
        </w:rPr>
      </w:pPr>
    </w:p>
    <w:p w14:paraId="775BF132" w14:textId="77777777" w:rsidR="00F92F38" w:rsidRDefault="00F92F38" w:rsidP="00390B8A">
      <w:pPr>
        <w:rPr>
          <w:lang w:val="en-US"/>
        </w:rPr>
      </w:pPr>
    </w:p>
    <w:p w14:paraId="1D4108F9" w14:textId="77777777" w:rsidR="00F92F38" w:rsidRDefault="00F92F38" w:rsidP="00390B8A">
      <w:pPr>
        <w:rPr>
          <w:lang w:val="en-US"/>
        </w:rPr>
      </w:pPr>
    </w:p>
    <w:p w14:paraId="6301EB08" w14:textId="77777777" w:rsidR="00F92F38" w:rsidRDefault="00F92F38" w:rsidP="00390B8A">
      <w:pPr>
        <w:rPr>
          <w:lang w:val="en-US"/>
        </w:rPr>
      </w:pPr>
    </w:p>
    <w:p w14:paraId="5BA2830C" w14:textId="77777777" w:rsidR="00F92F38" w:rsidRDefault="00F92F38" w:rsidP="00390B8A">
      <w:pPr>
        <w:rPr>
          <w:lang w:val="en-US"/>
        </w:rPr>
      </w:pPr>
    </w:p>
    <w:p w14:paraId="048A47D8" w14:textId="77777777" w:rsidR="00F92F38" w:rsidRDefault="00F92F38" w:rsidP="00390B8A">
      <w:pPr>
        <w:rPr>
          <w:lang w:val="en-US"/>
        </w:rPr>
      </w:pPr>
    </w:p>
    <w:p w14:paraId="47F2CCD6" w14:textId="77777777" w:rsidR="00F92F38" w:rsidRDefault="00F92F38" w:rsidP="00390B8A">
      <w:pPr>
        <w:rPr>
          <w:lang w:val="en-US"/>
        </w:rPr>
      </w:pPr>
    </w:p>
    <w:p w14:paraId="48A8FD64" w14:textId="77777777" w:rsidR="00F92F38" w:rsidRDefault="00F92F38" w:rsidP="00390B8A">
      <w:pPr>
        <w:rPr>
          <w:lang w:val="en-US"/>
        </w:rPr>
      </w:pPr>
    </w:p>
    <w:p w14:paraId="160DC264" w14:textId="77777777" w:rsidR="00F92F38" w:rsidRDefault="00F92F38" w:rsidP="00390B8A">
      <w:pPr>
        <w:rPr>
          <w:lang w:val="en-US"/>
        </w:rPr>
      </w:pPr>
    </w:p>
    <w:p w14:paraId="28E740BC" w14:textId="77777777" w:rsidR="00F92F38" w:rsidRDefault="00F92F38" w:rsidP="00390B8A">
      <w:pPr>
        <w:rPr>
          <w:lang w:val="en-US"/>
        </w:rPr>
      </w:pPr>
    </w:p>
    <w:p w14:paraId="4AAB2DEF" w14:textId="77777777" w:rsidR="00F92F38" w:rsidRDefault="00F92F38" w:rsidP="00390B8A">
      <w:pPr>
        <w:rPr>
          <w:lang w:val="en-US"/>
        </w:rPr>
      </w:pPr>
    </w:p>
    <w:p w14:paraId="240E0829" w14:textId="77777777" w:rsidR="00F92F38" w:rsidRDefault="00F92F38" w:rsidP="00390B8A">
      <w:pPr>
        <w:rPr>
          <w:lang w:val="en-US"/>
        </w:rPr>
      </w:pPr>
    </w:p>
    <w:p w14:paraId="495BDAAB" w14:textId="77777777" w:rsidR="00F92F38" w:rsidRDefault="00F92F38" w:rsidP="00390B8A">
      <w:pPr>
        <w:rPr>
          <w:lang w:val="en-US"/>
        </w:rPr>
      </w:pPr>
    </w:p>
    <w:p w14:paraId="63E0C0CA" w14:textId="77777777" w:rsidR="00F92F38" w:rsidRDefault="00F92F38" w:rsidP="00390B8A">
      <w:pPr>
        <w:rPr>
          <w:lang w:val="en-US"/>
        </w:rPr>
      </w:pPr>
    </w:p>
    <w:p w14:paraId="4050EA16" w14:textId="77777777" w:rsidR="00F92F38" w:rsidRDefault="00F92F38" w:rsidP="00390B8A">
      <w:pPr>
        <w:rPr>
          <w:lang w:val="en-US"/>
        </w:rPr>
      </w:pPr>
    </w:p>
    <w:p w14:paraId="7B312CA0" w14:textId="77777777" w:rsidR="00F92F38" w:rsidRDefault="00F92F38" w:rsidP="00390B8A">
      <w:pPr>
        <w:rPr>
          <w:lang w:val="en-US"/>
        </w:rPr>
      </w:pPr>
    </w:p>
    <w:p w14:paraId="2889DFC7" w14:textId="77777777" w:rsidR="00F92F38" w:rsidRDefault="00F92F38" w:rsidP="00390B8A">
      <w:pPr>
        <w:rPr>
          <w:lang w:val="en-US"/>
        </w:rPr>
      </w:pPr>
    </w:p>
    <w:p w14:paraId="4C5A8D44" w14:textId="77777777" w:rsidR="00743E8B" w:rsidRPr="00C208B2" w:rsidRDefault="00773500" w:rsidP="00FE2921">
      <w:r>
        <w:rPr>
          <w:noProof/>
          <w:lang w:eastAsia="fr-FR"/>
        </w:rPr>
        <mc:AlternateContent>
          <mc:Choice Requires="wps">
            <w:drawing>
              <wp:anchor distT="0" distB="0" distL="114300" distR="114300" simplePos="0" relativeHeight="251739136" behindDoc="0" locked="0" layoutInCell="1" allowOverlap="1" wp14:anchorId="184C1BA6" wp14:editId="3ACD6F12">
                <wp:simplePos x="0" y="0"/>
                <wp:positionH relativeFrom="column">
                  <wp:posOffset>6412865</wp:posOffset>
                </wp:positionH>
                <wp:positionV relativeFrom="paragraph">
                  <wp:posOffset>118744</wp:posOffset>
                </wp:positionV>
                <wp:extent cx="6686550" cy="1076325"/>
                <wp:effectExtent l="0" t="0" r="19050" b="28575"/>
                <wp:wrapNone/>
                <wp:docPr id="54" name="Zone de texte 54"/>
                <wp:cNvGraphicFramePr/>
                <a:graphic xmlns:a="http://schemas.openxmlformats.org/drawingml/2006/main">
                  <a:graphicData uri="http://schemas.microsoft.com/office/word/2010/wordprocessingShape">
                    <wps:wsp>
                      <wps:cNvSpPr txBox="1"/>
                      <wps:spPr>
                        <a:xfrm>
                          <a:off x="0" y="0"/>
                          <a:ext cx="6686550" cy="1076325"/>
                        </a:xfrm>
                        <a:prstGeom prst="rect">
                          <a:avLst/>
                        </a:prstGeom>
                        <a:solidFill>
                          <a:schemeClr val="lt1"/>
                        </a:solidFill>
                        <a:ln w="6350">
                          <a:solidFill>
                            <a:prstClr val="black"/>
                          </a:solidFill>
                        </a:ln>
                      </wps:spPr>
                      <wps:txbx>
                        <w:txbxContent>
                          <w:p w14:paraId="3A152435" w14:textId="77777777" w:rsidR="0005162F" w:rsidRPr="00BF2B24" w:rsidRDefault="0005162F" w:rsidP="00773500">
                            <w:pPr>
                              <w:suppressAutoHyphens w:val="0"/>
                              <w:spacing w:after="0"/>
                              <w:rPr>
                                <w:rFonts w:ascii="Arial Narrow" w:eastAsia="Times New Roman" w:hAnsi="Arial Narrow" w:cs="Times New Roman"/>
                                <w:color w:val="FF0000"/>
                                <w:szCs w:val="22"/>
                                <w:lang w:eastAsia="fr-FR"/>
                              </w:rPr>
                            </w:pPr>
                            <w:r w:rsidRPr="00774631">
                              <w:rPr>
                                <w:sz w:val="20"/>
                                <w:szCs w:val="20"/>
                              </w:rPr>
                              <w:t>Q5.9 : type de licence nécessaire :</w:t>
                            </w:r>
                            <w:r w:rsidRPr="00774631">
                              <w:rPr>
                                <w:rFonts w:ascii="Times New Roman" w:eastAsia="Times New Roman" w:hAnsi="Times New Roman" w:cs="Times New Roman"/>
                                <w:color w:val="FF0000"/>
                                <w:sz w:val="20"/>
                                <w:szCs w:val="20"/>
                                <w:lang w:eastAsia="fr-FR"/>
                              </w:rPr>
                              <w:t xml:space="preserve"> </w:t>
                            </w:r>
                            <w:r w:rsidRPr="00BF2B24">
                              <w:rPr>
                                <w:rFonts w:ascii="Arial Narrow" w:eastAsia="Times New Roman" w:hAnsi="Arial Narrow" w:cs="Times New Roman"/>
                                <w:color w:val="FF0000"/>
                                <w:szCs w:val="22"/>
                                <w:lang w:eastAsia="fr-FR"/>
                              </w:rPr>
                              <w:t xml:space="preserve">Pour signer une approbation de remise en service, il est nécessaire d’être personnel habilité APRS (Approbation Pour Remise en Service) sous la </w:t>
                            </w:r>
                            <w:r w:rsidRPr="00BF2B24">
                              <w:rPr>
                                <w:rFonts w:ascii="Arial Narrow" w:eastAsia="Times New Roman" w:hAnsi="Arial Narrow" w:cs="Times New Roman"/>
                                <w:bCs/>
                                <w:color w:val="FF0000"/>
                                <w:szCs w:val="22"/>
                                <w:lang w:eastAsia="fr-FR"/>
                              </w:rPr>
                              <w:t>Partie 145</w:t>
                            </w:r>
                            <w:r w:rsidRPr="00BF2B24">
                              <w:rPr>
                                <w:rFonts w:ascii="Arial Narrow" w:eastAsia="Times New Roman" w:hAnsi="Arial Narrow" w:cs="Times New Roman"/>
                                <w:color w:val="FF0000"/>
                                <w:szCs w:val="22"/>
                                <w:lang w:eastAsia="fr-FR"/>
                              </w:rPr>
                              <w:t>. Les catégories spécifiques dépendent du type de maintenance effectuée :</w:t>
                            </w:r>
                          </w:p>
                          <w:p w14:paraId="3EB6A56B" w14:textId="60760743" w:rsidR="0005162F" w:rsidRPr="00BF2B24" w:rsidRDefault="0005162F" w:rsidP="00445947">
                            <w:pPr>
                              <w:numPr>
                                <w:ilvl w:val="0"/>
                                <w:numId w:val="38"/>
                              </w:numPr>
                              <w:suppressAutoHyphens w:val="0"/>
                              <w:spacing w:after="0"/>
                              <w:ind w:left="714" w:hanging="357"/>
                              <w:rPr>
                                <w:rFonts w:ascii="Arial Narrow" w:eastAsia="Times New Roman" w:hAnsi="Arial Narrow" w:cs="Times New Roman"/>
                                <w:color w:val="FF0000"/>
                                <w:szCs w:val="22"/>
                                <w:lang w:eastAsia="fr-FR"/>
                              </w:rPr>
                            </w:pPr>
                            <w:r w:rsidRPr="00BF2B24">
                              <w:rPr>
                                <w:rFonts w:ascii="Arial Narrow" w:eastAsia="Times New Roman" w:hAnsi="Arial Narrow" w:cs="Times New Roman"/>
                                <w:bCs/>
                                <w:color w:val="FF0000"/>
                                <w:szCs w:val="22"/>
                                <w:lang w:eastAsia="fr-FR"/>
                              </w:rPr>
                              <w:t>Catégorie C</w:t>
                            </w:r>
                            <w:r w:rsidRPr="00BF2B24">
                              <w:rPr>
                                <w:rFonts w:ascii="Arial Narrow" w:eastAsia="Times New Roman" w:hAnsi="Arial Narrow" w:cs="Times New Roman"/>
                                <w:color w:val="FF0000"/>
                                <w:szCs w:val="22"/>
                                <w:lang w:eastAsia="fr-FR"/>
                              </w:rPr>
                              <w:t xml:space="preserve"> : Pour délivrer une APRS unique à l’issue d’une maintenance en base impliquant plusieurs tâches complexes et techniciens.</w:t>
                            </w:r>
                          </w:p>
                          <w:p w14:paraId="7FF4DE59" w14:textId="77777777" w:rsidR="0005162F" w:rsidRDefault="0005162F" w:rsidP="00773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C1BA6" id="Zone de texte 54" o:spid="_x0000_s1119" type="#_x0000_t202" style="position:absolute;margin-left:504.95pt;margin-top:9.35pt;width:526.5pt;height:8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" fillcolor="white [3201]" strokeweight=".5pt">
                <v:textbox>
                  <w:txbxContent>
                    <w:p w14:paraId="3A152435" w14:textId="77777777" w:rsidR="0005162F" w:rsidRPr="00BF2B24" w:rsidRDefault="0005162F" w:rsidP="00773500">
                      <w:pPr>
                        <w:suppressAutoHyphens w:val="0"/>
                        <w:spacing w:after="0"/>
                        <w:rPr>
                          <w:rFonts w:ascii="Arial Narrow" w:eastAsia="Times New Roman" w:hAnsi="Arial Narrow" w:cs="Times New Roman"/>
                          <w:color w:val="FF0000"/>
                          <w:szCs w:val="22"/>
                          <w:lang w:eastAsia="fr-FR"/>
                        </w:rPr>
                      </w:pPr>
                      <w:r w:rsidRPr="00774631">
                        <w:rPr>
                          <w:sz w:val="20"/>
                          <w:szCs w:val="20"/>
                        </w:rPr>
                        <w:t>Q5.9 : type de licence nécessaire :</w:t>
                      </w:r>
                      <w:r w:rsidRPr="00774631">
                        <w:rPr>
                          <w:rFonts w:ascii="Times New Roman" w:eastAsia="Times New Roman" w:hAnsi="Times New Roman" w:cs="Times New Roman"/>
                          <w:color w:val="FF0000"/>
                          <w:sz w:val="20"/>
                          <w:szCs w:val="20"/>
                          <w:lang w:eastAsia="fr-FR"/>
                        </w:rPr>
                        <w:t xml:space="preserve"> </w:t>
                      </w:r>
                      <w:r w:rsidRPr="00BF2B24">
                        <w:rPr>
                          <w:rFonts w:ascii="Arial Narrow" w:eastAsia="Times New Roman" w:hAnsi="Arial Narrow" w:cs="Times New Roman"/>
                          <w:color w:val="FF0000"/>
                          <w:szCs w:val="22"/>
                          <w:lang w:eastAsia="fr-FR"/>
                        </w:rPr>
                        <w:t xml:space="preserve">Pour signer une approbation de remise en service, il est nécessaire d’être personnel habilité APRS (Approbation Pour Remise en Service) sous la </w:t>
                      </w:r>
                      <w:r w:rsidRPr="00BF2B24">
                        <w:rPr>
                          <w:rFonts w:ascii="Arial Narrow" w:eastAsia="Times New Roman" w:hAnsi="Arial Narrow" w:cs="Times New Roman"/>
                          <w:bCs/>
                          <w:color w:val="FF0000"/>
                          <w:szCs w:val="22"/>
                          <w:lang w:eastAsia="fr-FR"/>
                        </w:rPr>
                        <w:t>Partie 145</w:t>
                      </w:r>
                      <w:r w:rsidRPr="00BF2B24">
                        <w:rPr>
                          <w:rFonts w:ascii="Arial Narrow" w:eastAsia="Times New Roman" w:hAnsi="Arial Narrow" w:cs="Times New Roman"/>
                          <w:color w:val="FF0000"/>
                          <w:szCs w:val="22"/>
                          <w:lang w:eastAsia="fr-FR"/>
                        </w:rPr>
                        <w:t>. Les catégories spécifiques dépendent du type de maintenance effectuée :</w:t>
                      </w:r>
                    </w:p>
                    <w:p w14:paraId="3EB6A56B" w14:textId="60760743" w:rsidR="0005162F" w:rsidRPr="00BF2B24" w:rsidRDefault="0005162F" w:rsidP="00445947">
                      <w:pPr>
                        <w:numPr>
                          <w:ilvl w:val="0"/>
                          <w:numId w:val="38"/>
                        </w:numPr>
                        <w:suppressAutoHyphens w:val="0"/>
                        <w:spacing w:after="0"/>
                        <w:ind w:left="714" w:hanging="357"/>
                        <w:rPr>
                          <w:rFonts w:ascii="Arial Narrow" w:eastAsia="Times New Roman" w:hAnsi="Arial Narrow" w:cs="Times New Roman"/>
                          <w:color w:val="FF0000"/>
                          <w:szCs w:val="22"/>
                          <w:lang w:eastAsia="fr-FR"/>
                        </w:rPr>
                      </w:pPr>
                      <w:r w:rsidRPr="00BF2B24">
                        <w:rPr>
                          <w:rFonts w:ascii="Arial Narrow" w:eastAsia="Times New Roman" w:hAnsi="Arial Narrow" w:cs="Times New Roman"/>
                          <w:bCs/>
                          <w:color w:val="FF0000"/>
                          <w:szCs w:val="22"/>
                          <w:lang w:eastAsia="fr-FR"/>
                        </w:rPr>
                        <w:t>Catégorie C</w:t>
                      </w:r>
                      <w:r w:rsidRPr="00BF2B24">
                        <w:rPr>
                          <w:rFonts w:ascii="Arial Narrow" w:eastAsia="Times New Roman" w:hAnsi="Arial Narrow" w:cs="Times New Roman"/>
                          <w:color w:val="FF0000"/>
                          <w:szCs w:val="22"/>
                          <w:lang w:eastAsia="fr-FR"/>
                        </w:rPr>
                        <w:t xml:space="preserve"> : Pour délivrer une APRS unique à l’issue d’une maintenance en base impliquant plusieurs tâches complexes et techniciens.</w:t>
                      </w:r>
                    </w:p>
                    <w:p w14:paraId="7FF4DE59" w14:textId="77777777" w:rsidR="0005162F" w:rsidRDefault="0005162F" w:rsidP="00773500"/>
                  </w:txbxContent>
                </v:textbox>
              </v:shape>
            </w:pict>
          </mc:Fallback>
        </mc:AlternateContent>
      </w:r>
    </w:p>
    <w:sectPr w:rsidR="00743E8B" w:rsidRPr="00C208B2" w:rsidSect="005C1BDC">
      <w:headerReference w:type="default" r:id="rId51"/>
      <w:footerReference w:type="default" r:id="rId52"/>
      <w:pgSz w:w="23808" w:h="16840" w:orient="landscape" w:code="8"/>
      <w:pgMar w:top="851" w:right="851" w:bottom="851" w:left="851" w:header="68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FD57" w14:textId="77777777" w:rsidR="008F5B3F" w:rsidRDefault="008F5B3F">
      <w:pPr>
        <w:spacing w:after="0"/>
      </w:pPr>
      <w:r>
        <w:separator/>
      </w:r>
    </w:p>
  </w:endnote>
  <w:endnote w:type="continuationSeparator" w:id="0">
    <w:p w14:paraId="46A69734" w14:textId="77777777" w:rsidR="008F5B3F" w:rsidRDefault="008F5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MT">
    <w:altName w:val="Arial"/>
    <w:charset w:val="01"/>
    <w:family w:val="roman"/>
    <w:pitch w:val="variable"/>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ErasITC-Light">
    <w:altName w:val="Cambria"/>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ymbolMT">
    <w:altName w:val="Cambria"/>
    <w:panose1 w:val="00000000000000000000"/>
    <w:charset w:val="00"/>
    <w:family w:val="roman"/>
    <w:notTrueType/>
    <w:pitch w:val="default"/>
  </w:font>
  <w:font w:name="Arial-BoldItalic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smos-Light">
    <w:altName w:val="Calibri"/>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6B65F5A4" w14:textId="77777777" w:rsidTr="00E0037E">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4C52EE69"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24910B29"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1DE11144" w14:textId="77777777" w:rsidTr="00E0037E">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418D74F0"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6ACBE570"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2B2DFA1E"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1</w:t>
          </w:r>
          <w:r w:rsidRPr="001A0C59">
            <w:rPr>
              <w:color w:val="000000"/>
              <w:szCs w:val="22"/>
            </w:rPr>
            <w:fldChar w:fldCharType="end"/>
          </w:r>
          <w:r>
            <w:rPr>
              <w:color w:val="000000"/>
              <w:szCs w:val="22"/>
            </w:rPr>
            <w:t>/14</w:t>
          </w:r>
        </w:p>
      </w:tc>
    </w:tr>
  </w:tbl>
  <w:p w14:paraId="5E60124D" w14:textId="77777777" w:rsidR="0005162F" w:rsidRDefault="0005162F" w:rsidP="00E0037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08D0" w14:textId="77777777" w:rsidR="0005162F" w:rsidRDefault="0005162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2461079D"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5D145D66"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714FFB1A"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5C9EE238"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396DCC8E"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444D381B"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616E3973"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8</w:t>
          </w:r>
          <w:r w:rsidRPr="001A0C59">
            <w:rPr>
              <w:color w:val="000000"/>
              <w:szCs w:val="22"/>
            </w:rPr>
            <w:fldChar w:fldCharType="end"/>
          </w:r>
          <w:r>
            <w:rPr>
              <w:color w:val="000000"/>
              <w:szCs w:val="22"/>
            </w:rPr>
            <w:t>/14</w:t>
          </w:r>
        </w:p>
      </w:tc>
    </w:tr>
  </w:tbl>
  <w:p w14:paraId="56595855" w14:textId="77777777" w:rsidR="0005162F" w:rsidRDefault="0005162F" w:rsidP="00E0037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508F" w14:textId="77777777" w:rsidR="0005162F" w:rsidRDefault="0005162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28B3ADBB"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6CC75524"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361A441C"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25E8001D"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101CA452"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35D898E9"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516EE22F"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9</w:t>
          </w:r>
          <w:r w:rsidRPr="001A0C59">
            <w:rPr>
              <w:color w:val="000000"/>
              <w:szCs w:val="22"/>
            </w:rPr>
            <w:fldChar w:fldCharType="end"/>
          </w:r>
          <w:r>
            <w:rPr>
              <w:color w:val="000000"/>
              <w:szCs w:val="22"/>
            </w:rPr>
            <w:t>/14</w:t>
          </w:r>
        </w:p>
      </w:tc>
    </w:tr>
  </w:tbl>
  <w:p w14:paraId="5059269C" w14:textId="77777777" w:rsidR="0005162F" w:rsidRDefault="0005162F" w:rsidP="00E0037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2D9D1B5F"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07C6FA25"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77770F91"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7A923E0F"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7F2FE25A"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6B0B848A"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33E88710"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10</w:t>
          </w:r>
          <w:r w:rsidRPr="001A0C59">
            <w:rPr>
              <w:color w:val="000000"/>
              <w:szCs w:val="22"/>
            </w:rPr>
            <w:fldChar w:fldCharType="end"/>
          </w:r>
          <w:r>
            <w:rPr>
              <w:color w:val="000000"/>
              <w:szCs w:val="22"/>
            </w:rPr>
            <w:t>/14</w:t>
          </w:r>
        </w:p>
      </w:tc>
    </w:tr>
  </w:tbl>
  <w:p w14:paraId="5763D011" w14:textId="77777777" w:rsidR="0005162F" w:rsidRDefault="0005162F" w:rsidP="00E0037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6DFCE0E9"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6D9C6DBB"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252A9758"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191B794A"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194D3199"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4174843D"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2E01E0D8"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11</w:t>
          </w:r>
          <w:r w:rsidRPr="001A0C59">
            <w:rPr>
              <w:color w:val="000000"/>
              <w:szCs w:val="22"/>
            </w:rPr>
            <w:fldChar w:fldCharType="end"/>
          </w:r>
          <w:r>
            <w:rPr>
              <w:color w:val="000000"/>
              <w:szCs w:val="22"/>
            </w:rPr>
            <w:t>/14</w:t>
          </w:r>
        </w:p>
      </w:tc>
    </w:tr>
  </w:tbl>
  <w:p w14:paraId="4E08D5E9" w14:textId="77777777" w:rsidR="0005162F" w:rsidRDefault="0005162F" w:rsidP="00E0037E">
    <w:pPr>
      <w:spacing w:after="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585A66B8"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5F13C6E0" w14:textId="77777777" w:rsidR="0005162F" w:rsidRDefault="0005162F" w:rsidP="006A453B">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14C15805" w14:textId="77777777" w:rsidR="0005162F" w:rsidRDefault="0005162F" w:rsidP="006A453B">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25DDC26C"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1F2395CF" w14:textId="77777777" w:rsidR="0005162F" w:rsidRPr="0042128C" w:rsidRDefault="0005162F" w:rsidP="006A453B">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3336EE6E"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5D65CFB2" w14:textId="77777777" w:rsidR="0005162F" w:rsidRPr="001677BF" w:rsidRDefault="0005162F" w:rsidP="006A453B">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12</w:t>
          </w:r>
          <w:r w:rsidRPr="001A0C59">
            <w:rPr>
              <w:color w:val="000000"/>
              <w:szCs w:val="22"/>
            </w:rPr>
            <w:fldChar w:fldCharType="end"/>
          </w:r>
          <w:r>
            <w:rPr>
              <w:color w:val="000000"/>
              <w:szCs w:val="22"/>
            </w:rPr>
            <w:t>/14</w:t>
          </w:r>
        </w:p>
      </w:tc>
    </w:tr>
  </w:tbl>
  <w:p w14:paraId="47786C25" w14:textId="77777777" w:rsidR="0005162F" w:rsidRDefault="0005162F" w:rsidP="006A453B">
    <w:pPr>
      <w:spacing w:after="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3274E60B"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3E15672B" w14:textId="77777777" w:rsidR="0005162F" w:rsidRDefault="0005162F" w:rsidP="006A453B">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5623B21D" w14:textId="77777777" w:rsidR="0005162F" w:rsidRDefault="0005162F" w:rsidP="006A453B">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69735FAC"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49A9EFDD" w14:textId="77777777" w:rsidR="0005162F" w:rsidRPr="0042128C" w:rsidRDefault="0005162F" w:rsidP="006A453B">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1763D026"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6B34F3A1" w14:textId="77777777" w:rsidR="0005162F" w:rsidRPr="001677BF" w:rsidRDefault="0005162F" w:rsidP="006A453B">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13</w:t>
          </w:r>
          <w:r w:rsidRPr="001A0C59">
            <w:rPr>
              <w:color w:val="000000"/>
              <w:szCs w:val="22"/>
            </w:rPr>
            <w:fldChar w:fldCharType="end"/>
          </w:r>
          <w:r>
            <w:rPr>
              <w:color w:val="000000"/>
              <w:szCs w:val="22"/>
            </w:rPr>
            <w:t>/14</w:t>
          </w:r>
        </w:p>
      </w:tc>
    </w:tr>
  </w:tbl>
  <w:p w14:paraId="0A2A30D0" w14:textId="77777777" w:rsidR="0005162F" w:rsidRDefault="0005162F" w:rsidP="006A453B">
    <w:pPr>
      <w:spacing w:after="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638"/>
      <w:gridCol w:w="1559"/>
    </w:tblGrid>
    <w:tr w:rsidR="0005162F" w14:paraId="6F5A0727" w14:textId="77777777" w:rsidTr="006F4627">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65E8F8E0" w14:textId="77777777" w:rsidR="0005162F" w:rsidRDefault="0005162F" w:rsidP="006A453B">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35A0A801" w14:textId="77777777" w:rsidR="0005162F" w:rsidRDefault="0005162F" w:rsidP="006A453B">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65D905DB" w14:textId="77777777" w:rsidTr="006F4627">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6BD1465F" w14:textId="77777777" w:rsidR="0005162F" w:rsidRPr="0042128C" w:rsidRDefault="0005162F" w:rsidP="006A453B">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638" w:type="dxa"/>
          <w:tcBorders>
            <w:top w:val="single" w:sz="4" w:space="0" w:color="000000"/>
            <w:left w:val="single" w:sz="4" w:space="0" w:color="000000"/>
            <w:bottom w:val="single" w:sz="4" w:space="0" w:color="000000"/>
            <w:right w:val="single" w:sz="4" w:space="0" w:color="000000"/>
          </w:tcBorders>
          <w:vAlign w:val="center"/>
        </w:tcPr>
        <w:p w14:paraId="5685973B"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5E07A1DA" w14:textId="77777777" w:rsidR="0005162F" w:rsidRPr="001677BF" w:rsidRDefault="0005162F" w:rsidP="006A453B">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14</w:t>
          </w:r>
          <w:r w:rsidRPr="001A0C59">
            <w:rPr>
              <w:color w:val="000000"/>
              <w:szCs w:val="22"/>
            </w:rPr>
            <w:fldChar w:fldCharType="end"/>
          </w:r>
          <w:r>
            <w:rPr>
              <w:color w:val="000000"/>
              <w:szCs w:val="22"/>
            </w:rPr>
            <w:t>/14</w:t>
          </w:r>
        </w:p>
      </w:tc>
    </w:tr>
  </w:tbl>
  <w:p w14:paraId="51C27E58" w14:textId="77777777" w:rsidR="0005162F" w:rsidRDefault="0005162F" w:rsidP="006A453B">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4F63D952"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3C47580E"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1809EA07"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5C5B5B89"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44950345"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23AB37CC"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7A885CC1"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2</w:t>
          </w:r>
          <w:r w:rsidRPr="001A0C59">
            <w:rPr>
              <w:color w:val="000000"/>
              <w:szCs w:val="22"/>
            </w:rPr>
            <w:fldChar w:fldCharType="end"/>
          </w:r>
          <w:r>
            <w:rPr>
              <w:color w:val="000000"/>
              <w:szCs w:val="22"/>
            </w:rPr>
            <w:t>/14</w:t>
          </w:r>
        </w:p>
      </w:tc>
    </w:tr>
  </w:tbl>
  <w:p w14:paraId="37D387B0" w14:textId="77777777" w:rsidR="0005162F" w:rsidRDefault="0005162F" w:rsidP="00E003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1FB6" w14:textId="77777777" w:rsidR="0005162F" w:rsidRDefault="000516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3F8CDE84"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546D6F59"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055596F5"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1737B40B"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1A41398F"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5349E0FD"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54493309"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3</w:t>
          </w:r>
          <w:r w:rsidRPr="001A0C59">
            <w:rPr>
              <w:color w:val="000000"/>
              <w:szCs w:val="22"/>
            </w:rPr>
            <w:fldChar w:fldCharType="end"/>
          </w:r>
          <w:r>
            <w:rPr>
              <w:color w:val="000000"/>
              <w:szCs w:val="22"/>
            </w:rPr>
            <w:t>/14</w:t>
          </w:r>
        </w:p>
      </w:tc>
    </w:tr>
  </w:tbl>
  <w:p w14:paraId="4F02C052" w14:textId="77777777" w:rsidR="0005162F" w:rsidRDefault="0005162F" w:rsidP="00E003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5DB8" w14:textId="77777777" w:rsidR="0005162F" w:rsidRDefault="0005162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7C4BA45B"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1A8832DD"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76141A8E"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2A0C410B"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7CED311D"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328221B1"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45535C64"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4</w:t>
          </w:r>
          <w:r w:rsidRPr="001A0C59">
            <w:rPr>
              <w:color w:val="000000"/>
              <w:szCs w:val="22"/>
            </w:rPr>
            <w:fldChar w:fldCharType="end"/>
          </w:r>
          <w:r>
            <w:rPr>
              <w:color w:val="000000"/>
              <w:szCs w:val="22"/>
            </w:rPr>
            <w:t>/14</w:t>
          </w:r>
        </w:p>
      </w:tc>
    </w:tr>
  </w:tbl>
  <w:p w14:paraId="33281F3C" w14:textId="77777777" w:rsidR="0005162F" w:rsidRDefault="0005162F" w:rsidP="00E0037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27F1BE3D"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7188DF37"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2AE82C21"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78331DED"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001BF23F"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4B290452"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7F97A8C9"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5</w:t>
          </w:r>
          <w:r w:rsidRPr="001A0C59">
            <w:rPr>
              <w:color w:val="000000"/>
              <w:szCs w:val="22"/>
            </w:rPr>
            <w:fldChar w:fldCharType="end"/>
          </w:r>
          <w:r>
            <w:rPr>
              <w:color w:val="000000"/>
              <w:szCs w:val="22"/>
            </w:rPr>
            <w:t>/14</w:t>
          </w:r>
        </w:p>
      </w:tc>
    </w:tr>
  </w:tbl>
  <w:p w14:paraId="5C10177D" w14:textId="77777777" w:rsidR="0005162F" w:rsidRDefault="0005162F" w:rsidP="00E0037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198226D9"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4FAD9FC3"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52D6E7A9"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1D4E48A4"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31190E40"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294488AA"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453BAC50"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6</w:t>
          </w:r>
          <w:r w:rsidRPr="001A0C59">
            <w:rPr>
              <w:color w:val="000000"/>
              <w:szCs w:val="22"/>
            </w:rPr>
            <w:fldChar w:fldCharType="end"/>
          </w:r>
          <w:r>
            <w:rPr>
              <w:color w:val="000000"/>
              <w:szCs w:val="22"/>
            </w:rPr>
            <w:t>/14</w:t>
          </w:r>
        </w:p>
      </w:tc>
    </w:tr>
  </w:tbl>
  <w:p w14:paraId="5F456B4E" w14:textId="77777777" w:rsidR="0005162F" w:rsidRDefault="0005162F" w:rsidP="00E0037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7"/>
      <w:gridCol w:w="2780"/>
      <w:gridCol w:w="1559"/>
    </w:tblGrid>
    <w:tr w:rsidR="0005162F" w14:paraId="109E6C8C" w14:textId="77777777" w:rsidTr="0005162F">
      <w:tc>
        <w:tcPr>
          <w:tcW w:w="8647" w:type="dxa"/>
          <w:gridSpan w:val="2"/>
          <w:tcBorders>
            <w:top w:val="single" w:sz="4" w:space="0" w:color="000000"/>
            <w:left w:val="single" w:sz="4" w:space="0" w:color="000000"/>
            <w:bottom w:val="single" w:sz="4" w:space="0" w:color="000000"/>
            <w:right w:val="single" w:sz="4" w:space="0" w:color="000000"/>
          </w:tcBorders>
          <w:vAlign w:val="center"/>
        </w:tcPr>
        <w:p w14:paraId="45088AD4" w14:textId="77777777" w:rsidR="0005162F" w:rsidRDefault="0005162F" w:rsidP="00E0037E">
          <w:pPr>
            <w:widowControl w:val="0"/>
            <w:spacing w:before="40" w:after="40" w:line="288" w:lineRule="auto"/>
            <w:ind w:hanging="2"/>
            <w:rPr>
              <w:color w:val="000000"/>
              <w:sz w:val="20"/>
              <w:szCs w:val="20"/>
            </w:rPr>
          </w:pPr>
          <w:r>
            <w:rPr>
              <w:color w:val="000000"/>
              <w:sz w:val="20"/>
              <w:szCs w:val="20"/>
            </w:rPr>
            <w:t>BTS AÉRONAUTIQUE</w:t>
          </w:r>
        </w:p>
      </w:tc>
      <w:tc>
        <w:tcPr>
          <w:tcW w:w="1559" w:type="dxa"/>
          <w:tcBorders>
            <w:top w:val="single" w:sz="4" w:space="0" w:color="000000"/>
            <w:left w:val="single" w:sz="4" w:space="0" w:color="000000"/>
            <w:bottom w:val="single" w:sz="4" w:space="0" w:color="000000"/>
            <w:right w:val="single" w:sz="4" w:space="0" w:color="000000"/>
          </w:tcBorders>
          <w:vAlign w:val="center"/>
        </w:tcPr>
        <w:p w14:paraId="73C2BB75" w14:textId="77777777" w:rsidR="0005162F" w:rsidRDefault="0005162F" w:rsidP="00E0037E">
          <w:pPr>
            <w:widowControl w:val="0"/>
            <w:pBdr>
              <w:top w:val="nil"/>
              <w:left w:val="nil"/>
              <w:bottom w:val="nil"/>
              <w:right w:val="nil"/>
              <w:between w:val="nil"/>
            </w:pBdr>
            <w:spacing w:before="40" w:after="40" w:line="276" w:lineRule="auto"/>
            <w:ind w:hanging="2"/>
            <w:jc w:val="center"/>
            <w:rPr>
              <w:color w:val="000000"/>
              <w:sz w:val="20"/>
              <w:szCs w:val="20"/>
            </w:rPr>
          </w:pPr>
          <w:r>
            <w:rPr>
              <w:color w:val="000000"/>
              <w:sz w:val="20"/>
              <w:szCs w:val="20"/>
            </w:rPr>
            <w:t>Session 2025</w:t>
          </w:r>
        </w:p>
      </w:tc>
    </w:tr>
    <w:tr w:rsidR="0005162F" w14:paraId="67F922E4" w14:textId="77777777" w:rsidTr="0005162F">
      <w:trPr>
        <w:trHeight w:val="278"/>
      </w:trPr>
      <w:tc>
        <w:tcPr>
          <w:tcW w:w="5867" w:type="dxa"/>
          <w:tcBorders>
            <w:top w:val="single" w:sz="4" w:space="0" w:color="000000"/>
            <w:left w:val="single" w:sz="4" w:space="0" w:color="000000"/>
            <w:bottom w:val="single" w:sz="4" w:space="0" w:color="000000"/>
            <w:right w:val="single" w:sz="4" w:space="0" w:color="000000"/>
          </w:tcBorders>
          <w:vAlign w:val="center"/>
        </w:tcPr>
        <w:p w14:paraId="28B6DFD9" w14:textId="77777777" w:rsidR="0005162F" w:rsidRPr="0042128C" w:rsidRDefault="0005162F" w:rsidP="00E0037E">
          <w:pPr>
            <w:widowControl w:val="0"/>
            <w:pBdr>
              <w:top w:val="nil"/>
              <w:left w:val="nil"/>
              <w:bottom w:val="nil"/>
              <w:right w:val="nil"/>
              <w:between w:val="nil"/>
            </w:pBdr>
            <w:spacing w:before="40" w:after="40" w:line="276" w:lineRule="auto"/>
            <w:ind w:hanging="2"/>
            <w:rPr>
              <w:color w:val="000000"/>
              <w:sz w:val="18"/>
              <w:szCs w:val="18"/>
            </w:rPr>
          </w:pPr>
          <w:r w:rsidRPr="0042128C">
            <w:rPr>
              <w:color w:val="000000"/>
              <w:sz w:val="18"/>
              <w:szCs w:val="18"/>
            </w:rPr>
            <w:t>U42 - Étude de processus d’assemblage ou de maintenance d’aéronef</w:t>
          </w:r>
        </w:p>
      </w:tc>
      <w:tc>
        <w:tcPr>
          <w:tcW w:w="2780" w:type="dxa"/>
          <w:tcBorders>
            <w:top w:val="single" w:sz="4" w:space="0" w:color="000000"/>
            <w:left w:val="single" w:sz="4" w:space="0" w:color="000000"/>
            <w:bottom w:val="single" w:sz="4" w:space="0" w:color="000000"/>
            <w:right w:val="single" w:sz="4" w:space="0" w:color="000000"/>
          </w:tcBorders>
          <w:vAlign w:val="center"/>
        </w:tcPr>
        <w:p w14:paraId="0AB64906" w14:textId="77777777" w:rsidR="0005162F" w:rsidRDefault="0005162F" w:rsidP="006F4627">
          <w:pPr>
            <w:widowControl w:val="0"/>
            <w:pBdr>
              <w:top w:val="nil"/>
              <w:left w:val="nil"/>
              <w:bottom w:val="nil"/>
              <w:right w:val="nil"/>
              <w:between w:val="nil"/>
            </w:pBdr>
            <w:spacing w:before="40" w:after="40" w:line="276" w:lineRule="auto"/>
            <w:ind w:hanging="2"/>
            <w:rPr>
              <w:color w:val="000000"/>
              <w:sz w:val="20"/>
              <w:szCs w:val="20"/>
            </w:rPr>
          </w:pPr>
          <w:r>
            <w:rPr>
              <w:sz w:val="20"/>
            </w:rPr>
            <w:t>Code </w:t>
          </w:r>
          <w:r w:rsidRPr="004249B0">
            <w:rPr>
              <w:color w:val="000000"/>
              <w:sz w:val="20"/>
            </w:rPr>
            <w:t xml:space="preserve">: </w:t>
          </w:r>
          <w:r>
            <w:rPr>
              <w:color w:val="000000"/>
              <w:sz w:val="20"/>
            </w:rPr>
            <w:t>25</w:t>
          </w:r>
          <w:r>
            <w:rPr>
              <w:rFonts w:ascii="ArialMT" w:hAnsi="ArialMT" w:cs="ArialMT"/>
              <w:sz w:val="20"/>
            </w:rPr>
            <w:t>AE4AMAE-COR</w:t>
          </w:r>
        </w:p>
      </w:tc>
      <w:tc>
        <w:tcPr>
          <w:tcW w:w="1559" w:type="dxa"/>
          <w:tcBorders>
            <w:top w:val="single" w:sz="4" w:space="0" w:color="000000"/>
            <w:left w:val="single" w:sz="4" w:space="0" w:color="000000"/>
            <w:bottom w:val="single" w:sz="4" w:space="0" w:color="000000"/>
            <w:right w:val="single" w:sz="4" w:space="0" w:color="000000"/>
          </w:tcBorders>
          <w:vAlign w:val="center"/>
        </w:tcPr>
        <w:p w14:paraId="0E1C1FB5" w14:textId="77777777" w:rsidR="0005162F" w:rsidRPr="001677BF" w:rsidRDefault="0005162F" w:rsidP="00E0037E">
          <w:pPr>
            <w:widowControl w:val="0"/>
            <w:pBdr>
              <w:top w:val="nil"/>
              <w:left w:val="nil"/>
              <w:bottom w:val="nil"/>
              <w:right w:val="nil"/>
              <w:between w:val="nil"/>
            </w:pBdr>
            <w:spacing w:before="40" w:after="40" w:line="276" w:lineRule="auto"/>
            <w:ind w:hanging="2"/>
            <w:jc w:val="center"/>
            <w:rPr>
              <w:color w:val="000000"/>
              <w:szCs w:val="22"/>
            </w:rPr>
          </w:pPr>
          <w:r w:rsidRPr="001677BF">
            <w:rPr>
              <w:color w:val="000000"/>
              <w:szCs w:val="22"/>
            </w:rPr>
            <w:t>Page </w:t>
          </w:r>
          <w:r w:rsidRPr="001A0C59">
            <w:rPr>
              <w:color w:val="000000"/>
              <w:szCs w:val="22"/>
            </w:rPr>
            <w:fldChar w:fldCharType="begin"/>
          </w:r>
          <w:r w:rsidRPr="001A0C59">
            <w:rPr>
              <w:color w:val="000000"/>
              <w:szCs w:val="22"/>
            </w:rPr>
            <w:instrText>PAGE</w:instrText>
          </w:r>
          <w:r w:rsidRPr="001A0C59">
            <w:rPr>
              <w:color w:val="000000"/>
              <w:szCs w:val="22"/>
            </w:rPr>
            <w:fldChar w:fldCharType="separate"/>
          </w:r>
          <w:r w:rsidR="00ED45A2">
            <w:rPr>
              <w:noProof/>
              <w:color w:val="000000"/>
              <w:szCs w:val="22"/>
            </w:rPr>
            <w:t>7</w:t>
          </w:r>
          <w:r w:rsidRPr="001A0C59">
            <w:rPr>
              <w:color w:val="000000"/>
              <w:szCs w:val="22"/>
            </w:rPr>
            <w:fldChar w:fldCharType="end"/>
          </w:r>
          <w:r>
            <w:rPr>
              <w:color w:val="000000"/>
              <w:szCs w:val="22"/>
            </w:rPr>
            <w:t>/14</w:t>
          </w:r>
        </w:p>
      </w:tc>
    </w:tr>
  </w:tbl>
  <w:p w14:paraId="5BBC713F" w14:textId="77777777" w:rsidR="0005162F" w:rsidRDefault="0005162F" w:rsidP="00E00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E7D2" w14:textId="77777777" w:rsidR="008F5B3F" w:rsidRDefault="008F5B3F">
      <w:pPr>
        <w:spacing w:after="0"/>
      </w:pPr>
      <w:r>
        <w:separator/>
      </w:r>
    </w:p>
  </w:footnote>
  <w:footnote w:type="continuationSeparator" w:id="0">
    <w:p w14:paraId="3DD9D1B4" w14:textId="77777777" w:rsidR="008F5B3F" w:rsidRDefault="008F5B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89B0" w14:textId="77777777" w:rsidR="0005162F" w:rsidRDefault="0005162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3933" w14:textId="77777777" w:rsidR="0005162F" w:rsidRDefault="0005162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EB40" w14:textId="77777777" w:rsidR="0005162F" w:rsidRDefault="0005162F">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045C" w14:textId="77777777" w:rsidR="0005162F" w:rsidRDefault="000516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A5A7" w14:textId="77777777" w:rsidR="0005162F" w:rsidRPr="007641F2" w:rsidRDefault="0005162F" w:rsidP="007641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6B67" w14:textId="77777777" w:rsidR="0005162F" w:rsidRDefault="0005162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F854" w14:textId="77777777" w:rsidR="0005162F" w:rsidRDefault="0005162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6654" w14:textId="77777777" w:rsidR="0005162F" w:rsidRDefault="0005162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B505" w14:textId="77777777" w:rsidR="0005162F" w:rsidRDefault="0005162F" w:rsidP="00F307D9">
    <w:pPr>
      <w:pStyle w:val="En-tte"/>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E4CF" w14:textId="77777777" w:rsidR="0005162F" w:rsidRDefault="0005162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096B" w14:textId="77777777" w:rsidR="0005162F" w:rsidRDefault="0005162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468A" w14:textId="77777777" w:rsidR="0005162F" w:rsidRDefault="000516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00E7022"/>
    <w:name w:val="WW8Num12"/>
    <w:lvl w:ilvl="0">
      <w:start w:val="1"/>
      <w:numFmt w:val="bullet"/>
      <w:lvlText w:val=""/>
      <w:lvlJc w:val="left"/>
      <w:pPr>
        <w:tabs>
          <w:tab w:val="num" w:pos="0"/>
        </w:tabs>
        <w:ind w:left="674" w:hanging="568"/>
      </w:pPr>
      <w:rPr>
        <w:rFonts w:ascii="Wingdings" w:hAnsi="Wingdings" w:hint="default"/>
        <w:b/>
        <w:bCs/>
        <w:spacing w:val="-1"/>
        <w:w w:val="100"/>
        <w:sz w:val="24"/>
        <w:szCs w:val="24"/>
      </w:rPr>
    </w:lvl>
    <w:lvl w:ilvl="1">
      <w:start w:val="1"/>
      <w:numFmt w:val="upperLetter"/>
      <w:lvlText w:val="%1.%2."/>
      <w:lvlJc w:val="left"/>
      <w:pPr>
        <w:tabs>
          <w:tab w:val="num" w:pos="0"/>
        </w:tabs>
        <w:ind w:left="674" w:hanging="568"/>
      </w:pPr>
      <w:rPr>
        <w:rFonts w:ascii="Arial" w:eastAsia="Arial" w:hAnsi="Arial" w:cs="Arial" w:hint="default"/>
        <w:b/>
        <w:bCs/>
        <w:w w:val="99"/>
        <w:sz w:val="22"/>
        <w:szCs w:val="22"/>
      </w:rPr>
    </w:lvl>
    <w:lvl w:ilvl="2">
      <w:numFmt w:val="bullet"/>
      <w:lvlText w:val="-"/>
      <w:lvlJc w:val="left"/>
      <w:pPr>
        <w:tabs>
          <w:tab w:val="num" w:pos="0"/>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rFonts w:hint="default"/>
        <w:w w:val="105"/>
      </w:rPr>
    </w:lvl>
    <w:lvl w:ilvl="2">
      <w:start w:val="1"/>
      <w:numFmt w:val="decimalZero"/>
      <w:lvlText w:val="%1.%2.%3."/>
      <w:lvlJc w:val="left"/>
      <w:pPr>
        <w:tabs>
          <w:tab w:val="num" w:pos="0"/>
        </w:tabs>
        <w:ind w:left="1080" w:hanging="720"/>
      </w:pPr>
      <w:rPr>
        <w:rFonts w:hint="default"/>
        <w:w w:val="105"/>
      </w:rPr>
    </w:lvl>
    <w:lvl w:ilvl="3">
      <w:start w:val="1"/>
      <w:numFmt w:val="decimal"/>
      <w:lvlText w:val="%1.%2.%3.%4."/>
      <w:lvlJc w:val="left"/>
      <w:pPr>
        <w:tabs>
          <w:tab w:val="num" w:pos="0"/>
        </w:tabs>
        <w:ind w:left="1080" w:hanging="720"/>
      </w:pPr>
      <w:rPr>
        <w:rFonts w:hint="default"/>
        <w:w w:val="105"/>
      </w:rPr>
    </w:lvl>
    <w:lvl w:ilvl="4">
      <w:start w:val="1"/>
      <w:numFmt w:val="decimal"/>
      <w:lvlText w:val="%1.%2.%3.%4.%5."/>
      <w:lvlJc w:val="left"/>
      <w:pPr>
        <w:tabs>
          <w:tab w:val="num" w:pos="0"/>
        </w:tabs>
        <w:ind w:left="1440" w:hanging="1080"/>
      </w:pPr>
      <w:rPr>
        <w:rFonts w:hint="default"/>
        <w:w w:val="105"/>
      </w:rPr>
    </w:lvl>
    <w:lvl w:ilvl="5">
      <w:start w:val="1"/>
      <w:numFmt w:val="decimal"/>
      <w:lvlText w:val="%1.%2.%3.%4.%5.%6."/>
      <w:lvlJc w:val="left"/>
      <w:pPr>
        <w:tabs>
          <w:tab w:val="num" w:pos="0"/>
        </w:tabs>
        <w:ind w:left="1440" w:hanging="1080"/>
      </w:pPr>
      <w:rPr>
        <w:rFonts w:hint="default"/>
        <w:w w:val="105"/>
      </w:rPr>
    </w:lvl>
    <w:lvl w:ilvl="6">
      <w:start w:val="1"/>
      <w:numFmt w:val="decimal"/>
      <w:lvlText w:val="%1.%2.%3.%4.%5.%6.%7."/>
      <w:lvlJc w:val="left"/>
      <w:pPr>
        <w:tabs>
          <w:tab w:val="num" w:pos="0"/>
        </w:tabs>
        <w:ind w:left="1800" w:hanging="1440"/>
      </w:pPr>
      <w:rPr>
        <w:rFonts w:hint="default"/>
        <w:w w:val="105"/>
      </w:rPr>
    </w:lvl>
    <w:lvl w:ilvl="7">
      <w:start w:val="1"/>
      <w:numFmt w:val="decimal"/>
      <w:lvlText w:val="%1.%2.%3.%4.%5.%6.%7.%8."/>
      <w:lvlJc w:val="left"/>
      <w:pPr>
        <w:tabs>
          <w:tab w:val="num" w:pos="0"/>
        </w:tabs>
        <w:ind w:left="1800" w:hanging="1440"/>
      </w:pPr>
      <w:rPr>
        <w:rFonts w:hint="default"/>
        <w:w w:val="105"/>
      </w:rPr>
    </w:lvl>
    <w:lvl w:ilvl="8">
      <w:start w:val="1"/>
      <w:numFmt w:val="decimal"/>
      <w:lvlText w:val="%1.%2.%3.%4.%5.%6.%7.%8.%9."/>
      <w:lvlJc w:val="left"/>
      <w:pPr>
        <w:tabs>
          <w:tab w:val="num" w:pos="0"/>
        </w:tabs>
        <w:ind w:left="1800" w:hanging="1440"/>
      </w:pPr>
      <w:rPr>
        <w:rFonts w:hint="default"/>
        <w:w w:val="105"/>
      </w:rPr>
    </w:lvl>
  </w:abstractNum>
  <w:abstractNum w:abstractNumId="3" w15:restartNumberingAfterBreak="0">
    <w:nsid w:val="00000004"/>
    <w:multiLevelType w:val="singleLevel"/>
    <w:tmpl w:val="00000004"/>
    <w:name w:val="WW8Num4"/>
    <w:lvl w:ilvl="0">
      <w:numFmt w:val="bullet"/>
      <w:lvlText w:val="-"/>
      <w:lvlJc w:val="left"/>
      <w:pPr>
        <w:tabs>
          <w:tab w:val="num" w:pos="709"/>
        </w:tabs>
        <w:ind w:left="938" w:hanging="122"/>
      </w:pPr>
      <w:rPr>
        <w:rFonts w:ascii="Arial" w:hAnsi="Arial" w:cs="Arial" w:hint="default"/>
        <w:w w:val="100"/>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243" w:hanging="570"/>
      </w:pPr>
      <w:rPr>
        <w:rFonts w:hint="default"/>
      </w:rPr>
    </w:lvl>
    <w:lvl w:ilvl="1">
      <w:start w:val="5"/>
      <w:numFmt w:val="upperLetter"/>
      <w:lvlText w:val="%1.%2"/>
      <w:lvlJc w:val="left"/>
      <w:pPr>
        <w:tabs>
          <w:tab w:val="num" w:pos="0"/>
        </w:tabs>
        <w:ind w:left="1243" w:hanging="570"/>
      </w:pPr>
      <w:rPr>
        <w:rFonts w:hint="default"/>
      </w:rPr>
    </w:lvl>
    <w:lvl w:ilvl="2">
      <w:start w:val="1"/>
      <w:numFmt w:val="decimal"/>
      <w:lvlText w:val="%1.%2.%3."/>
      <w:lvlJc w:val="left"/>
      <w:pPr>
        <w:tabs>
          <w:tab w:val="num" w:pos="0"/>
        </w:tabs>
        <w:ind w:left="1243" w:hanging="570"/>
      </w:pPr>
      <w:rPr>
        <w:rFonts w:ascii="Arial" w:eastAsia="Arial" w:hAnsi="Arial" w:cs="Aria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rFonts w:hint="default"/>
        <w:w w:val="105"/>
      </w:rPr>
    </w:lvl>
    <w:lvl w:ilvl="2">
      <w:start w:val="1"/>
      <w:numFmt w:val="decimalZero"/>
      <w:lvlText w:val="%1.%2.%3."/>
      <w:lvlJc w:val="left"/>
      <w:pPr>
        <w:tabs>
          <w:tab w:val="num" w:pos="0"/>
        </w:tabs>
        <w:ind w:left="1080" w:hanging="720"/>
      </w:pPr>
      <w:rPr>
        <w:rFonts w:hint="default"/>
        <w:w w:val="105"/>
      </w:rPr>
    </w:lvl>
    <w:lvl w:ilvl="3">
      <w:start w:val="1"/>
      <w:numFmt w:val="decimal"/>
      <w:lvlText w:val="%1.%2.%3.%4."/>
      <w:lvlJc w:val="left"/>
      <w:pPr>
        <w:tabs>
          <w:tab w:val="num" w:pos="0"/>
        </w:tabs>
        <w:ind w:left="1080" w:hanging="720"/>
      </w:pPr>
      <w:rPr>
        <w:rFonts w:hint="default"/>
        <w:w w:val="105"/>
      </w:rPr>
    </w:lvl>
    <w:lvl w:ilvl="4">
      <w:start w:val="1"/>
      <w:numFmt w:val="decimal"/>
      <w:lvlText w:val="%1.%2.%3.%4.%5."/>
      <w:lvlJc w:val="left"/>
      <w:pPr>
        <w:tabs>
          <w:tab w:val="num" w:pos="0"/>
        </w:tabs>
        <w:ind w:left="1440" w:hanging="1080"/>
      </w:pPr>
      <w:rPr>
        <w:rFonts w:hint="default"/>
        <w:w w:val="105"/>
      </w:rPr>
    </w:lvl>
    <w:lvl w:ilvl="5">
      <w:start w:val="1"/>
      <w:numFmt w:val="decimal"/>
      <w:lvlText w:val="%1.%2.%3.%4.%5.%6."/>
      <w:lvlJc w:val="left"/>
      <w:pPr>
        <w:tabs>
          <w:tab w:val="num" w:pos="0"/>
        </w:tabs>
        <w:ind w:left="1440" w:hanging="1080"/>
      </w:pPr>
      <w:rPr>
        <w:rFonts w:hint="default"/>
        <w:w w:val="105"/>
      </w:rPr>
    </w:lvl>
    <w:lvl w:ilvl="6">
      <w:start w:val="1"/>
      <w:numFmt w:val="decimal"/>
      <w:lvlText w:val="%1.%2.%3.%4.%5.%6.%7."/>
      <w:lvlJc w:val="left"/>
      <w:pPr>
        <w:tabs>
          <w:tab w:val="num" w:pos="0"/>
        </w:tabs>
        <w:ind w:left="1800" w:hanging="1440"/>
      </w:pPr>
      <w:rPr>
        <w:rFonts w:hint="default"/>
        <w:w w:val="105"/>
      </w:rPr>
    </w:lvl>
    <w:lvl w:ilvl="7">
      <w:start w:val="1"/>
      <w:numFmt w:val="decimal"/>
      <w:lvlText w:val="%1.%2.%3.%4.%5.%6.%7.%8."/>
      <w:lvlJc w:val="left"/>
      <w:pPr>
        <w:tabs>
          <w:tab w:val="num" w:pos="0"/>
        </w:tabs>
        <w:ind w:left="1800" w:hanging="1440"/>
      </w:pPr>
      <w:rPr>
        <w:rFonts w:hint="default"/>
        <w:w w:val="105"/>
      </w:rPr>
    </w:lvl>
    <w:lvl w:ilvl="8">
      <w:start w:val="1"/>
      <w:numFmt w:val="decimal"/>
      <w:lvlText w:val="%1.%2.%3.%4.%5.%6.%7.%8.%9."/>
      <w:lvlJc w:val="left"/>
      <w:pPr>
        <w:tabs>
          <w:tab w:val="num" w:pos="0"/>
        </w:tabs>
        <w:ind w:left="1800" w:hanging="1440"/>
      </w:pPr>
      <w:rPr>
        <w:rFonts w:hint="default"/>
        <w:w w:val="105"/>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674" w:hanging="568"/>
      </w:pPr>
      <w:rPr>
        <w:rFonts w:ascii="Arial" w:eastAsia="Arial" w:hAnsi="Arial" w:cs="Arial" w:hint="default"/>
        <w:b/>
        <w:bCs/>
        <w:spacing w:val="-1"/>
        <w:w w:val="100"/>
        <w:sz w:val="24"/>
        <w:szCs w:val="24"/>
      </w:rPr>
    </w:lvl>
    <w:lvl w:ilvl="1">
      <w:start w:val="1"/>
      <w:numFmt w:val="upperLetter"/>
      <w:lvlText w:val="%1.%2."/>
      <w:lvlJc w:val="left"/>
      <w:pPr>
        <w:tabs>
          <w:tab w:val="num" w:pos="0"/>
        </w:tabs>
        <w:ind w:left="674" w:hanging="568"/>
      </w:pPr>
      <w:rPr>
        <w:rFonts w:ascii="Arial" w:eastAsia="Arial" w:hAnsi="Arial" w:cs="Arial" w:hint="default"/>
        <w:b/>
        <w:bCs/>
        <w:w w:val="99"/>
        <w:sz w:val="22"/>
        <w:szCs w:val="22"/>
      </w:rPr>
    </w:lvl>
    <w:lvl w:ilvl="2">
      <w:numFmt w:val="bullet"/>
      <w:lvlText w:val="-"/>
      <w:lvlJc w:val="left"/>
      <w:pPr>
        <w:tabs>
          <w:tab w:val="num" w:pos="0"/>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666" w:hanging="234"/>
      </w:pPr>
      <w:rPr>
        <w:rFonts w:ascii="Arial" w:eastAsia="Arial" w:hAnsi="Arial" w:cs="Arial" w:hint="default"/>
        <w:spacing w:val="-1"/>
        <w:w w:val="100"/>
        <w:sz w:val="20"/>
        <w:szCs w:val="20"/>
      </w:rPr>
    </w:lvl>
  </w:abstractNum>
  <w:abstractNum w:abstractNumId="8" w15:restartNumberingAfterBreak="0">
    <w:nsid w:val="00000009"/>
    <w:multiLevelType w:val="multilevel"/>
    <w:tmpl w:val="00000009"/>
    <w:name w:val="WW8Num9"/>
    <w:lvl w:ilvl="0">
      <w:start w:val="1"/>
      <w:numFmt w:val="bullet"/>
      <w:pStyle w:val="Corpsenum-3"/>
      <w:lvlText w:val=""/>
      <w:lvlJc w:val="left"/>
      <w:pPr>
        <w:tabs>
          <w:tab w:val="num" w:pos="1854"/>
        </w:tabs>
        <w:ind w:left="1854" w:hanging="360"/>
      </w:pPr>
      <w:rPr>
        <w:rFonts w:ascii="Wingdings" w:hAnsi="Wingdings" w:cs="Wingdings" w:hint="default"/>
      </w:rPr>
    </w:lvl>
    <w:lvl w:ilvl="1">
      <w:start w:val="1"/>
      <w:numFmt w:val="bullet"/>
      <w:lvlText w:val="o"/>
      <w:lvlJc w:val="left"/>
      <w:pPr>
        <w:tabs>
          <w:tab w:val="num" w:pos="2574"/>
        </w:tabs>
        <w:ind w:left="2574" w:hanging="360"/>
      </w:pPr>
      <w:rPr>
        <w:rFonts w:ascii="Courier New" w:hAnsi="Courier New" w:cs="Arial"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Arial"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Arial"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1270" w:hanging="285"/>
      </w:pPr>
      <w:rPr>
        <w:rFonts w:ascii="Arial" w:eastAsia="Arial" w:hAnsi="Arial" w:cs="Arial" w:hint="default"/>
        <w:b/>
        <w:bCs/>
        <w:spacing w:val="-7"/>
        <w:w w:val="102"/>
        <w:sz w:val="19"/>
        <w:szCs w:val="19"/>
      </w:rPr>
    </w:lvl>
    <w:lvl w:ilvl="1">
      <w:start w:val="1"/>
      <w:numFmt w:val="decimal"/>
      <w:lvlText w:val="%1.%2."/>
      <w:lvlJc w:val="left"/>
      <w:pPr>
        <w:tabs>
          <w:tab w:val="num" w:pos="0"/>
        </w:tabs>
        <w:ind w:left="1690" w:hanging="420"/>
      </w:pPr>
      <w:rPr>
        <w:rFonts w:ascii="Arial" w:eastAsia="Arial" w:hAnsi="Arial" w:cs="Arial" w:hint="default"/>
        <w:b/>
        <w:bCs/>
        <w:spacing w:val="-7"/>
        <w:w w:val="102"/>
        <w:sz w:val="19"/>
        <w:szCs w:val="19"/>
      </w:rPr>
    </w:lvl>
    <w:lvl w:ilvl="2">
      <w:start w:val="1"/>
      <w:numFmt w:val="lowerLetter"/>
      <w:lvlText w:val="%3)"/>
      <w:lvlJc w:val="left"/>
      <w:pPr>
        <w:tabs>
          <w:tab w:val="num" w:pos="0"/>
        </w:tabs>
        <w:ind w:left="1975" w:hanging="285"/>
      </w:pPr>
      <w:rPr>
        <w:rFonts w:ascii="Arial" w:eastAsia="Arial" w:hAnsi="Arial" w:cs="Arial" w:hint="default"/>
        <w:spacing w:val="-5"/>
        <w:w w:val="102"/>
        <w:sz w:val="19"/>
        <w:szCs w:val="19"/>
      </w:rPr>
    </w:lvl>
    <w:lvl w:ilvl="3">
      <w:numFmt w:val="bullet"/>
      <w:lvlText w:val="•"/>
      <w:lvlJc w:val="left"/>
      <w:pPr>
        <w:tabs>
          <w:tab w:val="num" w:pos="0"/>
        </w:tabs>
        <w:ind w:left="3110" w:hanging="285"/>
      </w:pPr>
      <w:rPr>
        <w:rFonts w:ascii="Carlito" w:hAnsi="Carlito" w:cs="Carlito" w:hint="default"/>
      </w:rPr>
    </w:lvl>
    <w:lvl w:ilvl="4">
      <w:numFmt w:val="bullet"/>
      <w:lvlText w:val="•"/>
      <w:lvlJc w:val="left"/>
      <w:pPr>
        <w:tabs>
          <w:tab w:val="num" w:pos="0"/>
        </w:tabs>
        <w:ind w:left="4240" w:hanging="285"/>
      </w:pPr>
      <w:rPr>
        <w:rFonts w:ascii="Carlito" w:hAnsi="Carlito" w:cs="Carlito" w:hint="default"/>
      </w:rPr>
    </w:lvl>
    <w:lvl w:ilvl="5">
      <w:numFmt w:val="bullet"/>
      <w:lvlText w:val="•"/>
      <w:lvlJc w:val="left"/>
      <w:pPr>
        <w:tabs>
          <w:tab w:val="num" w:pos="0"/>
        </w:tabs>
        <w:ind w:left="5370" w:hanging="285"/>
      </w:pPr>
      <w:rPr>
        <w:rFonts w:ascii="Carlito" w:hAnsi="Carlito" w:cs="Carlito" w:hint="default"/>
      </w:rPr>
    </w:lvl>
    <w:lvl w:ilvl="6">
      <w:numFmt w:val="bullet"/>
      <w:lvlText w:val="•"/>
      <w:lvlJc w:val="left"/>
      <w:pPr>
        <w:tabs>
          <w:tab w:val="num" w:pos="0"/>
        </w:tabs>
        <w:ind w:left="6500" w:hanging="285"/>
      </w:pPr>
      <w:rPr>
        <w:rFonts w:ascii="Carlito" w:hAnsi="Carlito" w:cs="Carlito" w:hint="default"/>
      </w:rPr>
    </w:lvl>
    <w:lvl w:ilvl="7">
      <w:numFmt w:val="bullet"/>
      <w:lvlText w:val="•"/>
      <w:lvlJc w:val="left"/>
      <w:pPr>
        <w:tabs>
          <w:tab w:val="num" w:pos="0"/>
        </w:tabs>
        <w:ind w:left="7630" w:hanging="285"/>
      </w:pPr>
      <w:rPr>
        <w:rFonts w:ascii="Carlito" w:hAnsi="Carlito" w:cs="Carlito" w:hint="default"/>
      </w:rPr>
    </w:lvl>
    <w:lvl w:ilvl="8">
      <w:numFmt w:val="bullet"/>
      <w:lvlText w:val="•"/>
      <w:lvlJc w:val="left"/>
      <w:pPr>
        <w:tabs>
          <w:tab w:val="num" w:pos="0"/>
        </w:tabs>
        <w:ind w:left="8760" w:hanging="285"/>
      </w:pPr>
      <w:rPr>
        <w:rFonts w:ascii="Carlito" w:hAnsi="Carlito" w:cs="Carlito"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502" w:hanging="360"/>
      </w:pPr>
      <w:rPr>
        <w:rFonts w:ascii="Arial" w:hAnsi="Arial" w:cs="Arial" w:hint="default"/>
      </w:rPr>
    </w:lvl>
  </w:abstractNum>
  <w:abstractNum w:abstractNumId="11" w15:restartNumberingAfterBreak="0">
    <w:nsid w:val="0000000C"/>
    <w:multiLevelType w:val="multilevel"/>
    <w:tmpl w:val="0000000C"/>
    <w:name w:val="WW8Num12"/>
    <w:lvl w:ilvl="0">
      <w:start w:val="2"/>
      <w:numFmt w:val="decimal"/>
      <w:lvlText w:val="%1"/>
      <w:lvlJc w:val="left"/>
      <w:pPr>
        <w:tabs>
          <w:tab w:val="num" w:pos="0"/>
        </w:tabs>
        <w:ind w:left="1252" w:hanging="579"/>
      </w:pPr>
      <w:rPr>
        <w:rFonts w:hint="default"/>
      </w:rPr>
    </w:lvl>
    <w:lvl w:ilvl="1">
      <w:start w:val="2"/>
      <w:numFmt w:val="upperLetter"/>
      <w:lvlText w:val="%1.%2"/>
      <w:lvlJc w:val="left"/>
      <w:pPr>
        <w:tabs>
          <w:tab w:val="num" w:pos="0"/>
        </w:tabs>
        <w:ind w:left="1252" w:hanging="579"/>
      </w:pPr>
      <w:rPr>
        <w:rFonts w:hint="default"/>
      </w:rPr>
    </w:lvl>
    <w:lvl w:ilvl="2">
      <w:start w:val="1"/>
      <w:numFmt w:val="decimal"/>
      <w:lvlText w:val="%1.%2.%3."/>
      <w:lvlJc w:val="left"/>
      <w:pPr>
        <w:tabs>
          <w:tab w:val="num" w:pos="0"/>
        </w:tabs>
        <w:ind w:left="1252" w:hanging="579"/>
      </w:pPr>
      <w:rPr>
        <w:rFonts w:ascii="Arial" w:eastAsia="Arial" w:hAnsi="Arial" w:cs="Arial" w:hint="default"/>
        <w:spacing w:val="-1"/>
        <w:w w:val="100"/>
        <w:sz w:val="20"/>
        <w:szCs w:val="20"/>
      </w:rPr>
    </w:lvl>
    <w:lvl w:ilvl="3">
      <w:start w:val="1"/>
      <w:numFmt w:val="lowerLetter"/>
      <w:lvlText w:val="%1.%2.%3.%4."/>
      <w:lvlJc w:val="left"/>
      <w:pPr>
        <w:tabs>
          <w:tab w:val="num" w:pos="0"/>
        </w:tabs>
        <w:ind w:left="1433" w:hanging="746"/>
      </w:pPr>
      <w:rPr>
        <w:rFonts w:ascii="Arial" w:eastAsia="Arial" w:hAnsi="Arial" w:cs="Arial" w:hint="default"/>
        <w:spacing w:val="-1"/>
        <w:w w:val="100"/>
        <w:sz w:val="20"/>
        <w:szCs w:val="20"/>
      </w:rPr>
    </w:lvl>
    <w:lvl w:ilvl="4">
      <w:numFmt w:val="bullet"/>
      <w:lvlText w:val="-"/>
      <w:lvlJc w:val="left"/>
      <w:pPr>
        <w:tabs>
          <w:tab w:val="num" w:pos="0"/>
        </w:tabs>
        <w:ind w:left="1553" w:hanging="122"/>
      </w:pPr>
      <w:rPr>
        <w:rFonts w:ascii="Arial" w:hAnsi="Arial" w:cs="Arial" w:hint="default"/>
        <w:w w:val="100"/>
        <w:sz w:val="20"/>
        <w:szCs w:val="20"/>
      </w:rPr>
    </w:lvl>
    <w:lvl w:ilvl="5">
      <w:numFmt w:val="bullet"/>
      <w:lvlText w:val="•"/>
      <w:lvlJc w:val="left"/>
      <w:pPr>
        <w:tabs>
          <w:tab w:val="num" w:pos="0"/>
        </w:tabs>
        <w:ind w:left="5122" w:hanging="122"/>
      </w:pPr>
      <w:rPr>
        <w:rFonts w:ascii="Carlito" w:hAnsi="Carlito" w:cs="Carlito" w:hint="default"/>
      </w:rPr>
    </w:lvl>
    <w:lvl w:ilvl="6">
      <w:numFmt w:val="bullet"/>
      <w:lvlText w:val="•"/>
      <w:lvlJc w:val="left"/>
      <w:pPr>
        <w:tabs>
          <w:tab w:val="num" w:pos="0"/>
        </w:tabs>
        <w:ind w:left="6310" w:hanging="122"/>
      </w:pPr>
      <w:rPr>
        <w:rFonts w:ascii="Carlito" w:hAnsi="Carlito" w:cs="Carlito" w:hint="default"/>
      </w:rPr>
    </w:lvl>
    <w:lvl w:ilvl="7">
      <w:numFmt w:val="bullet"/>
      <w:lvlText w:val="•"/>
      <w:lvlJc w:val="left"/>
      <w:pPr>
        <w:tabs>
          <w:tab w:val="num" w:pos="0"/>
        </w:tabs>
        <w:ind w:left="7497" w:hanging="122"/>
      </w:pPr>
      <w:rPr>
        <w:rFonts w:ascii="Carlito" w:hAnsi="Carlito" w:cs="Carlito" w:hint="default"/>
      </w:rPr>
    </w:lvl>
    <w:lvl w:ilvl="8">
      <w:numFmt w:val="bullet"/>
      <w:lvlText w:val="•"/>
      <w:lvlJc w:val="left"/>
      <w:pPr>
        <w:tabs>
          <w:tab w:val="num" w:pos="0"/>
        </w:tabs>
        <w:ind w:left="8685" w:hanging="122"/>
      </w:pPr>
      <w:rPr>
        <w:rFonts w:ascii="Carlito" w:hAnsi="Carlito" w:cs="Carlito"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69" w:hanging="360"/>
      </w:pPr>
      <w:rPr>
        <w:rFonts w:hint="default"/>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69"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674" w:hanging="568"/>
      </w:pPr>
      <w:rPr>
        <w:rFonts w:ascii="Arial" w:eastAsia="Arial" w:hAnsi="Arial" w:cs="Arial" w:hint="default"/>
        <w:b/>
        <w:bCs/>
        <w:spacing w:val="-1"/>
        <w:w w:val="100"/>
        <w:sz w:val="24"/>
        <w:szCs w:val="24"/>
      </w:rPr>
    </w:lvl>
    <w:lvl w:ilvl="1">
      <w:start w:val="1"/>
      <w:numFmt w:val="upperLetter"/>
      <w:lvlText w:val="%1.%2."/>
      <w:lvlJc w:val="left"/>
      <w:pPr>
        <w:tabs>
          <w:tab w:val="num" w:pos="0"/>
        </w:tabs>
        <w:ind w:left="674" w:hanging="568"/>
      </w:pPr>
      <w:rPr>
        <w:rFonts w:ascii="Arial" w:eastAsia="Arial" w:hAnsi="Arial" w:cs="Arial" w:hint="default"/>
        <w:b/>
        <w:bCs/>
        <w:w w:val="99"/>
        <w:sz w:val="22"/>
        <w:szCs w:val="22"/>
      </w:rPr>
    </w:lvl>
    <w:lvl w:ilvl="2">
      <w:numFmt w:val="bullet"/>
      <w:lvlText w:val="-"/>
      <w:lvlJc w:val="left"/>
      <w:pPr>
        <w:tabs>
          <w:tab w:val="num" w:pos="709"/>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spacing w:val="-1"/>
        <w:w w:val="100"/>
        <w:sz w:val="20"/>
        <w:szCs w:val="20"/>
      </w:rPr>
    </w:lvl>
    <w:lvl w:ilvl="3">
      <w:start w:val="1"/>
      <w:numFmt w:val="decimal"/>
      <w:lvlText w:val="%1.%2.%3.%4."/>
      <w:lvlJc w:val="left"/>
      <w:pPr>
        <w:tabs>
          <w:tab w:val="num" w:pos="0"/>
        </w:tabs>
        <w:ind w:left="1728" w:hanging="648"/>
      </w:pPr>
      <w:rPr>
        <w:rFonts w:hint="default"/>
        <w:spacing w:val="-1"/>
        <w:w w:val="100"/>
        <w:sz w:val="20"/>
        <w:szCs w:val="20"/>
      </w:rPr>
    </w:lvl>
    <w:lvl w:ilvl="4">
      <w:start w:val="1"/>
      <w:numFmt w:val="decimal"/>
      <w:lvlText w:val="%1.%2.%3.%4.%5."/>
      <w:lvlJc w:val="left"/>
      <w:pPr>
        <w:tabs>
          <w:tab w:val="num" w:pos="709"/>
        </w:tabs>
        <w:ind w:left="2232" w:hanging="792"/>
      </w:pPr>
      <w:rPr>
        <w:rFonts w:hint="default"/>
        <w:w w:val="100"/>
        <w:sz w:val="20"/>
        <w:szCs w:val="2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D34352"/>
    <w:multiLevelType w:val="multilevel"/>
    <w:tmpl w:val="E83CFCCC"/>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067E4E1A"/>
    <w:multiLevelType w:val="multilevel"/>
    <w:tmpl w:val="074AE106"/>
    <w:lvl w:ilvl="0">
      <w:start w:val="1"/>
      <w:numFmt w:val="bullet"/>
      <w:lvlText w:val=""/>
      <w:lvlJc w:val="left"/>
      <w:pPr>
        <w:tabs>
          <w:tab w:val="num" w:pos="2913"/>
        </w:tabs>
        <w:ind w:left="291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C6516C"/>
    <w:multiLevelType w:val="multilevel"/>
    <w:tmpl w:val="040C0025"/>
    <w:lvl w:ilvl="0">
      <w:start w:val="1"/>
      <w:numFmt w:val="decimal"/>
      <w:pStyle w:val="Titre1"/>
      <w:lvlText w:val="%1"/>
      <w:lvlJc w:val="left"/>
      <w:pPr>
        <w:ind w:left="432" w:hanging="432"/>
      </w:pPr>
      <w:rPr>
        <w:rFonts w:hint="default"/>
        <w:b/>
        <w:bCs/>
        <w:color w:val="auto"/>
        <w:spacing w:val="-1"/>
        <w:w w:val="100"/>
        <w:sz w:val="24"/>
        <w:szCs w:val="24"/>
      </w:rPr>
    </w:lvl>
    <w:lvl w:ilvl="1">
      <w:start w:val="1"/>
      <w:numFmt w:val="decimal"/>
      <w:pStyle w:val="Titre2"/>
      <w:lvlText w:val="%1.%2"/>
      <w:lvlJc w:val="left"/>
      <w:pPr>
        <w:ind w:left="576" w:hanging="576"/>
      </w:pPr>
      <w:rPr>
        <w:rFonts w:hint="default"/>
        <w:b/>
        <w:bCs/>
        <w:w w:val="99"/>
        <w:sz w:val="22"/>
        <w:szCs w:val="22"/>
      </w:rPr>
    </w:lvl>
    <w:lvl w:ilvl="2">
      <w:start w:val="1"/>
      <w:numFmt w:val="decimal"/>
      <w:pStyle w:val="Titre3"/>
      <w:lvlText w:val="%1.%2.%3"/>
      <w:lvlJc w:val="left"/>
      <w:pPr>
        <w:ind w:left="720" w:hanging="720"/>
      </w:pPr>
      <w:rPr>
        <w:rFonts w:hint="default"/>
        <w:spacing w:val="-1"/>
        <w:w w:val="100"/>
        <w:sz w:val="20"/>
        <w:szCs w:val="20"/>
      </w:rPr>
    </w:lvl>
    <w:lvl w:ilvl="3">
      <w:start w:val="1"/>
      <w:numFmt w:val="decimal"/>
      <w:pStyle w:val="Titre4"/>
      <w:lvlText w:val="%1.%2.%3.%4"/>
      <w:lvlJc w:val="left"/>
      <w:pPr>
        <w:ind w:left="864" w:hanging="864"/>
      </w:pPr>
      <w:rPr>
        <w:rFonts w:hint="default"/>
        <w:spacing w:val="-1"/>
        <w:w w:val="100"/>
        <w:sz w:val="20"/>
        <w:szCs w:val="2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9" w15:restartNumberingAfterBreak="0">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27E27FE"/>
    <w:multiLevelType w:val="multilevel"/>
    <w:tmpl w:val="C93A6298"/>
    <w:lvl w:ilvl="0">
      <w:start w:val="1"/>
      <w:numFmt w:val="bullet"/>
      <w:lvlText w:val=""/>
      <w:lvlJc w:val="left"/>
      <w:pPr>
        <w:ind w:left="360" w:hanging="360"/>
      </w:pPr>
      <w:rPr>
        <w:rFonts w:ascii="Symbol" w:hAnsi="Symbol" w:hint="default"/>
        <w:b/>
        <w:bCs/>
        <w:color w:val="auto"/>
        <w:spacing w:val="-1"/>
        <w:w w:val="100"/>
        <w:sz w:val="24"/>
        <w:szCs w:val="24"/>
      </w:rPr>
    </w:lvl>
    <w:lvl w:ilvl="1">
      <w:start w:val="1"/>
      <w:numFmt w:val="lowerLetter"/>
      <w:lvlText w:val="%2)"/>
      <w:lvlJc w:val="left"/>
      <w:pPr>
        <w:ind w:left="720" w:hanging="360"/>
      </w:pPr>
      <w:rPr>
        <w:rFonts w:hint="default"/>
        <w:b/>
        <w:bCs/>
        <w:w w:val="99"/>
        <w:sz w:val="22"/>
        <w:szCs w:val="22"/>
      </w:rPr>
    </w:lvl>
    <w:lvl w:ilvl="2">
      <w:start w:val="1"/>
      <w:numFmt w:val="lowerRoman"/>
      <w:lvlText w:val="%3)"/>
      <w:lvlJc w:val="left"/>
      <w:pPr>
        <w:ind w:left="1080" w:hanging="360"/>
      </w:pPr>
      <w:rPr>
        <w:rFonts w:hint="default"/>
        <w:w w:val="10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425DC2"/>
    <w:multiLevelType w:val="hybridMultilevel"/>
    <w:tmpl w:val="5DE0E36C"/>
    <w:lvl w:ilvl="0" w:tplc="C3784D9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8F7679C"/>
    <w:multiLevelType w:val="multilevel"/>
    <w:tmpl w:val="416AFBE4"/>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w w:val="105"/>
      </w:rPr>
    </w:lvl>
    <w:lvl w:ilvl="2">
      <w:start w:val="1"/>
      <w:numFmt w:val="decimalZero"/>
      <w:isLgl/>
      <w:lvlText w:val="%1.%2.%3."/>
      <w:lvlJc w:val="left"/>
      <w:pPr>
        <w:tabs>
          <w:tab w:val="num" w:pos="0"/>
        </w:tabs>
        <w:ind w:left="1080" w:hanging="720"/>
      </w:pPr>
      <w:rPr>
        <w:w w:val="105"/>
      </w:rPr>
    </w:lvl>
    <w:lvl w:ilvl="3">
      <w:start w:val="1"/>
      <w:numFmt w:val="decimal"/>
      <w:isLgl/>
      <w:lvlText w:val="%1.%2.%3.%4."/>
      <w:lvlJc w:val="left"/>
      <w:pPr>
        <w:tabs>
          <w:tab w:val="num" w:pos="0"/>
        </w:tabs>
        <w:ind w:left="1080" w:hanging="720"/>
      </w:pPr>
      <w:rPr>
        <w:w w:val="105"/>
      </w:rPr>
    </w:lvl>
    <w:lvl w:ilvl="4">
      <w:start w:val="1"/>
      <w:numFmt w:val="decimal"/>
      <w:isLgl/>
      <w:lvlText w:val="%1.%2.%3.%4.%5."/>
      <w:lvlJc w:val="left"/>
      <w:pPr>
        <w:tabs>
          <w:tab w:val="num" w:pos="0"/>
        </w:tabs>
        <w:ind w:left="1440" w:hanging="1080"/>
      </w:pPr>
      <w:rPr>
        <w:w w:val="105"/>
      </w:rPr>
    </w:lvl>
    <w:lvl w:ilvl="5">
      <w:start w:val="1"/>
      <w:numFmt w:val="decimal"/>
      <w:isLgl/>
      <w:lvlText w:val="%1.%2.%3.%4.%5.%6."/>
      <w:lvlJc w:val="left"/>
      <w:pPr>
        <w:tabs>
          <w:tab w:val="num" w:pos="0"/>
        </w:tabs>
        <w:ind w:left="1440" w:hanging="1080"/>
      </w:pPr>
      <w:rPr>
        <w:w w:val="105"/>
      </w:rPr>
    </w:lvl>
    <w:lvl w:ilvl="6">
      <w:start w:val="1"/>
      <w:numFmt w:val="decimal"/>
      <w:isLgl/>
      <w:lvlText w:val="%1.%2.%3.%4.%5.%6.%7."/>
      <w:lvlJc w:val="left"/>
      <w:pPr>
        <w:tabs>
          <w:tab w:val="num" w:pos="0"/>
        </w:tabs>
        <w:ind w:left="1800" w:hanging="1440"/>
      </w:pPr>
      <w:rPr>
        <w:w w:val="105"/>
      </w:rPr>
    </w:lvl>
    <w:lvl w:ilvl="7">
      <w:start w:val="1"/>
      <w:numFmt w:val="decimal"/>
      <w:isLgl/>
      <w:lvlText w:val="%1.%2.%3.%4.%5.%6.%7.%8."/>
      <w:lvlJc w:val="left"/>
      <w:pPr>
        <w:tabs>
          <w:tab w:val="num" w:pos="0"/>
        </w:tabs>
        <w:ind w:left="1800" w:hanging="1440"/>
      </w:pPr>
      <w:rPr>
        <w:w w:val="105"/>
      </w:rPr>
    </w:lvl>
    <w:lvl w:ilvl="8">
      <w:start w:val="1"/>
      <w:numFmt w:val="decimal"/>
      <w:isLgl/>
      <w:lvlText w:val="%1.%2.%3.%4.%5.%6.%7.%8.%9."/>
      <w:lvlJc w:val="left"/>
      <w:pPr>
        <w:tabs>
          <w:tab w:val="num" w:pos="0"/>
        </w:tabs>
        <w:ind w:left="1800" w:hanging="1440"/>
      </w:pPr>
      <w:rPr>
        <w:w w:val="105"/>
      </w:rPr>
    </w:lvl>
  </w:abstractNum>
  <w:abstractNum w:abstractNumId="23" w15:restartNumberingAfterBreak="0">
    <w:nsid w:val="1B066191"/>
    <w:multiLevelType w:val="hybridMultilevel"/>
    <w:tmpl w:val="8ECA4BAE"/>
    <w:lvl w:ilvl="0" w:tplc="C03683F4">
      <w:start w:val="1"/>
      <w:numFmt w:val="bullet"/>
      <w:lvlText w:val="o"/>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31D3E22"/>
    <w:multiLevelType w:val="hybridMultilevel"/>
    <w:tmpl w:val="674E9F18"/>
    <w:lvl w:ilvl="0" w:tplc="E53854D8">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15:restartNumberingAfterBreak="0">
    <w:nsid w:val="242D1C75"/>
    <w:multiLevelType w:val="hybridMultilevel"/>
    <w:tmpl w:val="012C731E"/>
    <w:lvl w:ilvl="0" w:tplc="A8B01562">
      <w:start w:val="1"/>
      <w:numFmt w:val="bullet"/>
      <w:lvlText w:val=""/>
      <w:lvlJc w:val="left"/>
      <w:pPr>
        <w:ind w:left="1394" w:hanging="360"/>
      </w:pPr>
      <w:rPr>
        <w:rFonts w:ascii="Symbol" w:hAnsi="Symbol" w:hint="default"/>
        <w:color w:val="auto"/>
      </w:rPr>
    </w:lvl>
    <w:lvl w:ilvl="1" w:tplc="040C0003" w:tentative="1">
      <w:start w:val="1"/>
      <w:numFmt w:val="bullet"/>
      <w:lvlText w:val="o"/>
      <w:lvlJc w:val="left"/>
      <w:pPr>
        <w:ind w:left="2114" w:hanging="360"/>
      </w:pPr>
      <w:rPr>
        <w:rFonts w:ascii="Courier New" w:hAnsi="Courier New" w:cs="Courier New" w:hint="default"/>
      </w:rPr>
    </w:lvl>
    <w:lvl w:ilvl="2" w:tplc="040C0005" w:tentative="1">
      <w:start w:val="1"/>
      <w:numFmt w:val="bullet"/>
      <w:lvlText w:val=""/>
      <w:lvlJc w:val="left"/>
      <w:pPr>
        <w:ind w:left="2834" w:hanging="360"/>
      </w:pPr>
      <w:rPr>
        <w:rFonts w:ascii="Wingdings" w:hAnsi="Wingdings" w:hint="default"/>
      </w:rPr>
    </w:lvl>
    <w:lvl w:ilvl="3" w:tplc="040C0001" w:tentative="1">
      <w:start w:val="1"/>
      <w:numFmt w:val="bullet"/>
      <w:lvlText w:val=""/>
      <w:lvlJc w:val="left"/>
      <w:pPr>
        <w:ind w:left="3554" w:hanging="360"/>
      </w:pPr>
      <w:rPr>
        <w:rFonts w:ascii="Symbol" w:hAnsi="Symbol" w:hint="default"/>
      </w:rPr>
    </w:lvl>
    <w:lvl w:ilvl="4" w:tplc="040C0003" w:tentative="1">
      <w:start w:val="1"/>
      <w:numFmt w:val="bullet"/>
      <w:lvlText w:val="o"/>
      <w:lvlJc w:val="left"/>
      <w:pPr>
        <w:ind w:left="4274" w:hanging="360"/>
      </w:pPr>
      <w:rPr>
        <w:rFonts w:ascii="Courier New" w:hAnsi="Courier New" w:cs="Courier New" w:hint="default"/>
      </w:rPr>
    </w:lvl>
    <w:lvl w:ilvl="5" w:tplc="040C0005" w:tentative="1">
      <w:start w:val="1"/>
      <w:numFmt w:val="bullet"/>
      <w:lvlText w:val=""/>
      <w:lvlJc w:val="left"/>
      <w:pPr>
        <w:ind w:left="4994" w:hanging="360"/>
      </w:pPr>
      <w:rPr>
        <w:rFonts w:ascii="Wingdings" w:hAnsi="Wingdings" w:hint="default"/>
      </w:rPr>
    </w:lvl>
    <w:lvl w:ilvl="6" w:tplc="040C0001" w:tentative="1">
      <w:start w:val="1"/>
      <w:numFmt w:val="bullet"/>
      <w:lvlText w:val=""/>
      <w:lvlJc w:val="left"/>
      <w:pPr>
        <w:ind w:left="5714" w:hanging="360"/>
      </w:pPr>
      <w:rPr>
        <w:rFonts w:ascii="Symbol" w:hAnsi="Symbol" w:hint="default"/>
      </w:rPr>
    </w:lvl>
    <w:lvl w:ilvl="7" w:tplc="040C0003" w:tentative="1">
      <w:start w:val="1"/>
      <w:numFmt w:val="bullet"/>
      <w:lvlText w:val="o"/>
      <w:lvlJc w:val="left"/>
      <w:pPr>
        <w:ind w:left="6434" w:hanging="360"/>
      </w:pPr>
      <w:rPr>
        <w:rFonts w:ascii="Courier New" w:hAnsi="Courier New" w:cs="Courier New" w:hint="default"/>
      </w:rPr>
    </w:lvl>
    <w:lvl w:ilvl="8" w:tplc="040C0005" w:tentative="1">
      <w:start w:val="1"/>
      <w:numFmt w:val="bullet"/>
      <w:lvlText w:val=""/>
      <w:lvlJc w:val="left"/>
      <w:pPr>
        <w:ind w:left="7154" w:hanging="360"/>
      </w:pPr>
      <w:rPr>
        <w:rFonts w:ascii="Wingdings" w:hAnsi="Wingdings" w:hint="default"/>
      </w:rPr>
    </w:lvl>
  </w:abstractNum>
  <w:abstractNum w:abstractNumId="26" w15:restartNumberingAfterBreak="0">
    <w:nsid w:val="2B616E75"/>
    <w:multiLevelType w:val="multilevel"/>
    <w:tmpl w:val="788CF530"/>
    <w:lvl w:ilvl="0">
      <w:start w:val="1"/>
      <w:numFmt w:val="decimal"/>
      <w:lvlText w:val="%1."/>
      <w:lvlJc w:val="left"/>
      <w:pPr>
        <w:tabs>
          <w:tab w:val="num" w:pos="0"/>
        </w:tabs>
        <w:ind w:left="674" w:hanging="568"/>
      </w:pPr>
      <w:rPr>
        <w:rFonts w:ascii="Arial" w:eastAsia="Arial" w:hAnsi="Arial" w:cs="Arial"/>
        <w:b/>
        <w:bCs/>
        <w:spacing w:val="-1"/>
        <w:w w:val="100"/>
        <w:sz w:val="24"/>
        <w:szCs w:val="24"/>
      </w:rPr>
    </w:lvl>
    <w:lvl w:ilvl="1">
      <w:start w:val="1"/>
      <w:numFmt w:val="upperLetter"/>
      <w:lvlText w:val="%1.%2."/>
      <w:lvlJc w:val="left"/>
      <w:pPr>
        <w:tabs>
          <w:tab w:val="num" w:pos="0"/>
        </w:tabs>
        <w:ind w:left="674" w:hanging="568"/>
      </w:pPr>
      <w:rPr>
        <w:rFonts w:ascii="Arial" w:eastAsia="Arial" w:hAnsi="Arial" w:cs="Arial"/>
        <w:b/>
        <w:bCs/>
        <w:w w:val="99"/>
        <w:sz w:val="22"/>
        <w:szCs w:val="22"/>
      </w:rPr>
    </w:lvl>
    <w:lvl w:ilvl="2">
      <w:numFmt w:val="bullet"/>
      <w:lvlText w:val="-"/>
      <w:lvlJc w:val="left"/>
      <w:pPr>
        <w:tabs>
          <w:tab w:val="num" w:pos="0"/>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Symbol" w:hAnsi="Symbol" w:cs="Symbol" w:hint="default"/>
      </w:rPr>
    </w:lvl>
    <w:lvl w:ilvl="4">
      <w:numFmt w:val="bullet"/>
      <w:lvlText w:val=""/>
      <w:lvlJc w:val="left"/>
      <w:pPr>
        <w:tabs>
          <w:tab w:val="num" w:pos="0"/>
        </w:tabs>
        <w:ind w:left="3695" w:hanging="123"/>
      </w:pPr>
      <w:rPr>
        <w:rFonts w:ascii="Symbol" w:hAnsi="Symbol" w:cs="Symbol" w:hint="default"/>
      </w:rPr>
    </w:lvl>
    <w:lvl w:ilvl="5">
      <w:numFmt w:val="bullet"/>
      <w:lvlText w:val=""/>
      <w:lvlJc w:val="left"/>
      <w:pPr>
        <w:tabs>
          <w:tab w:val="num" w:pos="0"/>
        </w:tabs>
        <w:ind w:left="4922" w:hanging="123"/>
      </w:pPr>
      <w:rPr>
        <w:rFonts w:ascii="Symbol" w:hAnsi="Symbol" w:cs="Symbol" w:hint="default"/>
      </w:rPr>
    </w:lvl>
    <w:lvl w:ilvl="6">
      <w:numFmt w:val="bullet"/>
      <w:lvlText w:val=""/>
      <w:lvlJc w:val="left"/>
      <w:pPr>
        <w:tabs>
          <w:tab w:val="num" w:pos="0"/>
        </w:tabs>
        <w:ind w:left="6150" w:hanging="123"/>
      </w:pPr>
      <w:rPr>
        <w:rFonts w:ascii="Symbol" w:hAnsi="Symbol" w:cs="Symbol" w:hint="default"/>
      </w:rPr>
    </w:lvl>
    <w:lvl w:ilvl="7">
      <w:numFmt w:val="bullet"/>
      <w:lvlText w:val=""/>
      <w:lvlJc w:val="left"/>
      <w:pPr>
        <w:tabs>
          <w:tab w:val="num" w:pos="0"/>
        </w:tabs>
        <w:ind w:left="7377" w:hanging="123"/>
      </w:pPr>
      <w:rPr>
        <w:rFonts w:ascii="Symbol" w:hAnsi="Symbol" w:cs="Symbol" w:hint="default"/>
      </w:rPr>
    </w:lvl>
    <w:lvl w:ilvl="8">
      <w:numFmt w:val="bullet"/>
      <w:lvlText w:val=""/>
      <w:lvlJc w:val="left"/>
      <w:pPr>
        <w:tabs>
          <w:tab w:val="num" w:pos="0"/>
        </w:tabs>
        <w:ind w:left="8605" w:hanging="123"/>
      </w:pPr>
      <w:rPr>
        <w:rFonts w:ascii="Symbol" w:hAnsi="Symbol" w:cs="Symbol" w:hint="default"/>
      </w:rPr>
    </w:lvl>
  </w:abstractNum>
  <w:abstractNum w:abstractNumId="27" w15:restartNumberingAfterBreak="0">
    <w:nsid w:val="2C587543"/>
    <w:multiLevelType w:val="multilevel"/>
    <w:tmpl w:val="C86A20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39769FD"/>
    <w:multiLevelType w:val="multilevel"/>
    <w:tmpl w:val="D916B9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73B171C"/>
    <w:multiLevelType w:val="multilevel"/>
    <w:tmpl w:val="A87AD7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93974CB"/>
    <w:multiLevelType w:val="multilevel"/>
    <w:tmpl w:val="0000000C"/>
    <w:name w:val="WW8Num122"/>
    <w:lvl w:ilvl="0">
      <w:start w:val="2"/>
      <w:numFmt w:val="decimal"/>
      <w:lvlText w:val="%1"/>
      <w:lvlJc w:val="left"/>
      <w:pPr>
        <w:tabs>
          <w:tab w:val="num" w:pos="0"/>
        </w:tabs>
        <w:ind w:left="1252" w:hanging="579"/>
      </w:pPr>
      <w:rPr>
        <w:rFonts w:hint="default"/>
      </w:rPr>
    </w:lvl>
    <w:lvl w:ilvl="1">
      <w:start w:val="2"/>
      <w:numFmt w:val="upperLetter"/>
      <w:lvlText w:val="%1.%2"/>
      <w:lvlJc w:val="left"/>
      <w:pPr>
        <w:tabs>
          <w:tab w:val="num" w:pos="0"/>
        </w:tabs>
        <w:ind w:left="1252" w:hanging="579"/>
      </w:pPr>
      <w:rPr>
        <w:rFonts w:hint="default"/>
      </w:rPr>
    </w:lvl>
    <w:lvl w:ilvl="2">
      <w:start w:val="1"/>
      <w:numFmt w:val="decimal"/>
      <w:lvlText w:val="%1.%2.%3."/>
      <w:lvlJc w:val="left"/>
      <w:pPr>
        <w:tabs>
          <w:tab w:val="num" w:pos="0"/>
        </w:tabs>
        <w:ind w:left="1252" w:hanging="579"/>
      </w:pPr>
      <w:rPr>
        <w:rFonts w:ascii="Arial" w:eastAsia="Arial" w:hAnsi="Arial" w:cs="Arial" w:hint="default"/>
        <w:spacing w:val="-1"/>
        <w:w w:val="100"/>
        <w:sz w:val="20"/>
        <w:szCs w:val="20"/>
      </w:rPr>
    </w:lvl>
    <w:lvl w:ilvl="3">
      <w:start w:val="1"/>
      <w:numFmt w:val="lowerLetter"/>
      <w:lvlText w:val="%1.%2.%3.%4."/>
      <w:lvlJc w:val="left"/>
      <w:pPr>
        <w:tabs>
          <w:tab w:val="num" w:pos="0"/>
        </w:tabs>
        <w:ind w:left="1433" w:hanging="746"/>
      </w:pPr>
      <w:rPr>
        <w:rFonts w:ascii="Arial" w:eastAsia="Arial" w:hAnsi="Arial" w:cs="Arial" w:hint="default"/>
        <w:spacing w:val="-1"/>
        <w:w w:val="100"/>
        <w:sz w:val="20"/>
        <w:szCs w:val="20"/>
      </w:rPr>
    </w:lvl>
    <w:lvl w:ilvl="4">
      <w:numFmt w:val="bullet"/>
      <w:lvlText w:val="-"/>
      <w:lvlJc w:val="left"/>
      <w:pPr>
        <w:tabs>
          <w:tab w:val="num" w:pos="0"/>
        </w:tabs>
        <w:ind w:left="1553" w:hanging="122"/>
      </w:pPr>
      <w:rPr>
        <w:rFonts w:ascii="Arial" w:hAnsi="Arial" w:cs="Arial" w:hint="default"/>
        <w:w w:val="100"/>
        <w:sz w:val="20"/>
        <w:szCs w:val="20"/>
      </w:rPr>
    </w:lvl>
    <w:lvl w:ilvl="5">
      <w:numFmt w:val="bullet"/>
      <w:lvlText w:val="•"/>
      <w:lvlJc w:val="left"/>
      <w:pPr>
        <w:tabs>
          <w:tab w:val="num" w:pos="0"/>
        </w:tabs>
        <w:ind w:left="5122" w:hanging="122"/>
      </w:pPr>
      <w:rPr>
        <w:rFonts w:ascii="Carlito" w:hAnsi="Carlito" w:cs="Carlito" w:hint="default"/>
      </w:rPr>
    </w:lvl>
    <w:lvl w:ilvl="6">
      <w:numFmt w:val="bullet"/>
      <w:lvlText w:val="•"/>
      <w:lvlJc w:val="left"/>
      <w:pPr>
        <w:tabs>
          <w:tab w:val="num" w:pos="0"/>
        </w:tabs>
        <w:ind w:left="6310" w:hanging="122"/>
      </w:pPr>
      <w:rPr>
        <w:rFonts w:ascii="Carlito" w:hAnsi="Carlito" w:cs="Carlito" w:hint="default"/>
      </w:rPr>
    </w:lvl>
    <w:lvl w:ilvl="7">
      <w:numFmt w:val="bullet"/>
      <w:lvlText w:val="•"/>
      <w:lvlJc w:val="left"/>
      <w:pPr>
        <w:tabs>
          <w:tab w:val="num" w:pos="0"/>
        </w:tabs>
        <w:ind w:left="7497" w:hanging="122"/>
      </w:pPr>
      <w:rPr>
        <w:rFonts w:ascii="Carlito" w:hAnsi="Carlito" w:cs="Carlito" w:hint="default"/>
      </w:rPr>
    </w:lvl>
    <w:lvl w:ilvl="8">
      <w:numFmt w:val="bullet"/>
      <w:lvlText w:val="•"/>
      <w:lvlJc w:val="left"/>
      <w:pPr>
        <w:tabs>
          <w:tab w:val="num" w:pos="0"/>
        </w:tabs>
        <w:ind w:left="8685" w:hanging="122"/>
      </w:pPr>
      <w:rPr>
        <w:rFonts w:ascii="Carlito" w:hAnsi="Carlito" w:cs="Carlito" w:hint="default"/>
      </w:rPr>
    </w:lvl>
  </w:abstractNum>
  <w:abstractNum w:abstractNumId="31" w15:restartNumberingAfterBreak="0">
    <w:nsid w:val="401A7572"/>
    <w:multiLevelType w:val="multilevel"/>
    <w:tmpl w:val="C3FAF23E"/>
    <w:lvl w:ilvl="0">
      <w:start w:val="1"/>
      <w:numFmt w:val="decimal"/>
      <w:lvlText w:val="%1."/>
      <w:lvlJc w:val="left"/>
      <w:pPr>
        <w:tabs>
          <w:tab w:val="num" w:pos="0"/>
        </w:tabs>
        <w:ind w:left="674" w:hanging="568"/>
      </w:pPr>
      <w:rPr>
        <w:rFonts w:ascii="Arial" w:eastAsia="Arial" w:hAnsi="Arial" w:cs="Arial"/>
        <w:b/>
        <w:bCs/>
        <w:spacing w:val="-1"/>
        <w:w w:val="100"/>
        <w:sz w:val="24"/>
        <w:szCs w:val="24"/>
      </w:rPr>
    </w:lvl>
    <w:lvl w:ilvl="1">
      <w:start w:val="1"/>
      <w:numFmt w:val="upperLetter"/>
      <w:lvlText w:val="%1.%2."/>
      <w:lvlJc w:val="left"/>
      <w:pPr>
        <w:tabs>
          <w:tab w:val="num" w:pos="0"/>
        </w:tabs>
        <w:ind w:left="674" w:hanging="568"/>
      </w:pPr>
      <w:rPr>
        <w:rFonts w:ascii="Arial" w:eastAsia="Arial" w:hAnsi="Arial" w:cs="Arial"/>
        <w:b/>
        <w:bCs/>
        <w:w w:val="99"/>
        <w:sz w:val="22"/>
        <w:szCs w:val="22"/>
      </w:rPr>
    </w:lvl>
    <w:lvl w:ilvl="2">
      <w:numFmt w:val="bullet"/>
      <w:lvlText w:val="-"/>
      <w:lvlJc w:val="left"/>
      <w:pPr>
        <w:tabs>
          <w:tab w:val="num" w:pos="709"/>
        </w:tabs>
        <w:ind w:left="816" w:hanging="123"/>
      </w:pPr>
      <w:rPr>
        <w:rFonts w:ascii="Arial" w:hAnsi="Arial" w:cs="Arial" w:hint="default"/>
        <w:w w:val="100"/>
        <w:sz w:val="20"/>
        <w:szCs w:val="20"/>
      </w:rPr>
    </w:lvl>
    <w:lvl w:ilvl="3">
      <w:numFmt w:val="bullet"/>
      <w:lvlText w:val="•"/>
      <w:lvlJc w:val="left"/>
      <w:pPr>
        <w:tabs>
          <w:tab w:val="num" w:pos="0"/>
        </w:tabs>
        <w:ind w:left="2467" w:hanging="123"/>
      </w:pPr>
      <w:rPr>
        <w:rFonts w:ascii="Carlito" w:hAnsi="Carlito" w:cs="Carlito" w:hint="default"/>
      </w:rPr>
    </w:lvl>
    <w:lvl w:ilvl="4">
      <w:numFmt w:val="bullet"/>
      <w:lvlText w:val="•"/>
      <w:lvlJc w:val="left"/>
      <w:pPr>
        <w:tabs>
          <w:tab w:val="num" w:pos="0"/>
        </w:tabs>
        <w:ind w:left="3695" w:hanging="123"/>
      </w:pPr>
      <w:rPr>
        <w:rFonts w:ascii="Carlito" w:hAnsi="Carlito" w:cs="Carlito" w:hint="default"/>
      </w:rPr>
    </w:lvl>
    <w:lvl w:ilvl="5">
      <w:numFmt w:val="bullet"/>
      <w:lvlText w:val="•"/>
      <w:lvlJc w:val="left"/>
      <w:pPr>
        <w:tabs>
          <w:tab w:val="num" w:pos="0"/>
        </w:tabs>
        <w:ind w:left="4922" w:hanging="123"/>
      </w:pPr>
      <w:rPr>
        <w:rFonts w:ascii="Carlito" w:hAnsi="Carlito" w:cs="Carlito" w:hint="default"/>
      </w:rPr>
    </w:lvl>
    <w:lvl w:ilvl="6">
      <w:numFmt w:val="bullet"/>
      <w:lvlText w:val="•"/>
      <w:lvlJc w:val="left"/>
      <w:pPr>
        <w:tabs>
          <w:tab w:val="num" w:pos="0"/>
        </w:tabs>
        <w:ind w:left="6150" w:hanging="123"/>
      </w:pPr>
      <w:rPr>
        <w:rFonts w:ascii="Carlito" w:hAnsi="Carlito" w:cs="Carlito" w:hint="default"/>
      </w:rPr>
    </w:lvl>
    <w:lvl w:ilvl="7">
      <w:numFmt w:val="bullet"/>
      <w:lvlText w:val="•"/>
      <w:lvlJc w:val="left"/>
      <w:pPr>
        <w:tabs>
          <w:tab w:val="num" w:pos="0"/>
        </w:tabs>
        <w:ind w:left="7377" w:hanging="123"/>
      </w:pPr>
      <w:rPr>
        <w:rFonts w:ascii="Carlito" w:hAnsi="Carlito" w:cs="Carlito" w:hint="default"/>
      </w:rPr>
    </w:lvl>
    <w:lvl w:ilvl="8">
      <w:numFmt w:val="bullet"/>
      <w:lvlText w:val="•"/>
      <w:lvlJc w:val="left"/>
      <w:pPr>
        <w:tabs>
          <w:tab w:val="num" w:pos="0"/>
        </w:tabs>
        <w:ind w:left="8605" w:hanging="123"/>
      </w:pPr>
      <w:rPr>
        <w:rFonts w:ascii="Carlito" w:hAnsi="Carlito" w:cs="Carlito" w:hint="default"/>
      </w:rPr>
    </w:lvl>
  </w:abstractNum>
  <w:abstractNum w:abstractNumId="32" w15:restartNumberingAfterBreak="0">
    <w:nsid w:val="419A7ED1"/>
    <w:multiLevelType w:val="multilevel"/>
    <w:tmpl w:val="BD924200"/>
    <w:lvl w:ilvl="0">
      <w:start w:val="1"/>
      <w:numFmt w:val="decimal"/>
      <w:lvlText w:val="%1)"/>
      <w:lvlJc w:val="left"/>
      <w:pPr>
        <w:tabs>
          <w:tab w:val="num" w:pos="0"/>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4727DFA"/>
    <w:multiLevelType w:val="hybridMultilevel"/>
    <w:tmpl w:val="20829CDA"/>
    <w:lvl w:ilvl="0" w:tplc="E654DA36">
      <w:start w:val="1"/>
      <w:numFmt w:val="upperLetter"/>
      <w:lvlText w:val="%1."/>
      <w:lvlJc w:val="left"/>
      <w:pPr>
        <w:ind w:left="611"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9353216"/>
    <w:multiLevelType w:val="hybridMultilevel"/>
    <w:tmpl w:val="5CB8688A"/>
    <w:lvl w:ilvl="0" w:tplc="C3784D9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A235E7D"/>
    <w:multiLevelType w:val="multilevel"/>
    <w:tmpl w:val="9A6242C2"/>
    <w:lvl w:ilvl="0">
      <w:start w:val="1"/>
      <w:numFmt w:val="bullet"/>
      <w:lvlText w:val=""/>
      <w:lvlJc w:val="left"/>
      <w:pPr>
        <w:tabs>
          <w:tab w:val="num" w:pos="0"/>
        </w:tabs>
        <w:ind w:left="1243" w:hanging="570"/>
      </w:pPr>
      <w:rPr>
        <w:rFonts w:ascii="Symbol" w:hAnsi="Symbol" w:hint="default"/>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36" w15:restartNumberingAfterBreak="0">
    <w:nsid w:val="4DB72BDE"/>
    <w:multiLevelType w:val="multilevel"/>
    <w:tmpl w:val="4782C9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FD02117"/>
    <w:multiLevelType w:val="multilevel"/>
    <w:tmpl w:val="6A50F10E"/>
    <w:lvl w:ilvl="0">
      <w:start w:val="3"/>
      <w:numFmt w:val="decimal"/>
      <w:lvlText w:val="%1."/>
      <w:lvlJc w:val="left"/>
      <w:pPr>
        <w:tabs>
          <w:tab w:val="num" w:pos="0"/>
        </w:tabs>
        <w:ind w:left="502" w:hanging="360"/>
      </w:pPr>
      <w:rPr>
        <w:rFonts w:ascii="Arial" w:hAnsi="Arial" w:cs="Arial"/>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8" w15:restartNumberingAfterBreak="0">
    <w:nsid w:val="546D22BC"/>
    <w:multiLevelType w:val="hybridMultilevel"/>
    <w:tmpl w:val="70FE1E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57DF47C5"/>
    <w:multiLevelType w:val="hybridMultilevel"/>
    <w:tmpl w:val="B92A262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40" w15:restartNumberingAfterBreak="0">
    <w:nsid w:val="59AB4469"/>
    <w:multiLevelType w:val="multilevel"/>
    <w:tmpl w:val="4A3EA2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A886D0C"/>
    <w:multiLevelType w:val="multilevel"/>
    <w:tmpl w:val="455C4FAA"/>
    <w:lvl w:ilvl="0">
      <w:start w:val="2"/>
      <w:numFmt w:val="decimal"/>
      <w:lvlText w:val="%1."/>
      <w:lvlJc w:val="left"/>
      <w:pPr>
        <w:tabs>
          <w:tab w:val="num" w:pos="1135"/>
        </w:tabs>
        <w:ind w:left="1637"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D776766"/>
    <w:multiLevelType w:val="multilevel"/>
    <w:tmpl w:val="9A6242C2"/>
    <w:lvl w:ilvl="0">
      <w:start w:val="1"/>
      <w:numFmt w:val="bullet"/>
      <w:lvlText w:val=""/>
      <w:lvlJc w:val="left"/>
      <w:pPr>
        <w:tabs>
          <w:tab w:val="num" w:pos="0"/>
        </w:tabs>
        <w:ind w:left="1243" w:hanging="570"/>
      </w:pPr>
      <w:rPr>
        <w:rFonts w:ascii="Symbol" w:hAnsi="Symbol" w:hint="default"/>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43" w15:restartNumberingAfterBreak="0">
    <w:nsid w:val="5E5A5EBB"/>
    <w:multiLevelType w:val="multilevel"/>
    <w:tmpl w:val="093CC854"/>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w w:val="105"/>
      </w:rPr>
    </w:lvl>
    <w:lvl w:ilvl="2">
      <w:start w:val="1"/>
      <w:numFmt w:val="decimalZero"/>
      <w:isLgl/>
      <w:lvlText w:val="%1.%2.%3."/>
      <w:lvlJc w:val="left"/>
      <w:pPr>
        <w:tabs>
          <w:tab w:val="num" w:pos="0"/>
        </w:tabs>
        <w:ind w:left="1080" w:hanging="720"/>
      </w:pPr>
      <w:rPr>
        <w:w w:val="105"/>
      </w:rPr>
    </w:lvl>
    <w:lvl w:ilvl="3">
      <w:start w:val="1"/>
      <w:numFmt w:val="decimal"/>
      <w:isLgl/>
      <w:lvlText w:val="%1.%2.%3.%4."/>
      <w:lvlJc w:val="left"/>
      <w:pPr>
        <w:tabs>
          <w:tab w:val="num" w:pos="0"/>
        </w:tabs>
        <w:ind w:left="1080" w:hanging="720"/>
      </w:pPr>
      <w:rPr>
        <w:w w:val="105"/>
      </w:rPr>
    </w:lvl>
    <w:lvl w:ilvl="4">
      <w:start w:val="1"/>
      <w:numFmt w:val="decimal"/>
      <w:isLgl/>
      <w:lvlText w:val="%1.%2.%3.%4.%5."/>
      <w:lvlJc w:val="left"/>
      <w:pPr>
        <w:tabs>
          <w:tab w:val="num" w:pos="0"/>
        </w:tabs>
        <w:ind w:left="1440" w:hanging="1080"/>
      </w:pPr>
      <w:rPr>
        <w:w w:val="105"/>
      </w:rPr>
    </w:lvl>
    <w:lvl w:ilvl="5">
      <w:start w:val="1"/>
      <w:numFmt w:val="decimal"/>
      <w:isLgl/>
      <w:lvlText w:val="%1.%2.%3.%4.%5.%6."/>
      <w:lvlJc w:val="left"/>
      <w:pPr>
        <w:tabs>
          <w:tab w:val="num" w:pos="0"/>
        </w:tabs>
        <w:ind w:left="1440" w:hanging="1080"/>
      </w:pPr>
      <w:rPr>
        <w:w w:val="105"/>
      </w:rPr>
    </w:lvl>
    <w:lvl w:ilvl="6">
      <w:start w:val="1"/>
      <w:numFmt w:val="decimal"/>
      <w:isLgl/>
      <w:lvlText w:val="%1.%2.%3.%4.%5.%6.%7."/>
      <w:lvlJc w:val="left"/>
      <w:pPr>
        <w:tabs>
          <w:tab w:val="num" w:pos="0"/>
        </w:tabs>
        <w:ind w:left="1800" w:hanging="1440"/>
      </w:pPr>
      <w:rPr>
        <w:w w:val="105"/>
      </w:rPr>
    </w:lvl>
    <w:lvl w:ilvl="7">
      <w:start w:val="1"/>
      <w:numFmt w:val="decimal"/>
      <w:isLgl/>
      <w:lvlText w:val="%1.%2.%3.%4.%5.%6.%7.%8."/>
      <w:lvlJc w:val="left"/>
      <w:pPr>
        <w:tabs>
          <w:tab w:val="num" w:pos="0"/>
        </w:tabs>
        <w:ind w:left="1800" w:hanging="1440"/>
      </w:pPr>
      <w:rPr>
        <w:w w:val="105"/>
      </w:rPr>
    </w:lvl>
    <w:lvl w:ilvl="8">
      <w:start w:val="1"/>
      <w:numFmt w:val="decimal"/>
      <w:isLgl/>
      <w:lvlText w:val="%1.%2.%3.%4.%5.%6.%7.%8.%9."/>
      <w:lvlJc w:val="left"/>
      <w:pPr>
        <w:tabs>
          <w:tab w:val="num" w:pos="0"/>
        </w:tabs>
        <w:ind w:left="1800" w:hanging="1440"/>
      </w:pPr>
      <w:rPr>
        <w:w w:val="105"/>
      </w:rPr>
    </w:lvl>
  </w:abstractNum>
  <w:abstractNum w:abstractNumId="44" w15:restartNumberingAfterBreak="0">
    <w:nsid w:val="64637E64"/>
    <w:multiLevelType w:val="hybridMultilevel"/>
    <w:tmpl w:val="A73C1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76E3288"/>
    <w:multiLevelType w:val="multilevel"/>
    <w:tmpl w:val="B308E160"/>
    <w:lvl w:ilvl="0">
      <w:start w:val="2"/>
      <w:numFmt w:val="decimal"/>
      <w:lvlText w:val="%1)"/>
      <w:lvlJc w:val="left"/>
      <w:pPr>
        <w:tabs>
          <w:tab w:val="num" w:pos="0"/>
        </w:tabs>
        <w:ind w:left="1666" w:hanging="234"/>
      </w:pPr>
      <w:rPr>
        <w:rFonts w:ascii="Arial" w:eastAsia="Arial" w:hAnsi="Arial" w:cs="Arial"/>
        <w:spacing w:val="-1"/>
        <w:w w:val="1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8375E85"/>
    <w:multiLevelType w:val="multilevel"/>
    <w:tmpl w:val="9DFA197C"/>
    <w:lvl w:ilvl="0">
      <w:start w:val="6"/>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w w:val="105"/>
      </w:rPr>
    </w:lvl>
    <w:lvl w:ilvl="2">
      <w:start w:val="1"/>
      <w:numFmt w:val="decimalZero"/>
      <w:isLgl/>
      <w:lvlText w:val="%1.%2.%3."/>
      <w:lvlJc w:val="left"/>
      <w:pPr>
        <w:tabs>
          <w:tab w:val="num" w:pos="0"/>
        </w:tabs>
        <w:ind w:left="1080" w:hanging="720"/>
      </w:pPr>
      <w:rPr>
        <w:w w:val="105"/>
      </w:rPr>
    </w:lvl>
    <w:lvl w:ilvl="3">
      <w:start w:val="1"/>
      <w:numFmt w:val="decimal"/>
      <w:isLgl/>
      <w:lvlText w:val="%1.%2.%3.%4."/>
      <w:lvlJc w:val="left"/>
      <w:pPr>
        <w:tabs>
          <w:tab w:val="num" w:pos="0"/>
        </w:tabs>
        <w:ind w:left="1080" w:hanging="720"/>
      </w:pPr>
      <w:rPr>
        <w:w w:val="105"/>
      </w:rPr>
    </w:lvl>
    <w:lvl w:ilvl="4">
      <w:start w:val="1"/>
      <w:numFmt w:val="decimal"/>
      <w:isLgl/>
      <w:lvlText w:val="%1.%2.%3.%4.%5."/>
      <w:lvlJc w:val="left"/>
      <w:pPr>
        <w:tabs>
          <w:tab w:val="num" w:pos="0"/>
        </w:tabs>
        <w:ind w:left="1440" w:hanging="1080"/>
      </w:pPr>
      <w:rPr>
        <w:w w:val="105"/>
      </w:rPr>
    </w:lvl>
    <w:lvl w:ilvl="5">
      <w:start w:val="1"/>
      <w:numFmt w:val="decimal"/>
      <w:isLgl/>
      <w:lvlText w:val="%1.%2.%3.%4.%5.%6."/>
      <w:lvlJc w:val="left"/>
      <w:pPr>
        <w:tabs>
          <w:tab w:val="num" w:pos="0"/>
        </w:tabs>
        <w:ind w:left="1440" w:hanging="1080"/>
      </w:pPr>
      <w:rPr>
        <w:w w:val="105"/>
      </w:rPr>
    </w:lvl>
    <w:lvl w:ilvl="6">
      <w:start w:val="1"/>
      <w:numFmt w:val="decimal"/>
      <w:isLgl/>
      <w:lvlText w:val="%1.%2.%3.%4.%5.%6.%7."/>
      <w:lvlJc w:val="left"/>
      <w:pPr>
        <w:tabs>
          <w:tab w:val="num" w:pos="0"/>
        </w:tabs>
        <w:ind w:left="1800" w:hanging="1440"/>
      </w:pPr>
      <w:rPr>
        <w:w w:val="105"/>
      </w:rPr>
    </w:lvl>
    <w:lvl w:ilvl="7">
      <w:start w:val="1"/>
      <w:numFmt w:val="decimal"/>
      <w:isLgl/>
      <w:lvlText w:val="%1.%2.%3.%4.%5.%6.%7.%8."/>
      <w:lvlJc w:val="left"/>
      <w:pPr>
        <w:tabs>
          <w:tab w:val="num" w:pos="0"/>
        </w:tabs>
        <w:ind w:left="1800" w:hanging="1440"/>
      </w:pPr>
      <w:rPr>
        <w:w w:val="105"/>
      </w:rPr>
    </w:lvl>
    <w:lvl w:ilvl="8">
      <w:start w:val="1"/>
      <w:numFmt w:val="decimal"/>
      <w:isLgl/>
      <w:lvlText w:val="%1.%2.%3.%4.%5.%6.%7.%8.%9."/>
      <w:lvlJc w:val="left"/>
      <w:pPr>
        <w:tabs>
          <w:tab w:val="num" w:pos="0"/>
        </w:tabs>
        <w:ind w:left="1800" w:hanging="1440"/>
      </w:pPr>
      <w:rPr>
        <w:w w:val="105"/>
      </w:rPr>
    </w:lvl>
  </w:abstractNum>
  <w:abstractNum w:abstractNumId="47" w15:restartNumberingAfterBreak="0">
    <w:nsid w:val="69011720"/>
    <w:multiLevelType w:val="multilevel"/>
    <w:tmpl w:val="0000000C"/>
    <w:name w:val="WW8Num123"/>
    <w:lvl w:ilvl="0">
      <w:start w:val="2"/>
      <w:numFmt w:val="decimal"/>
      <w:lvlText w:val="%1"/>
      <w:lvlJc w:val="left"/>
      <w:pPr>
        <w:tabs>
          <w:tab w:val="num" w:pos="0"/>
        </w:tabs>
        <w:ind w:left="1252" w:hanging="579"/>
      </w:pPr>
      <w:rPr>
        <w:rFonts w:hint="default"/>
      </w:rPr>
    </w:lvl>
    <w:lvl w:ilvl="1">
      <w:start w:val="2"/>
      <w:numFmt w:val="upperLetter"/>
      <w:lvlText w:val="%1.%2"/>
      <w:lvlJc w:val="left"/>
      <w:pPr>
        <w:tabs>
          <w:tab w:val="num" w:pos="0"/>
        </w:tabs>
        <w:ind w:left="1252" w:hanging="579"/>
      </w:pPr>
      <w:rPr>
        <w:rFonts w:hint="default"/>
      </w:rPr>
    </w:lvl>
    <w:lvl w:ilvl="2">
      <w:start w:val="1"/>
      <w:numFmt w:val="decimal"/>
      <w:lvlText w:val="%1.%2.%3."/>
      <w:lvlJc w:val="left"/>
      <w:pPr>
        <w:tabs>
          <w:tab w:val="num" w:pos="0"/>
        </w:tabs>
        <w:ind w:left="1252" w:hanging="579"/>
      </w:pPr>
      <w:rPr>
        <w:rFonts w:ascii="Arial" w:eastAsia="Arial" w:hAnsi="Arial" w:cs="Arial" w:hint="default"/>
        <w:spacing w:val="-1"/>
        <w:w w:val="100"/>
        <w:sz w:val="20"/>
        <w:szCs w:val="20"/>
      </w:rPr>
    </w:lvl>
    <w:lvl w:ilvl="3">
      <w:start w:val="1"/>
      <w:numFmt w:val="lowerLetter"/>
      <w:lvlText w:val="%1.%2.%3.%4."/>
      <w:lvlJc w:val="left"/>
      <w:pPr>
        <w:tabs>
          <w:tab w:val="num" w:pos="0"/>
        </w:tabs>
        <w:ind w:left="1433" w:hanging="746"/>
      </w:pPr>
      <w:rPr>
        <w:rFonts w:ascii="Arial" w:eastAsia="Arial" w:hAnsi="Arial" w:cs="Arial" w:hint="default"/>
        <w:spacing w:val="-1"/>
        <w:w w:val="100"/>
        <w:sz w:val="20"/>
        <w:szCs w:val="20"/>
      </w:rPr>
    </w:lvl>
    <w:lvl w:ilvl="4">
      <w:numFmt w:val="bullet"/>
      <w:lvlText w:val="-"/>
      <w:lvlJc w:val="left"/>
      <w:pPr>
        <w:tabs>
          <w:tab w:val="num" w:pos="0"/>
        </w:tabs>
        <w:ind w:left="1553" w:hanging="122"/>
      </w:pPr>
      <w:rPr>
        <w:rFonts w:ascii="Arial" w:hAnsi="Arial" w:cs="Arial" w:hint="default"/>
        <w:w w:val="100"/>
        <w:sz w:val="20"/>
        <w:szCs w:val="20"/>
      </w:rPr>
    </w:lvl>
    <w:lvl w:ilvl="5">
      <w:numFmt w:val="bullet"/>
      <w:lvlText w:val="•"/>
      <w:lvlJc w:val="left"/>
      <w:pPr>
        <w:tabs>
          <w:tab w:val="num" w:pos="0"/>
        </w:tabs>
        <w:ind w:left="5122" w:hanging="122"/>
      </w:pPr>
      <w:rPr>
        <w:rFonts w:ascii="Carlito" w:hAnsi="Carlito" w:cs="Carlito" w:hint="default"/>
      </w:rPr>
    </w:lvl>
    <w:lvl w:ilvl="6">
      <w:numFmt w:val="bullet"/>
      <w:lvlText w:val="•"/>
      <w:lvlJc w:val="left"/>
      <w:pPr>
        <w:tabs>
          <w:tab w:val="num" w:pos="0"/>
        </w:tabs>
        <w:ind w:left="6310" w:hanging="122"/>
      </w:pPr>
      <w:rPr>
        <w:rFonts w:ascii="Carlito" w:hAnsi="Carlito" w:cs="Carlito" w:hint="default"/>
      </w:rPr>
    </w:lvl>
    <w:lvl w:ilvl="7">
      <w:numFmt w:val="bullet"/>
      <w:lvlText w:val="•"/>
      <w:lvlJc w:val="left"/>
      <w:pPr>
        <w:tabs>
          <w:tab w:val="num" w:pos="0"/>
        </w:tabs>
        <w:ind w:left="7497" w:hanging="122"/>
      </w:pPr>
      <w:rPr>
        <w:rFonts w:ascii="Carlito" w:hAnsi="Carlito" w:cs="Carlito" w:hint="default"/>
      </w:rPr>
    </w:lvl>
    <w:lvl w:ilvl="8">
      <w:numFmt w:val="bullet"/>
      <w:lvlText w:val="•"/>
      <w:lvlJc w:val="left"/>
      <w:pPr>
        <w:tabs>
          <w:tab w:val="num" w:pos="0"/>
        </w:tabs>
        <w:ind w:left="8685" w:hanging="122"/>
      </w:pPr>
      <w:rPr>
        <w:rFonts w:ascii="Carlito" w:hAnsi="Carlito" w:cs="Carlito" w:hint="default"/>
      </w:rPr>
    </w:lvl>
  </w:abstractNum>
  <w:abstractNum w:abstractNumId="48" w15:restartNumberingAfterBreak="0">
    <w:nsid w:val="6C960CF5"/>
    <w:multiLevelType w:val="multilevel"/>
    <w:tmpl w:val="EFFC2336"/>
    <w:lvl w:ilvl="0">
      <w:start w:val="1"/>
      <w:numFmt w:val="decimal"/>
      <w:lvlText w:val="%1"/>
      <w:lvlJc w:val="left"/>
      <w:pPr>
        <w:tabs>
          <w:tab w:val="num" w:pos="0"/>
        </w:tabs>
        <w:ind w:left="1243" w:hanging="570"/>
      </w:pPr>
      <w:rPr>
        <w:rFonts w:hint="default"/>
        <w:b w:val="0"/>
        <w:sz w:val="22"/>
        <w:szCs w:val="22"/>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49" w15:restartNumberingAfterBreak="0">
    <w:nsid w:val="6F317D60"/>
    <w:multiLevelType w:val="multilevel"/>
    <w:tmpl w:val="EFFC2336"/>
    <w:lvl w:ilvl="0">
      <w:start w:val="1"/>
      <w:numFmt w:val="decimal"/>
      <w:lvlText w:val="%1"/>
      <w:lvlJc w:val="left"/>
      <w:pPr>
        <w:tabs>
          <w:tab w:val="num" w:pos="0"/>
        </w:tabs>
        <w:ind w:left="1243" w:hanging="570"/>
      </w:pPr>
      <w:rPr>
        <w:rFonts w:hint="default"/>
        <w:b w:val="0"/>
        <w:sz w:val="22"/>
        <w:szCs w:val="22"/>
      </w:rPr>
    </w:lvl>
    <w:lvl w:ilvl="1">
      <w:start w:val="5"/>
      <w:numFmt w:val="upperLetter"/>
      <w:lvlText w:val="%1.%2"/>
      <w:lvlJc w:val="left"/>
      <w:pPr>
        <w:tabs>
          <w:tab w:val="num" w:pos="0"/>
        </w:tabs>
        <w:ind w:left="1243" w:hanging="570"/>
      </w:pPr>
      <w:rPr>
        <w:rFonts w:hint="default"/>
      </w:rPr>
    </w:lvl>
    <w:lvl w:ilvl="2">
      <w:start w:val="1"/>
      <w:numFmt w:val="bullet"/>
      <w:lvlText w:val=""/>
      <w:lvlJc w:val="left"/>
      <w:pPr>
        <w:tabs>
          <w:tab w:val="num" w:pos="0"/>
        </w:tabs>
        <w:ind w:left="1243" w:hanging="570"/>
      </w:pPr>
      <w:rPr>
        <w:rFonts w:ascii="Symbol" w:hAnsi="Symbol" w:hint="default"/>
        <w:spacing w:val="-1"/>
        <w:w w:val="100"/>
        <w:sz w:val="20"/>
        <w:szCs w:val="20"/>
      </w:rPr>
    </w:lvl>
    <w:lvl w:ilvl="3">
      <w:start w:val="1"/>
      <w:numFmt w:val="lowerLetter"/>
      <w:lvlText w:val="%1.%2.%3.%4."/>
      <w:lvlJc w:val="left"/>
      <w:pPr>
        <w:tabs>
          <w:tab w:val="num" w:pos="0"/>
        </w:tabs>
        <w:ind w:left="1314" w:hanging="746"/>
      </w:pPr>
      <w:rPr>
        <w:rFonts w:ascii="Arial" w:eastAsia="Arial" w:hAnsi="Arial" w:cs="Arial" w:hint="default"/>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50" w15:restartNumberingAfterBreak="0">
    <w:nsid w:val="7014705A"/>
    <w:multiLevelType w:val="hybridMultilevel"/>
    <w:tmpl w:val="D4AC76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07047C"/>
    <w:multiLevelType w:val="multilevel"/>
    <w:tmpl w:val="884675F4"/>
    <w:lvl w:ilvl="0">
      <w:start w:val="1"/>
      <w:numFmt w:val="decimal"/>
      <w:lvlText w:val="%1"/>
      <w:lvlJc w:val="left"/>
      <w:pPr>
        <w:tabs>
          <w:tab w:val="num" w:pos="0"/>
        </w:tabs>
        <w:ind w:left="1243" w:hanging="570"/>
      </w:pPr>
    </w:lvl>
    <w:lvl w:ilvl="1">
      <w:start w:val="5"/>
      <w:numFmt w:val="upperLetter"/>
      <w:lvlText w:val="%1.%2"/>
      <w:lvlJc w:val="left"/>
      <w:pPr>
        <w:tabs>
          <w:tab w:val="num" w:pos="0"/>
        </w:tabs>
        <w:ind w:left="1243" w:hanging="570"/>
      </w:pPr>
    </w:lvl>
    <w:lvl w:ilvl="2">
      <w:start w:val="1"/>
      <w:numFmt w:val="decimal"/>
      <w:lvlText w:val="%1.%2.%3."/>
      <w:lvlJc w:val="left"/>
      <w:pPr>
        <w:tabs>
          <w:tab w:val="num" w:pos="0"/>
        </w:tabs>
        <w:ind w:left="1243" w:hanging="570"/>
      </w:pPr>
      <w:rPr>
        <w:rFonts w:ascii="Arial" w:eastAsia="Arial" w:hAnsi="Arial" w:cs="Arial"/>
        <w:spacing w:val="-1"/>
        <w:w w:val="100"/>
        <w:sz w:val="20"/>
        <w:szCs w:val="20"/>
      </w:rPr>
    </w:lvl>
    <w:lvl w:ilvl="3">
      <w:start w:val="1"/>
      <w:numFmt w:val="lowerLetter"/>
      <w:lvlText w:val="%1.%2.%3.%4."/>
      <w:lvlJc w:val="left"/>
      <w:pPr>
        <w:tabs>
          <w:tab w:val="num" w:pos="0"/>
        </w:tabs>
        <w:ind w:left="1314" w:hanging="746"/>
      </w:pPr>
      <w:rPr>
        <w:rFonts w:ascii="Arial" w:eastAsia="Arial" w:hAnsi="Arial" w:cs="Arial"/>
        <w:spacing w:val="-1"/>
        <w:w w:val="100"/>
        <w:sz w:val="20"/>
        <w:szCs w:val="20"/>
      </w:rPr>
    </w:lvl>
    <w:lvl w:ilvl="4">
      <w:numFmt w:val="bullet"/>
      <w:lvlText w:val="•"/>
      <w:lvlJc w:val="left"/>
      <w:pPr>
        <w:tabs>
          <w:tab w:val="num" w:pos="0"/>
        </w:tabs>
        <w:ind w:left="3962" w:hanging="746"/>
      </w:pPr>
      <w:rPr>
        <w:rFonts w:ascii="Carlito" w:hAnsi="Carlito" w:cs="Carlito" w:hint="default"/>
      </w:rPr>
    </w:lvl>
    <w:lvl w:ilvl="5">
      <w:numFmt w:val="bullet"/>
      <w:lvlText w:val="•"/>
      <w:lvlJc w:val="left"/>
      <w:pPr>
        <w:tabs>
          <w:tab w:val="num" w:pos="0"/>
        </w:tabs>
        <w:ind w:left="5145" w:hanging="746"/>
      </w:pPr>
      <w:rPr>
        <w:rFonts w:ascii="Carlito" w:hAnsi="Carlito" w:cs="Carlito" w:hint="default"/>
      </w:rPr>
    </w:lvl>
    <w:lvl w:ilvl="6">
      <w:numFmt w:val="bullet"/>
      <w:lvlText w:val="•"/>
      <w:lvlJc w:val="left"/>
      <w:pPr>
        <w:tabs>
          <w:tab w:val="num" w:pos="0"/>
        </w:tabs>
        <w:ind w:left="6328" w:hanging="746"/>
      </w:pPr>
      <w:rPr>
        <w:rFonts w:ascii="Carlito" w:hAnsi="Carlito" w:cs="Carlito" w:hint="default"/>
      </w:rPr>
    </w:lvl>
    <w:lvl w:ilvl="7">
      <w:numFmt w:val="bullet"/>
      <w:lvlText w:val="•"/>
      <w:lvlJc w:val="left"/>
      <w:pPr>
        <w:tabs>
          <w:tab w:val="num" w:pos="0"/>
        </w:tabs>
        <w:ind w:left="7511" w:hanging="746"/>
      </w:pPr>
      <w:rPr>
        <w:rFonts w:ascii="Carlito" w:hAnsi="Carlito" w:cs="Carlito" w:hint="default"/>
      </w:rPr>
    </w:lvl>
    <w:lvl w:ilvl="8">
      <w:numFmt w:val="bullet"/>
      <w:lvlText w:val="•"/>
      <w:lvlJc w:val="left"/>
      <w:pPr>
        <w:tabs>
          <w:tab w:val="num" w:pos="0"/>
        </w:tabs>
        <w:ind w:left="8694" w:hanging="746"/>
      </w:pPr>
      <w:rPr>
        <w:rFonts w:ascii="Carlito" w:hAnsi="Carlito" w:cs="Carlito" w:hint="default"/>
      </w:rPr>
    </w:lvl>
  </w:abstractNum>
  <w:abstractNum w:abstractNumId="52" w15:restartNumberingAfterBreak="0">
    <w:nsid w:val="7FD032F7"/>
    <w:multiLevelType w:val="multilevel"/>
    <w:tmpl w:val="C21884C2"/>
    <w:lvl w:ilvl="0">
      <w:start w:val="1"/>
      <w:numFmt w:val="decimal"/>
      <w:lvlText w:val="%1"/>
      <w:lvlJc w:val="left"/>
      <w:pPr>
        <w:tabs>
          <w:tab w:val="num" w:pos="0"/>
        </w:tabs>
        <w:ind w:left="502" w:hanging="360"/>
      </w:pPr>
      <w:rPr>
        <w:i w:val="0"/>
        <w:sz w:val="24"/>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1"/>
  </w:num>
  <w:num w:numId="2">
    <w:abstractNumId w:val="8"/>
  </w:num>
  <w:num w:numId="3">
    <w:abstractNumId w:val="18"/>
  </w:num>
  <w:num w:numId="4">
    <w:abstractNumId w:val="44"/>
  </w:num>
  <w:num w:numId="5">
    <w:abstractNumId w:val="20"/>
  </w:num>
  <w:num w:numId="6">
    <w:abstractNumId w:val="33"/>
  </w:num>
  <w:num w:numId="7">
    <w:abstractNumId w:val="42"/>
  </w:num>
  <w:num w:numId="8">
    <w:abstractNumId w:val="48"/>
  </w:num>
  <w:num w:numId="9">
    <w:abstractNumId w:val="49"/>
  </w:num>
  <w:num w:numId="10">
    <w:abstractNumId w:val="35"/>
  </w:num>
  <w:num w:numId="11">
    <w:abstractNumId w:val="14"/>
  </w:num>
  <w:num w:numId="12">
    <w:abstractNumId w:val="21"/>
  </w:num>
  <w:num w:numId="13">
    <w:abstractNumId w:val="23"/>
  </w:num>
  <w:num w:numId="14">
    <w:abstractNumId w:val="34"/>
  </w:num>
  <w:num w:numId="15">
    <w:abstractNumId w:val="25"/>
  </w:num>
  <w:num w:numId="16">
    <w:abstractNumId w:val="50"/>
  </w:num>
  <w:num w:numId="17">
    <w:abstractNumId w:val="19"/>
  </w:num>
  <w:num w:numId="18">
    <w:abstractNumId w:val="41"/>
  </w:num>
  <w:num w:numId="19">
    <w:abstractNumId w:val="52"/>
  </w:num>
  <w:num w:numId="20">
    <w:abstractNumId w:val="31"/>
  </w:num>
  <w:num w:numId="21">
    <w:abstractNumId w:val="51"/>
  </w:num>
  <w:num w:numId="22">
    <w:abstractNumId w:val="32"/>
  </w:num>
  <w:num w:numId="23">
    <w:abstractNumId w:val="27"/>
  </w:num>
  <w:num w:numId="24">
    <w:abstractNumId w:val="36"/>
  </w:num>
  <w:num w:numId="25">
    <w:abstractNumId w:val="45"/>
  </w:num>
  <w:num w:numId="26">
    <w:abstractNumId w:val="28"/>
  </w:num>
  <w:num w:numId="27">
    <w:abstractNumId w:val="40"/>
  </w:num>
  <w:num w:numId="28">
    <w:abstractNumId w:val="29"/>
  </w:num>
  <w:num w:numId="29">
    <w:abstractNumId w:val="37"/>
  </w:num>
  <w:num w:numId="30">
    <w:abstractNumId w:val="26"/>
  </w:num>
  <w:num w:numId="31">
    <w:abstractNumId w:val="43"/>
  </w:num>
  <w:num w:numId="32">
    <w:abstractNumId w:val="46"/>
  </w:num>
  <w:num w:numId="33">
    <w:abstractNumId w:val="22"/>
  </w:num>
  <w:num w:numId="34">
    <w:abstractNumId w:val="16"/>
  </w:num>
  <w:num w:numId="35">
    <w:abstractNumId w:val="24"/>
  </w:num>
  <w:num w:numId="36">
    <w:abstractNumId w:val="38"/>
  </w:num>
  <w:num w:numId="37">
    <w:abstractNumId w:val="39"/>
  </w:num>
  <w:num w:numId="3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5B"/>
    <w:rsid w:val="0000709C"/>
    <w:rsid w:val="000137A8"/>
    <w:rsid w:val="00017B47"/>
    <w:rsid w:val="00025348"/>
    <w:rsid w:val="0003022C"/>
    <w:rsid w:val="00033ADA"/>
    <w:rsid w:val="0003699A"/>
    <w:rsid w:val="00040514"/>
    <w:rsid w:val="0004518D"/>
    <w:rsid w:val="0005162F"/>
    <w:rsid w:val="000569FD"/>
    <w:rsid w:val="000575A3"/>
    <w:rsid w:val="00061673"/>
    <w:rsid w:val="000634E9"/>
    <w:rsid w:val="00071B3E"/>
    <w:rsid w:val="000730F9"/>
    <w:rsid w:val="0007505B"/>
    <w:rsid w:val="00085CDE"/>
    <w:rsid w:val="000B0A19"/>
    <w:rsid w:val="000C4E45"/>
    <w:rsid w:val="000C588F"/>
    <w:rsid w:val="000C590B"/>
    <w:rsid w:val="00104A0C"/>
    <w:rsid w:val="00116D48"/>
    <w:rsid w:val="00120B86"/>
    <w:rsid w:val="00123D91"/>
    <w:rsid w:val="00125124"/>
    <w:rsid w:val="00127875"/>
    <w:rsid w:val="001312D2"/>
    <w:rsid w:val="00134616"/>
    <w:rsid w:val="001365B5"/>
    <w:rsid w:val="0014134C"/>
    <w:rsid w:val="00142F62"/>
    <w:rsid w:val="00144BC0"/>
    <w:rsid w:val="00146597"/>
    <w:rsid w:val="00146686"/>
    <w:rsid w:val="00151BCE"/>
    <w:rsid w:val="00154AF0"/>
    <w:rsid w:val="00156C7D"/>
    <w:rsid w:val="00163672"/>
    <w:rsid w:val="00180349"/>
    <w:rsid w:val="001806AB"/>
    <w:rsid w:val="00190CD9"/>
    <w:rsid w:val="001A228D"/>
    <w:rsid w:val="001A4ABD"/>
    <w:rsid w:val="001B0ED1"/>
    <w:rsid w:val="001B3879"/>
    <w:rsid w:val="001B4EEE"/>
    <w:rsid w:val="001B5521"/>
    <w:rsid w:val="001C4E4F"/>
    <w:rsid w:val="001C5885"/>
    <w:rsid w:val="001D74BD"/>
    <w:rsid w:val="001E5282"/>
    <w:rsid w:val="001F36A9"/>
    <w:rsid w:val="002117C6"/>
    <w:rsid w:val="00224F7E"/>
    <w:rsid w:val="002262A4"/>
    <w:rsid w:val="00227000"/>
    <w:rsid w:val="00230625"/>
    <w:rsid w:val="00235EAF"/>
    <w:rsid w:val="00235F32"/>
    <w:rsid w:val="00241644"/>
    <w:rsid w:val="0024431C"/>
    <w:rsid w:val="00251F1A"/>
    <w:rsid w:val="00255781"/>
    <w:rsid w:val="00262B00"/>
    <w:rsid w:val="002732FF"/>
    <w:rsid w:val="002B0411"/>
    <w:rsid w:val="002B488E"/>
    <w:rsid w:val="002C339E"/>
    <w:rsid w:val="002C5587"/>
    <w:rsid w:val="002C6BB9"/>
    <w:rsid w:val="002D03FC"/>
    <w:rsid w:val="002D430F"/>
    <w:rsid w:val="002E072C"/>
    <w:rsid w:val="002E0852"/>
    <w:rsid w:val="002E2815"/>
    <w:rsid w:val="002E3098"/>
    <w:rsid w:val="002E726F"/>
    <w:rsid w:val="002F0BB3"/>
    <w:rsid w:val="00303304"/>
    <w:rsid w:val="00306FEC"/>
    <w:rsid w:val="00307D34"/>
    <w:rsid w:val="00327C95"/>
    <w:rsid w:val="003304E5"/>
    <w:rsid w:val="00334392"/>
    <w:rsid w:val="00335230"/>
    <w:rsid w:val="00347446"/>
    <w:rsid w:val="00351A91"/>
    <w:rsid w:val="00353320"/>
    <w:rsid w:val="0035337B"/>
    <w:rsid w:val="00357FC5"/>
    <w:rsid w:val="00361F9E"/>
    <w:rsid w:val="00365E56"/>
    <w:rsid w:val="00366FBB"/>
    <w:rsid w:val="00372A82"/>
    <w:rsid w:val="00372DF7"/>
    <w:rsid w:val="003817F6"/>
    <w:rsid w:val="003901F4"/>
    <w:rsid w:val="00390B8A"/>
    <w:rsid w:val="00391216"/>
    <w:rsid w:val="0039468C"/>
    <w:rsid w:val="0039708B"/>
    <w:rsid w:val="003A3181"/>
    <w:rsid w:val="003A5A40"/>
    <w:rsid w:val="003B4FBB"/>
    <w:rsid w:val="003C1D0D"/>
    <w:rsid w:val="003C2D3B"/>
    <w:rsid w:val="003C4A28"/>
    <w:rsid w:val="003C5373"/>
    <w:rsid w:val="003E06DF"/>
    <w:rsid w:val="003E582A"/>
    <w:rsid w:val="003F3F35"/>
    <w:rsid w:val="0040424D"/>
    <w:rsid w:val="00404CDE"/>
    <w:rsid w:val="00415607"/>
    <w:rsid w:val="00417950"/>
    <w:rsid w:val="00432B0C"/>
    <w:rsid w:val="0043316C"/>
    <w:rsid w:val="00437A66"/>
    <w:rsid w:val="00437BBB"/>
    <w:rsid w:val="004462E6"/>
    <w:rsid w:val="00455617"/>
    <w:rsid w:val="00455FE4"/>
    <w:rsid w:val="004726E8"/>
    <w:rsid w:val="00474065"/>
    <w:rsid w:val="004745E8"/>
    <w:rsid w:val="00490C68"/>
    <w:rsid w:val="004914C7"/>
    <w:rsid w:val="004947F0"/>
    <w:rsid w:val="00494B8F"/>
    <w:rsid w:val="0049777D"/>
    <w:rsid w:val="00497B95"/>
    <w:rsid w:val="004C5A99"/>
    <w:rsid w:val="004D40E7"/>
    <w:rsid w:val="004D5D09"/>
    <w:rsid w:val="004F08CB"/>
    <w:rsid w:val="004F6848"/>
    <w:rsid w:val="00523574"/>
    <w:rsid w:val="00527C2D"/>
    <w:rsid w:val="00530946"/>
    <w:rsid w:val="00532BF8"/>
    <w:rsid w:val="005355F5"/>
    <w:rsid w:val="00537387"/>
    <w:rsid w:val="00562F90"/>
    <w:rsid w:val="00567379"/>
    <w:rsid w:val="0057342B"/>
    <w:rsid w:val="005813A3"/>
    <w:rsid w:val="00581999"/>
    <w:rsid w:val="00594BD6"/>
    <w:rsid w:val="005A27F2"/>
    <w:rsid w:val="005B03BC"/>
    <w:rsid w:val="005B0C56"/>
    <w:rsid w:val="005C0110"/>
    <w:rsid w:val="005C0D38"/>
    <w:rsid w:val="005C1BDC"/>
    <w:rsid w:val="005C223A"/>
    <w:rsid w:val="005D0F28"/>
    <w:rsid w:val="005D113C"/>
    <w:rsid w:val="005D164C"/>
    <w:rsid w:val="005D7C7F"/>
    <w:rsid w:val="005E2FCA"/>
    <w:rsid w:val="005E5132"/>
    <w:rsid w:val="005F49EE"/>
    <w:rsid w:val="005F7169"/>
    <w:rsid w:val="0060226A"/>
    <w:rsid w:val="006029B7"/>
    <w:rsid w:val="00611B17"/>
    <w:rsid w:val="00612BCA"/>
    <w:rsid w:val="006137D7"/>
    <w:rsid w:val="006175B5"/>
    <w:rsid w:val="00632BB7"/>
    <w:rsid w:val="00633607"/>
    <w:rsid w:val="0063518B"/>
    <w:rsid w:val="00640DEF"/>
    <w:rsid w:val="00643E7A"/>
    <w:rsid w:val="00651774"/>
    <w:rsid w:val="0065268E"/>
    <w:rsid w:val="00660D0F"/>
    <w:rsid w:val="00671FC7"/>
    <w:rsid w:val="006721B4"/>
    <w:rsid w:val="00675683"/>
    <w:rsid w:val="00675EC0"/>
    <w:rsid w:val="00680D56"/>
    <w:rsid w:val="00680EF8"/>
    <w:rsid w:val="00683F8C"/>
    <w:rsid w:val="006921E7"/>
    <w:rsid w:val="006924CA"/>
    <w:rsid w:val="00694193"/>
    <w:rsid w:val="00696161"/>
    <w:rsid w:val="006A453B"/>
    <w:rsid w:val="006B5987"/>
    <w:rsid w:val="006D38BB"/>
    <w:rsid w:val="006D3CD3"/>
    <w:rsid w:val="006D5301"/>
    <w:rsid w:val="006E49EA"/>
    <w:rsid w:val="006E579B"/>
    <w:rsid w:val="006E6613"/>
    <w:rsid w:val="006E7688"/>
    <w:rsid w:val="006F4627"/>
    <w:rsid w:val="006F58E3"/>
    <w:rsid w:val="006F65B1"/>
    <w:rsid w:val="006F6ECA"/>
    <w:rsid w:val="00702509"/>
    <w:rsid w:val="00702633"/>
    <w:rsid w:val="00706D97"/>
    <w:rsid w:val="00710FE0"/>
    <w:rsid w:val="007178E6"/>
    <w:rsid w:val="007242A9"/>
    <w:rsid w:val="00727C34"/>
    <w:rsid w:val="007406F2"/>
    <w:rsid w:val="00743E8B"/>
    <w:rsid w:val="00744678"/>
    <w:rsid w:val="00745A80"/>
    <w:rsid w:val="0076378D"/>
    <w:rsid w:val="0076411C"/>
    <w:rsid w:val="007641F2"/>
    <w:rsid w:val="00773500"/>
    <w:rsid w:val="00774631"/>
    <w:rsid w:val="00782EB6"/>
    <w:rsid w:val="007833D9"/>
    <w:rsid w:val="0078365D"/>
    <w:rsid w:val="00791D52"/>
    <w:rsid w:val="007944CB"/>
    <w:rsid w:val="007B2A9F"/>
    <w:rsid w:val="007C1314"/>
    <w:rsid w:val="007C1766"/>
    <w:rsid w:val="007C79E5"/>
    <w:rsid w:val="007F101F"/>
    <w:rsid w:val="007F2120"/>
    <w:rsid w:val="00800ACE"/>
    <w:rsid w:val="00801640"/>
    <w:rsid w:val="00802B37"/>
    <w:rsid w:val="00803E8F"/>
    <w:rsid w:val="00803EE8"/>
    <w:rsid w:val="008170E0"/>
    <w:rsid w:val="0081720B"/>
    <w:rsid w:val="00821B3C"/>
    <w:rsid w:val="00821C2E"/>
    <w:rsid w:val="00822609"/>
    <w:rsid w:val="00822C30"/>
    <w:rsid w:val="00824FD4"/>
    <w:rsid w:val="0082788C"/>
    <w:rsid w:val="00833D8F"/>
    <w:rsid w:val="00834632"/>
    <w:rsid w:val="00850FB5"/>
    <w:rsid w:val="00860B96"/>
    <w:rsid w:val="00861BF2"/>
    <w:rsid w:val="0086363A"/>
    <w:rsid w:val="0086521A"/>
    <w:rsid w:val="008713CE"/>
    <w:rsid w:val="00884F4A"/>
    <w:rsid w:val="008853C8"/>
    <w:rsid w:val="00886212"/>
    <w:rsid w:val="00886CB7"/>
    <w:rsid w:val="00892448"/>
    <w:rsid w:val="00895461"/>
    <w:rsid w:val="008971CE"/>
    <w:rsid w:val="00897368"/>
    <w:rsid w:val="008A1678"/>
    <w:rsid w:val="008A6AE4"/>
    <w:rsid w:val="008B284B"/>
    <w:rsid w:val="008C144F"/>
    <w:rsid w:val="008C4D72"/>
    <w:rsid w:val="008C5770"/>
    <w:rsid w:val="008C68F4"/>
    <w:rsid w:val="008D23DB"/>
    <w:rsid w:val="008D6988"/>
    <w:rsid w:val="008E2326"/>
    <w:rsid w:val="008E2A4B"/>
    <w:rsid w:val="008E5626"/>
    <w:rsid w:val="008F2995"/>
    <w:rsid w:val="008F5B3F"/>
    <w:rsid w:val="00912A3B"/>
    <w:rsid w:val="009143D0"/>
    <w:rsid w:val="00915CDF"/>
    <w:rsid w:val="009225AA"/>
    <w:rsid w:val="0092267E"/>
    <w:rsid w:val="009231D7"/>
    <w:rsid w:val="0092611F"/>
    <w:rsid w:val="00933461"/>
    <w:rsid w:val="00937BAA"/>
    <w:rsid w:val="00941E80"/>
    <w:rsid w:val="009460B0"/>
    <w:rsid w:val="00954745"/>
    <w:rsid w:val="0095476E"/>
    <w:rsid w:val="009608E2"/>
    <w:rsid w:val="00960E34"/>
    <w:rsid w:val="00961E3E"/>
    <w:rsid w:val="00966546"/>
    <w:rsid w:val="00971D3C"/>
    <w:rsid w:val="00971EAF"/>
    <w:rsid w:val="00972680"/>
    <w:rsid w:val="009918D4"/>
    <w:rsid w:val="009B02C3"/>
    <w:rsid w:val="009B1228"/>
    <w:rsid w:val="009B244B"/>
    <w:rsid w:val="009B27FC"/>
    <w:rsid w:val="009B3D2E"/>
    <w:rsid w:val="009B4F91"/>
    <w:rsid w:val="009C0E7E"/>
    <w:rsid w:val="009C798A"/>
    <w:rsid w:val="009D5040"/>
    <w:rsid w:val="009E1394"/>
    <w:rsid w:val="009E1B1F"/>
    <w:rsid w:val="009E3D1E"/>
    <w:rsid w:val="009F204A"/>
    <w:rsid w:val="009F381C"/>
    <w:rsid w:val="00A018B5"/>
    <w:rsid w:val="00A05D35"/>
    <w:rsid w:val="00A10EE9"/>
    <w:rsid w:val="00A11021"/>
    <w:rsid w:val="00A11306"/>
    <w:rsid w:val="00A1589C"/>
    <w:rsid w:val="00A16A3D"/>
    <w:rsid w:val="00A21032"/>
    <w:rsid w:val="00A270B4"/>
    <w:rsid w:val="00A30BFE"/>
    <w:rsid w:val="00A329B1"/>
    <w:rsid w:val="00A336E0"/>
    <w:rsid w:val="00A40554"/>
    <w:rsid w:val="00A4296F"/>
    <w:rsid w:val="00A53CA6"/>
    <w:rsid w:val="00A602B9"/>
    <w:rsid w:val="00A62B68"/>
    <w:rsid w:val="00A63045"/>
    <w:rsid w:val="00A64C21"/>
    <w:rsid w:val="00A65EC6"/>
    <w:rsid w:val="00A71808"/>
    <w:rsid w:val="00A738DB"/>
    <w:rsid w:val="00A947D4"/>
    <w:rsid w:val="00AA02BF"/>
    <w:rsid w:val="00AA0F8E"/>
    <w:rsid w:val="00AA2470"/>
    <w:rsid w:val="00AA5CEA"/>
    <w:rsid w:val="00AA6F8C"/>
    <w:rsid w:val="00AB3445"/>
    <w:rsid w:val="00AB5633"/>
    <w:rsid w:val="00AC519F"/>
    <w:rsid w:val="00AD7D1D"/>
    <w:rsid w:val="00AE1E87"/>
    <w:rsid w:val="00AE3CB1"/>
    <w:rsid w:val="00AE7F15"/>
    <w:rsid w:val="00B122D8"/>
    <w:rsid w:val="00B31025"/>
    <w:rsid w:val="00B32705"/>
    <w:rsid w:val="00B336B0"/>
    <w:rsid w:val="00B34941"/>
    <w:rsid w:val="00B755E8"/>
    <w:rsid w:val="00B81462"/>
    <w:rsid w:val="00B82564"/>
    <w:rsid w:val="00B86C24"/>
    <w:rsid w:val="00B94CD8"/>
    <w:rsid w:val="00BA016C"/>
    <w:rsid w:val="00BA03B2"/>
    <w:rsid w:val="00BA13B2"/>
    <w:rsid w:val="00BA2E5D"/>
    <w:rsid w:val="00BA74F5"/>
    <w:rsid w:val="00BB79E7"/>
    <w:rsid w:val="00BD4859"/>
    <w:rsid w:val="00BE3D09"/>
    <w:rsid w:val="00BE4CE9"/>
    <w:rsid w:val="00BE5AA2"/>
    <w:rsid w:val="00BF2B24"/>
    <w:rsid w:val="00BF5196"/>
    <w:rsid w:val="00BF53B7"/>
    <w:rsid w:val="00C011FD"/>
    <w:rsid w:val="00C035DF"/>
    <w:rsid w:val="00C208B2"/>
    <w:rsid w:val="00C23D6E"/>
    <w:rsid w:val="00C27C61"/>
    <w:rsid w:val="00C3159A"/>
    <w:rsid w:val="00C32AA2"/>
    <w:rsid w:val="00C33443"/>
    <w:rsid w:val="00C36A97"/>
    <w:rsid w:val="00C36C44"/>
    <w:rsid w:val="00C4111E"/>
    <w:rsid w:val="00C442D2"/>
    <w:rsid w:val="00C534FA"/>
    <w:rsid w:val="00C71ED1"/>
    <w:rsid w:val="00C73882"/>
    <w:rsid w:val="00C73F56"/>
    <w:rsid w:val="00C77F7A"/>
    <w:rsid w:val="00C872CD"/>
    <w:rsid w:val="00C9128C"/>
    <w:rsid w:val="00C93161"/>
    <w:rsid w:val="00C95103"/>
    <w:rsid w:val="00C95910"/>
    <w:rsid w:val="00C95FBC"/>
    <w:rsid w:val="00C97BBD"/>
    <w:rsid w:val="00CA3520"/>
    <w:rsid w:val="00CB7215"/>
    <w:rsid w:val="00CC1D40"/>
    <w:rsid w:val="00CC22D9"/>
    <w:rsid w:val="00CC60D9"/>
    <w:rsid w:val="00CD138F"/>
    <w:rsid w:val="00CD312C"/>
    <w:rsid w:val="00CD3216"/>
    <w:rsid w:val="00CD76DF"/>
    <w:rsid w:val="00CE29B0"/>
    <w:rsid w:val="00CE6808"/>
    <w:rsid w:val="00CF5A90"/>
    <w:rsid w:val="00D02411"/>
    <w:rsid w:val="00D02B82"/>
    <w:rsid w:val="00D139A7"/>
    <w:rsid w:val="00D16238"/>
    <w:rsid w:val="00D17B26"/>
    <w:rsid w:val="00D21E26"/>
    <w:rsid w:val="00D264D2"/>
    <w:rsid w:val="00D30E9F"/>
    <w:rsid w:val="00D379E0"/>
    <w:rsid w:val="00D4086A"/>
    <w:rsid w:val="00D41DF2"/>
    <w:rsid w:val="00D45A40"/>
    <w:rsid w:val="00D4729A"/>
    <w:rsid w:val="00D56296"/>
    <w:rsid w:val="00D73C29"/>
    <w:rsid w:val="00D74849"/>
    <w:rsid w:val="00D83A82"/>
    <w:rsid w:val="00D84348"/>
    <w:rsid w:val="00D87F5B"/>
    <w:rsid w:val="00DA105A"/>
    <w:rsid w:val="00DA3081"/>
    <w:rsid w:val="00DA52B2"/>
    <w:rsid w:val="00DA766A"/>
    <w:rsid w:val="00DB1AE3"/>
    <w:rsid w:val="00DC1F3C"/>
    <w:rsid w:val="00DC3B8F"/>
    <w:rsid w:val="00DC4A25"/>
    <w:rsid w:val="00DD39CD"/>
    <w:rsid w:val="00DD46F9"/>
    <w:rsid w:val="00DD5B20"/>
    <w:rsid w:val="00DE2642"/>
    <w:rsid w:val="00DE49B1"/>
    <w:rsid w:val="00DE57B3"/>
    <w:rsid w:val="00DE71E5"/>
    <w:rsid w:val="00DE768F"/>
    <w:rsid w:val="00DF2191"/>
    <w:rsid w:val="00E0037E"/>
    <w:rsid w:val="00E042F7"/>
    <w:rsid w:val="00E1642B"/>
    <w:rsid w:val="00E16AF8"/>
    <w:rsid w:val="00E21CBE"/>
    <w:rsid w:val="00E24424"/>
    <w:rsid w:val="00E25447"/>
    <w:rsid w:val="00E334DB"/>
    <w:rsid w:val="00E44F38"/>
    <w:rsid w:val="00E463BD"/>
    <w:rsid w:val="00E515BE"/>
    <w:rsid w:val="00E60988"/>
    <w:rsid w:val="00E63FE0"/>
    <w:rsid w:val="00E7100F"/>
    <w:rsid w:val="00E721AE"/>
    <w:rsid w:val="00E81C87"/>
    <w:rsid w:val="00E940DF"/>
    <w:rsid w:val="00EA031D"/>
    <w:rsid w:val="00EA1DC1"/>
    <w:rsid w:val="00EA4221"/>
    <w:rsid w:val="00EA58C8"/>
    <w:rsid w:val="00EA5B4F"/>
    <w:rsid w:val="00EB25EB"/>
    <w:rsid w:val="00EB4BCB"/>
    <w:rsid w:val="00EB4EB1"/>
    <w:rsid w:val="00EC1E9A"/>
    <w:rsid w:val="00ED45A2"/>
    <w:rsid w:val="00ED74B9"/>
    <w:rsid w:val="00EE24EA"/>
    <w:rsid w:val="00EE4406"/>
    <w:rsid w:val="00EE5CD9"/>
    <w:rsid w:val="00EE72EF"/>
    <w:rsid w:val="00EF3DBF"/>
    <w:rsid w:val="00EF500D"/>
    <w:rsid w:val="00EF527C"/>
    <w:rsid w:val="00EF5A9B"/>
    <w:rsid w:val="00F007DA"/>
    <w:rsid w:val="00F01646"/>
    <w:rsid w:val="00F02181"/>
    <w:rsid w:val="00F101DC"/>
    <w:rsid w:val="00F15189"/>
    <w:rsid w:val="00F1760C"/>
    <w:rsid w:val="00F207D7"/>
    <w:rsid w:val="00F21CCB"/>
    <w:rsid w:val="00F307D9"/>
    <w:rsid w:val="00F34403"/>
    <w:rsid w:val="00F37752"/>
    <w:rsid w:val="00F41D3C"/>
    <w:rsid w:val="00F43064"/>
    <w:rsid w:val="00F452B7"/>
    <w:rsid w:val="00F45B97"/>
    <w:rsid w:val="00F45DD3"/>
    <w:rsid w:val="00F50838"/>
    <w:rsid w:val="00F54BE1"/>
    <w:rsid w:val="00F5603A"/>
    <w:rsid w:val="00F569A2"/>
    <w:rsid w:val="00F720E9"/>
    <w:rsid w:val="00F72438"/>
    <w:rsid w:val="00F7611E"/>
    <w:rsid w:val="00F76507"/>
    <w:rsid w:val="00F8165C"/>
    <w:rsid w:val="00F86937"/>
    <w:rsid w:val="00F918FD"/>
    <w:rsid w:val="00F92F38"/>
    <w:rsid w:val="00F97754"/>
    <w:rsid w:val="00FB19AD"/>
    <w:rsid w:val="00FB6D33"/>
    <w:rsid w:val="00FC5D03"/>
    <w:rsid w:val="00FD40EA"/>
    <w:rsid w:val="00FE150B"/>
    <w:rsid w:val="00FE2921"/>
    <w:rsid w:val="00FE64AD"/>
    <w:rsid w:val="00FE7242"/>
    <w:rsid w:val="00FF0BF3"/>
    <w:rsid w:val="00FF21DA"/>
    <w:rsid w:val="00FF4CBE"/>
    <w:rsid w:val="00FF64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5DB68E"/>
  <w15:chartTrackingRefBased/>
  <w15:docId w15:val="{A5369F98-C606-4FD7-91DF-DE2D6401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CD"/>
    <w:pPr>
      <w:suppressAutoHyphens/>
      <w:spacing w:after="200"/>
    </w:pPr>
    <w:rPr>
      <w:rFonts w:ascii="Arial" w:eastAsia="Cambria" w:hAnsi="Arial" w:cs="Arial"/>
      <w:sz w:val="22"/>
      <w:szCs w:val="24"/>
      <w:lang w:eastAsia="zh-CN"/>
    </w:rPr>
  </w:style>
  <w:style w:type="paragraph" w:styleId="Titre1">
    <w:name w:val="heading 1"/>
    <w:basedOn w:val="Normal"/>
    <w:next w:val="Normal"/>
    <w:uiPriority w:val="9"/>
    <w:qFormat/>
    <w:pPr>
      <w:keepNext/>
      <w:widowControl w:val="0"/>
      <w:numPr>
        <w:numId w:val="3"/>
      </w:numPr>
      <w:autoSpaceDE w:val="0"/>
      <w:spacing w:before="240" w:after="60" w:line="288" w:lineRule="auto"/>
      <w:textAlignment w:val="center"/>
      <w:outlineLvl w:val="0"/>
    </w:pPr>
    <w:rPr>
      <w:rFonts w:ascii="Arial-BoldMT" w:hAnsi="Arial-BoldMT" w:cs="Arial-BoldMT"/>
      <w:b/>
      <w:bCs/>
      <w:color w:val="000000"/>
      <w:sz w:val="32"/>
      <w:szCs w:val="32"/>
    </w:rPr>
  </w:style>
  <w:style w:type="paragraph" w:styleId="Titre2">
    <w:name w:val="heading 2"/>
    <w:basedOn w:val="Normal"/>
    <w:next w:val="Normal"/>
    <w:qFormat/>
    <w:pPr>
      <w:keepNext/>
      <w:numPr>
        <w:ilvl w:val="1"/>
        <w:numId w:val="3"/>
      </w:numPr>
      <w:spacing w:before="240" w:after="60"/>
      <w:outlineLvl w:val="1"/>
    </w:pPr>
    <w:rPr>
      <w:rFonts w:ascii="Calibri" w:eastAsia="Times New Roman" w:hAnsi="Calibri" w:cs="Times New Roman"/>
      <w:b/>
      <w:bCs/>
      <w:i/>
      <w:iCs/>
      <w:sz w:val="28"/>
      <w:szCs w:val="28"/>
    </w:rPr>
  </w:style>
  <w:style w:type="paragraph" w:styleId="Titre3">
    <w:name w:val="heading 3"/>
    <w:basedOn w:val="Normal"/>
    <w:next w:val="Normal"/>
    <w:qFormat/>
    <w:pPr>
      <w:keepNext/>
      <w:widowControl w:val="0"/>
      <w:numPr>
        <w:ilvl w:val="2"/>
        <w:numId w:val="3"/>
      </w:numPr>
      <w:pBdr>
        <w:top w:val="none" w:sz="0" w:space="0" w:color="000000"/>
        <w:left w:val="none" w:sz="0" w:space="0" w:color="000000"/>
        <w:bottom w:val="single" w:sz="4" w:space="1" w:color="000000"/>
        <w:right w:val="none" w:sz="0" w:space="0" w:color="000000"/>
      </w:pBdr>
      <w:autoSpaceDE w:val="0"/>
      <w:spacing w:after="240"/>
      <w:textAlignment w:val="center"/>
      <w:outlineLvl w:val="2"/>
    </w:pPr>
    <w:rPr>
      <w:rFonts w:cs="ArialMT"/>
      <w:b/>
      <w:bCs/>
      <w:color w:val="000000"/>
      <w:sz w:val="28"/>
      <w:szCs w:val="36"/>
    </w:rPr>
  </w:style>
  <w:style w:type="paragraph" w:styleId="Titre4">
    <w:name w:val="heading 4"/>
    <w:basedOn w:val="Normal"/>
    <w:next w:val="Normal"/>
    <w:qFormat/>
    <w:pPr>
      <w:keepNext/>
      <w:numPr>
        <w:ilvl w:val="3"/>
        <w:numId w:val="3"/>
      </w:numPr>
      <w:spacing w:before="240" w:after="60"/>
      <w:outlineLvl w:val="3"/>
    </w:pPr>
    <w:rPr>
      <w:rFonts w:ascii="Calibri" w:eastAsia="Times New Roman" w:hAnsi="Calibri" w:cs="Times New Roman"/>
      <w:b/>
      <w:bCs/>
      <w:sz w:val="28"/>
      <w:szCs w:val="28"/>
    </w:rPr>
  </w:style>
  <w:style w:type="paragraph" w:styleId="Titre5">
    <w:name w:val="heading 5"/>
    <w:basedOn w:val="Normal"/>
    <w:next w:val="Normal"/>
    <w:uiPriority w:val="9"/>
    <w:qFormat/>
    <w:pPr>
      <w:numPr>
        <w:ilvl w:val="4"/>
        <w:numId w:val="3"/>
      </w:num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qFormat/>
    <w:pPr>
      <w:numPr>
        <w:ilvl w:val="5"/>
        <w:numId w:val="3"/>
      </w:numPr>
      <w:spacing w:before="240" w:after="60"/>
      <w:outlineLvl w:val="5"/>
    </w:pPr>
    <w:rPr>
      <w:rFonts w:ascii="Calibri" w:eastAsia="Times New Roman" w:hAnsi="Calibri" w:cs="Times New Roman"/>
      <w:b/>
      <w:bCs/>
      <w:szCs w:val="22"/>
    </w:rPr>
  </w:style>
  <w:style w:type="paragraph" w:styleId="Titre7">
    <w:name w:val="heading 7"/>
    <w:basedOn w:val="Normal"/>
    <w:next w:val="Normal"/>
    <w:qFormat/>
    <w:pPr>
      <w:numPr>
        <w:ilvl w:val="6"/>
        <w:numId w:val="3"/>
      </w:numPr>
      <w:spacing w:before="240" w:after="60"/>
      <w:outlineLvl w:val="6"/>
    </w:pPr>
    <w:rPr>
      <w:rFonts w:ascii="Calibri" w:eastAsia="Times New Roman" w:hAnsi="Calibri" w:cs="Times New Roman"/>
      <w:sz w:val="24"/>
    </w:rPr>
  </w:style>
  <w:style w:type="paragraph" w:styleId="Titre8">
    <w:name w:val="heading 8"/>
    <w:basedOn w:val="Normal"/>
    <w:next w:val="Normal"/>
    <w:qFormat/>
    <w:pPr>
      <w:numPr>
        <w:ilvl w:val="7"/>
        <w:numId w:val="3"/>
      </w:numPr>
      <w:spacing w:before="240" w:after="60"/>
      <w:outlineLvl w:val="7"/>
    </w:pPr>
    <w:rPr>
      <w:rFonts w:ascii="Calibri" w:eastAsia="Times New Roman" w:hAnsi="Calibri" w:cs="Times New Roman"/>
      <w:i/>
      <w:iCs/>
      <w:sz w:val="24"/>
    </w:rPr>
  </w:style>
  <w:style w:type="paragraph" w:styleId="Titre9">
    <w:name w:val="heading 9"/>
    <w:basedOn w:val="Normal"/>
    <w:next w:val="Normal"/>
    <w:qFormat/>
    <w:pPr>
      <w:numPr>
        <w:ilvl w:val="8"/>
        <w:numId w:val="3"/>
      </w:numPr>
      <w:spacing w:before="240" w:after="60"/>
      <w:outlineLvl w:val="8"/>
    </w:pPr>
    <w:rPr>
      <w:rFonts w:ascii="Calibri Light" w:eastAsia="Times New Roman" w:hAnsi="Calibri Light"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rPr>
  </w:style>
  <w:style w:type="character" w:customStyle="1" w:styleId="WW8Num5z0">
    <w:name w:val="WW8Num5z0"/>
    <w:rPr>
      <w:rFonts w:hint="default"/>
    </w:rPr>
  </w:style>
  <w:style w:type="character" w:customStyle="1" w:styleId="WW8Num5z2">
    <w:name w:val="WW8Num5z2"/>
    <w:rPr>
      <w:rFonts w:ascii="Arial" w:eastAsia="Arial" w:hAnsi="Arial" w:cs="Arial" w:hint="default"/>
      <w:spacing w:val="-1"/>
      <w:w w:val="100"/>
      <w:sz w:val="20"/>
      <w:szCs w:val="20"/>
    </w:rPr>
  </w:style>
  <w:style w:type="character" w:customStyle="1" w:styleId="WW8Num5z4">
    <w:name w:val="WW8Num5z4"/>
    <w:rPr>
      <w:rFonts w:ascii="Carlito" w:hAnsi="Carlito" w:cs="Carlito" w:hint="default"/>
    </w:rPr>
  </w:style>
  <w:style w:type="character" w:customStyle="1" w:styleId="WW8Num6z1">
    <w:name w:val="WW8Num6z1"/>
    <w:rPr>
      <w:rFonts w:hint="default"/>
      <w:w w:val="105"/>
    </w:rPr>
  </w:style>
  <w:style w:type="character" w:customStyle="1" w:styleId="WW8Num7z0">
    <w:name w:val="WW8Num7z0"/>
    <w:rPr>
      <w:rFonts w:ascii="Arial" w:eastAsia="Arial" w:hAnsi="Arial" w:cs="Arial" w:hint="default"/>
      <w:b/>
      <w:bCs/>
      <w:spacing w:val="-1"/>
      <w:w w:val="100"/>
      <w:sz w:val="24"/>
      <w:szCs w:val="24"/>
    </w:rPr>
  </w:style>
  <w:style w:type="character" w:customStyle="1" w:styleId="WW8Num7z1">
    <w:name w:val="WW8Num7z1"/>
    <w:rPr>
      <w:rFonts w:ascii="Arial" w:eastAsia="Arial" w:hAnsi="Arial" w:cs="Arial" w:hint="default"/>
      <w:b/>
      <w:bCs/>
      <w:w w:val="99"/>
      <w:sz w:val="22"/>
      <w:szCs w:val="22"/>
    </w:rPr>
  </w:style>
  <w:style w:type="character" w:customStyle="1" w:styleId="WW8Num7z2">
    <w:name w:val="WW8Num7z2"/>
    <w:rPr>
      <w:rFonts w:ascii="Arial" w:hAnsi="Arial" w:cs="Arial" w:hint="default"/>
      <w:w w:val="100"/>
      <w:sz w:val="20"/>
      <w:szCs w:val="20"/>
    </w:rPr>
  </w:style>
  <w:style w:type="character" w:customStyle="1" w:styleId="WW8Num7z3">
    <w:name w:val="WW8Num7z3"/>
    <w:rPr>
      <w:rFonts w:ascii="Carlito" w:hAnsi="Carlito" w:cs="Carlito" w:hint="default"/>
    </w:rPr>
  </w:style>
  <w:style w:type="character" w:customStyle="1" w:styleId="WW8Num8z0">
    <w:name w:val="WW8Num8z0"/>
    <w:rPr>
      <w:rFonts w:ascii="Arial" w:eastAsia="Arial" w:hAnsi="Arial" w:cs="Arial" w:hint="default"/>
      <w:spacing w:val="-1"/>
      <w:w w:val="100"/>
      <w:sz w:val="20"/>
      <w:szCs w:val="20"/>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Arial" w:hint="default"/>
    </w:rPr>
  </w:style>
  <w:style w:type="character" w:customStyle="1" w:styleId="WW8Num9z3">
    <w:name w:val="WW8Num9z3"/>
    <w:rPr>
      <w:rFonts w:ascii="Symbol" w:hAnsi="Symbol" w:cs="Symbol" w:hint="default"/>
    </w:rPr>
  </w:style>
  <w:style w:type="character" w:customStyle="1" w:styleId="WW8Num10z0">
    <w:name w:val="WW8Num10z0"/>
    <w:rPr>
      <w:rFonts w:ascii="Arial" w:eastAsia="Arial" w:hAnsi="Arial" w:cs="Arial" w:hint="default"/>
      <w:b/>
      <w:bCs/>
      <w:spacing w:val="-7"/>
      <w:w w:val="102"/>
      <w:sz w:val="19"/>
      <w:szCs w:val="19"/>
    </w:rPr>
  </w:style>
  <w:style w:type="character" w:customStyle="1" w:styleId="WW8Num10z2">
    <w:name w:val="WW8Num10z2"/>
    <w:rPr>
      <w:rFonts w:ascii="Arial" w:eastAsia="Arial" w:hAnsi="Arial" w:cs="Arial" w:hint="default"/>
      <w:spacing w:val="-5"/>
      <w:w w:val="102"/>
      <w:sz w:val="19"/>
      <w:szCs w:val="19"/>
    </w:rPr>
  </w:style>
  <w:style w:type="character" w:customStyle="1" w:styleId="WW8Num10z3">
    <w:name w:val="WW8Num10z3"/>
    <w:rPr>
      <w:rFonts w:ascii="Carlito" w:hAnsi="Carlito" w:cs="Carlito" w:hint="default"/>
    </w:rPr>
  </w:style>
  <w:style w:type="character" w:customStyle="1" w:styleId="WW8Num11z0">
    <w:name w:val="WW8Num11z0"/>
    <w:rPr>
      <w:rFonts w:ascii="Arial" w:hAnsi="Arial" w:cs="Arial" w:hint="default"/>
    </w:rPr>
  </w:style>
  <w:style w:type="character" w:customStyle="1" w:styleId="WW8Num12z0">
    <w:name w:val="WW8Num12z0"/>
    <w:rPr>
      <w:rFonts w:hint="default"/>
    </w:rPr>
  </w:style>
  <w:style w:type="character" w:customStyle="1" w:styleId="WW8Num12z2">
    <w:name w:val="WW8Num12z2"/>
    <w:rPr>
      <w:rFonts w:ascii="Arial" w:eastAsia="Arial" w:hAnsi="Arial" w:cs="Arial" w:hint="default"/>
      <w:spacing w:val="-1"/>
      <w:w w:val="100"/>
      <w:sz w:val="20"/>
      <w:szCs w:val="20"/>
    </w:rPr>
  </w:style>
  <w:style w:type="character" w:customStyle="1" w:styleId="WW8Num12z4">
    <w:name w:val="WW8Num12z4"/>
    <w:rPr>
      <w:rFonts w:ascii="Arial" w:hAnsi="Arial" w:cs="Arial" w:hint="default"/>
      <w:w w:val="100"/>
      <w:sz w:val="20"/>
      <w:szCs w:val="20"/>
    </w:rPr>
  </w:style>
  <w:style w:type="character" w:customStyle="1" w:styleId="WW8Num12z5">
    <w:name w:val="WW8Num12z5"/>
    <w:rPr>
      <w:rFonts w:ascii="Carlito" w:hAnsi="Carlito" w:cs="Carlito" w:hint="default"/>
    </w:rPr>
  </w:style>
  <w:style w:type="character" w:customStyle="1" w:styleId="WW8Num13z0">
    <w:name w:val="WW8Num13z0"/>
    <w:rPr>
      <w:rFonts w:hint="default"/>
    </w:rPr>
  </w:style>
  <w:style w:type="character" w:customStyle="1" w:styleId="WW8Num15z0">
    <w:name w:val="WW8Num15z0"/>
    <w:rPr>
      <w:rFonts w:ascii="Arial" w:eastAsia="Arial" w:hAnsi="Arial" w:cs="Arial" w:hint="default"/>
      <w:b/>
      <w:bCs/>
      <w:spacing w:val="-1"/>
      <w:w w:val="100"/>
      <w:sz w:val="24"/>
      <w:szCs w:val="24"/>
    </w:rPr>
  </w:style>
  <w:style w:type="character" w:customStyle="1" w:styleId="WW8Num15z1">
    <w:name w:val="WW8Num15z1"/>
    <w:rPr>
      <w:rFonts w:ascii="Arial" w:eastAsia="Arial" w:hAnsi="Arial" w:cs="Arial" w:hint="default"/>
      <w:b/>
      <w:bCs/>
      <w:w w:val="99"/>
      <w:sz w:val="22"/>
      <w:szCs w:val="22"/>
    </w:rPr>
  </w:style>
  <w:style w:type="character" w:customStyle="1" w:styleId="WW8Num15z2">
    <w:name w:val="WW8Num15z2"/>
    <w:rPr>
      <w:rFonts w:ascii="Arial" w:hAnsi="Arial" w:cs="Arial" w:hint="default"/>
      <w:w w:val="100"/>
      <w:sz w:val="20"/>
      <w:szCs w:val="20"/>
    </w:rPr>
  </w:style>
  <w:style w:type="character" w:customStyle="1" w:styleId="WW8Num15z3">
    <w:name w:val="WW8Num15z3"/>
    <w:rPr>
      <w:rFonts w:ascii="Carlito" w:hAnsi="Carlito" w:cs="Carlito" w:hint="default"/>
    </w:rPr>
  </w:style>
  <w:style w:type="character" w:customStyle="1" w:styleId="WW8Num16z0">
    <w:name w:val="WW8Num16z0"/>
    <w:rPr>
      <w:rFonts w:hint="default"/>
    </w:rPr>
  </w:style>
  <w:style w:type="character" w:customStyle="1" w:styleId="WW8Num16z2">
    <w:name w:val="WW8Num16z2"/>
    <w:rPr>
      <w:rFonts w:hint="default"/>
      <w:spacing w:val="-1"/>
      <w:w w:val="100"/>
      <w:sz w:val="20"/>
      <w:szCs w:val="20"/>
    </w:rPr>
  </w:style>
  <w:style w:type="character" w:customStyle="1" w:styleId="WW8Num16z4">
    <w:name w:val="WW8Num16z4"/>
    <w:rPr>
      <w:rFonts w:hint="default"/>
      <w:w w:val="100"/>
      <w:sz w:val="20"/>
      <w:szCs w:val="20"/>
    </w:rPr>
  </w:style>
  <w:style w:type="character" w:customStyle="1" w:styleId="WW8Num2z0">
    <w:name w:val="WW8Num2z0"/>
    <w:rPr>
      <w:rFonts w:hint="default"/>
    </w:rPr>
  </w:style>
  <w:style w:type="character" w:customStyle="1" w:styleId="WW8Num4z1">
    <w:name w:val="WW8Num4z1"/>
    <w:rPr>
      <w:rFonts w:hint="default"/>
    </w:rPr>
  </w:style>
  <w:style w:type="character" w:customStyle="1" w:styleId="WW8Num6z0">
    <w:name w:val="WW8Num6z0"/>
    <w:rPr>
      <w:rFonts w:hint="default"/>
    </w:rPr>
  </w:style>
  <w:style w:type="character" w:customStyle="1" w:styleId="WW8Num8z1">
    <w:name w:val="WW8Num8z1"/>
    <w:rPr>
      <w:rFonts w:hint="default"/>
      <w:w w:val="105"/>
    </w:rPr>
  </w:style>
  <w:style w:type="character" w:customStyle="1" w:styleId="WW8Num9z2">
    <w:name w:val="WW8Num9z2"/>
    <w:rPr>
      <w:rFonts w:ascii="Wingdings" w:hAnsi="Wingdings" w:cs="Wingdings" w:hint="default"/>
      <w:sz w:val="20"/>
    </w:rPr>
  </w:style>
  <w:style w:type="character" w:customStyle="1" w:styleId="WW8Num13z1">
    <w:name w:val="WW8Num13z1"/>
    <w:rPr>
      <w:rFonts w:ascii="Arial" w:eastAsia="Arial" w:hAnsi="Arial" w:cs="Arial" w:hint="default"/>
      <w:b/>
      <w:bCs/>
      <w:w w:val="99"/>
      <w:sz w:val="22"/>
      <w:szCs w:val="22"/>
    </w:rPr>
  </w:style>
  <w:style w:type="character" w:customStyle="1" w:styleId="WW8Num13z2">
    <w:name w:val="WW8Num13z2"/>
    <w:rPr>
      <w:rFonts w:ascii="Arial" w:eastAsia="Arial" w:hAnsi="Arial" w:cs="Arial" w:hint="default"/>
      <w:w w:val="100"/>
      <w:sz w:val="20"/>
      <w:szCs w:val="20"/>
    </w:rPr>
  </w:style>
  <w:style w:type="character" w:customStyle="1" w:styleId="WW8Num13z3">
    <w:name w:val="WW8Num13z3"/>
    <w:rPr>
      <w:rFonts w:hint="default"/>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6z1">
    <w:name w:val="WW8Num16z1"/>
    <w:rPr>
      <w:rFonts w:ascii="Courier New" w:hAnsi="Courier New" w:cs="Courier New" w:hint="default"/>
      <w:sz w:val="20"/>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Arial" w:hint="default"/>
    </w:rPr>
  </w:style>
  <w:style w:type="character" w:customStyle="1" w:styleId="WW8Num17z3">
    <w:name w:val="WW8Num17z3"/>
    <w:rPr>
      <w:rFonts w:ascii="Symbol" w:hAnsi="Symbol" w:cs="Symbol" w:hint="default"/>
    </w:rPr>
  </w:style>
  <w:style w:type="character" w:customStyle="1" w:styleId="WW8Num18z0">
    <w:name w:val="WW8Num18z0"/>
    <w:rPr>
      <w:rFonts w:ascii="Arial" w:eastAsia="Arial" w:hAnsi="Arial" w:cs="Arial" w:hint="default"/>
      <w:b/>
      <w:bCs/>
      <w:spacing w:val="-7"/>
      <w:w w:val="102"/>
      <w:sz w:val="19"/>
      <w:szCs w:val="19"/>
    </w:rPr>
  </w:style>
  <w:style w:type="character" w:customStyle="1" w:styleId="WW8Num18z2">
    <w:name w:val="WW8Num18z2"/>
    <w:rPr>
      <w:rFonts w:ascii="Arial" w:eastAsia="Arial" w:hAnsi="Arial" w:cs="Arial" w:hint="default"/>
      <w:spacing w:val="-5"/>
      <w:w w:val="102"/>
      <w:sz w:val="19"/>
      <w:szCs w:val="19"/>
    </w:rPr>
  </w:style>
  <w:style w:type="character" w:customStyle="1" w:styleId="WW8Num18z3">
    <w:name w:val="WW8Num18z3"/>
    <w:rPr>
      <w:rFonts w:hint="default"/>
    </w:rPr>
  </w:style>
  <w:style w:type="character" w:customStyle="1" w:styleId="WW8Num19z0">
    <w:name w:val="WW8Num19z0"/>
    <w:rPr>
      <w:rFonts w:ascii="Symbol" w:hAnsi="Symbol" w:cs="Symbol" w:hint="default"/>
    </w:rPr>
  </w:style>
  <w:style w:type="character" w:customStyle="1" w:styleId="WW8Num20z0">
    <w:name w:val="WW8Num20z0"/>
    <w:rPr>
      <w:rFonts w:ascii="Arial" w:hAnsi="Arial" w:cs="Arial" w:hint="default"/>
    </w:rPr>
  </w:style>
  <w:style w:type="character" w:customStyle="1" w:styleId="WW8Num21z0">
    <w:name w:val="WW8Num21z0"/>
    <w:rPr>
      <w:rFonts w:hint="default"/>
    </w:rPr>
  </w:style>
  <w:style w:type="character" w:customStyle="1" w:styleId="WW8Num21z2">
    <w:name w:val="WW8Num21z2"/>
    <w:rPr>
      <w:rFonts w:ascii="Arial" w:eastAsia="Arial" w:hAnsi="Arial" w:cs="Arial" w:hint="default"/>
      <w:spacing w:val="-1"/>
      <w:w w:val="100"/>
      <w:sz w:val="20"/>
      <w:szCs w:val="20"/>
    </w:rPr>
  </w:style>
  <w:style w:type="character" w:customStyle="1" w:styleId="WW8Num21z4">
    <w:name w:val="WW8Num21z4"/>
    <w:rPr>
      <w:rFonts w:ascii="Arial" w:eastAsia="Arial" w:hAnsi="Arial" w:cs="Arial" w:hint="default"/>
      <w:w w:val="100"/>
      <w:sz w:val="20"/>
      <w:szCs w:val="20"/>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8z0">
    <w:name w:val="WW8Num28z0"/>
    <w:rPr>
      <w:rFonts w:hint="default"/>
    </w:rPr>
  </w:style>
  <w:style w:type="character" w:customStyle="1" w:styleId="WW8Num30z0">
    <w:name w:val="WW8Num30z0"/>
    <w:rPr>
      <w:rFonts w:ascii="Arial" w:eastAsia="Arial" w:hAnsi="Arial" w:cs="Arial" w:hint="default"/>
      <w:b/>
      <w:bCs/>
      <w:spacing w:val="-1"/>
      <w:w w:val="100"/>
      <w:sz w:val="24"/>
      <w:szCs w:val="24"/>
    </w:rPr>
  </w:style>
  <w:style w:type="character" w:customStyle="1" w:styleId="WW8Num30z1">
    <w:name w:val="WW8Num30z1"/>
    <w:rPr>
      <w:rFonts w:ascii="Arial" w:eastAsia="Arial" w:hAnsi="Arial" w:cs="Arial" w:hint="default"/>
      <w:b/>
      <w:bCs/>
      <w:w w:val="99"/>
      <w:sz w:val="22"/>
      <w:szCs w:val="22"/>
    </w:rPr>
  </w:style>
  <w:style w:type="character" w:customStyle="1" w:styleId="WW8Num30z2">
    <w:name w:val="WW8Num30z2"/>
    <w:rPr>
      <w:rFonts w:ascii="Arial" w:eastAsia="Arial" w:hAnsi="Arial" w:cs="Arial" w:hint="default"/>
      <w:w w:val="100"/>
      <w:sz w:val="20"/>
      <w:szCs w:val="20"/>
    </w:rPr>
  </w:style>
  <w:style w:type="character" w:customStyle="1" w:styleId="WW8Num30z3">
    <w:name w:val="WW8Num30z3"/>
    <w:rPr>
      <w:rFonts w:hint="default"/>
    </w:rPr>
  </w:style>
  <w:style w:type="character" w:customStyle="1" w:styleId="WW8Num31z0">
    <w:name w:val="WW8Num31z0"/>
    <w:rPr>
      <w:rFonts w:hint="default"/>
    </w:rPr>
  </w:style>
  <w:style w:type="character" w:customStyle="1" w:styleId="WW8Num34z0">
    <w:name w:val="WW8Num34z0"/>
    <w:rPr>
      <w:rFonts w:hint="default"/>
    </w:rPr>
  </w:style>
  <w:style w:type="character" w:customStyle="1" w:styleId="WW8Num34z2">
    <w:name w:val="WW8Num34z2"/>
    <w:rPr>
      <w:rFonts w:hint="default"/>
      <w:spacing w:val="-1"/>
      <w:w w:val="100"/>
      <w:sz w:val="20"/>
      <w:szCs w:val="20"/>
    </w:rPr>
  </w:style>
  <w:style w:type="character" w:customStyle="1" w:styleId="WW8Num34z4">
    <w:name w:val="WW8Num34z4"/>
    <w:rPr>
      <w:rFonts w:hint="default"/>
      <w:w w:val="100"/>
      <w:sz w:val="20"/>
      <w:szCs w:val="20"/>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St30z0">
    <w:name w:val="WW8NumSt30z0"/>
    <w:rPr>
      <w:rFonts w:ascii="Courier New" w:hAnsi="Courier New" w:cs="Courier New" w:hint="default"/>
      <w:sz w:val="20"/>
    </w:rPr>
  </w:style>
  <w:style w:type="character" w:customStyle="1" w:styleId="WW8NumSt36z0">
    <w:name w:val="WW8NumSt36z0"/>
    <w:rPr>
      <w:rFonts w:ascii="Courier New" w:hAnsi="Courier New" w:cs="Courier New" w:hint="default"/>
      <w:sz w:val="20"/>
    </w:rPr>
  </w:style>
  <w:style w:type="character" w:customStyle="1" w:styleId="WW8NumSt37z0">
    <w:name w:val="WW8NumSt37z0"/>
    <w:rPr>
      <w:rFonts w:ascii="Courier New" w:hAnsi="Courier New" w:cs="Courier New" w:hint="default"/>
      <w:sz w:val="20"/>
    </w:rPr>
  </w:style>
  <w:style w:type="character" w:customStyle="1" w:styleId="WW8NumSt38z0">
    <w:name w:val="WW8NumSt38z0"/>
    <w:rPr>
      <w:rFonts w:ascii="Courier New" w:hAnsi="Courier New" w:cs="Courier New" w:hint="default"/>
      <w:sz w:val="20"/>
    </w:rPr>
  </w:style>
  <w:style w:type="character" w:customStyle="1" w:styleId="Policepardfaut1">
    <w:name w:val="Police par défaut1"/>
  </w:style>
  <w:style w:type="character" w:customStyle="1" w:styleId="En-tteCar">
    <w:name w:val="En-tête Car"/>
    <w:uiPriority w:val="99"/>
    <w:rPr>
      <w:sz w:val="24"/>
      <w:szCs w:val="24"/>
    </w:rPr>
  </w:style>
  <w:style w:type="character" w:customStyle="1" w:styleId="PieddepageCar">
    <w:name w:val="Pied de page Car"/>
    <w:uiPriority w:val="99"/>
    <w:rPr>
      <w:rFonts w:ascii="Arial" w:hAnsi="Arial" w:cs="Arial"/>
      <w:b/>
      <w:sz w:val="24"/>
      <w:szCs w:val="24"/>
    </w:rPr>
  </w:style>
  <w:style w:type="character" w:customStyle="1" w:styleId="Titre1Car">
    <w:name w:val="Titre 1 Car"/>
    <w:uiPriority w:val="9"/>
    <w:qFormat/>
    <w:rPr>
      <w:rFonts w:ascii="Arial-BoldMT" w:hAnsi="Arial-BoldMT" w:cs="Arial-BoldMT"/>
      <w:b/>
      <w:bCs/>
      <w:color w:val="000000"/>
      <w:sz w:val="32"/>
      <w:szCs w:val="32"/>
    </w:rPr>
  </w:style>
  <w:style w:type="character" w:customStyle="1" w:styleId="Titre3Car">
    <w:name w:val="Titre 3 Car"/>
    <w:qFormat/>
    <w:rPr>
      <w:rFonts w:ascii="Arial" w:hAnsi="Arial" w:cs="ArialMT"/>
      <w:b/>
      <w:bCs/>
      <w:color w:val="000000"/>
      <w:sz w:val="28"/>
      <w:szCs w:val="36"/>
    </w:rPr>
  </w:style>
  <w:style w:type="character" w:styleId="Numrodepage">
    <w:name w:val="page number"/>
    <w:basedOn w:val="Policepardfaut1"/>
  </w:style>
  <w:style w:type="character" w:customStyle="1" w:styleId="Titre2Car">
    <w:name w:val="Titre 2 Car"/>
    <w:qFormat/>
    <w:rPr>
      <w:rFonts w:ascii="Calibri" w:eastAsia="Times New Roman" w:hAnsi="Calibri" w:cs="Calibri"/>
      <w:b/>
      <w:bCs/>
      <w:i/>
      <w:iCs/>
      <w:sz w:val="28"/>
      <w:szCs w:val="28"/>
    </w:rPr>
  </w:style>
  <w:style w:type="character" w:customStyle="1" w:styleId="TextedebullesCar">
    <w:name w:val="Texte de bulles Car"/>
    <w:uiPriority w:val="99"/>
    <w:qFormat/>
    <w:rPr>
      <w:rFonts w:ascii="Tahoma" w:hAnsi="Tahoma" w:cs="Tahoma"/>
      <w:sz w:val="16"/>
      <w:szCs w:val="16"/>
    </w:rPr>
  </w:style>
  <w:style w:type="character" w:customStyle="1" w:styleId="Corpsdetexte2Car">
    <w:name w:val="Corps de texte 2 Car"/>
    <w:rPr>
      <w:rFonts w:ascii="Times New Roman" w:eastAsia="Times New Roman" w:hAnsi="Times New Roman" w:cs="Times New Roman"/>
      <w:sz w:val="24"/>
      <w:szCs w:val="24"/>
    </w:rPr>
  </w:style>
  <w:style w:type="character" w:customStyle="1" w:styleId="IntgralebaseCar">
    <w:name w:val="Intégrale_base Car"/>
    <w:rPr>
      <w:rFonts w:ascii="Arial" w:eastAsia="Times" w:hAnsi="Arial" w:cs="Arial"/>
    </w:rPr>
  </w:style>
  <w:style w:type="character" w:customStyle="1" w:styleId="Marquedecommentaire1">
    <w:name w:val="Marque de commentaire1"/>
    <w:rPr>
      <w:sz w:val="18"/>
      <w:szCs w:val="18"/>
    </w:rPr>
  </w:style>
  <w:style w:type="character" w:customStyle="1" w:styleId="CommentaireCar">
    <w:name w:val="Commentaire Car"/>
    <w:rPr>
      <w:rFonts w:ascii="Arial" w:hAnsi="Arial" w:cs="Arial"/>
      <w:sz w:val="24"/>
      <w:szCs w:val="24"/>
    </w:rPr>
  </w:style>
  <w:style w:type="character" w:customStyle="1" w:styleId="ObjetducommentaireCar">
    <w:name w:val="Objet du commentaire Car"/>
    <w:rPr>
      <w:rFonts w:ascii="Arial" w:hAnsi="Arial" w:cs="Arial"/>
      <w:b/>
      <w:bCs/>
      <w:sz w:val="24"/>
      <w:szCs w:val="24"/>
    </w:rPr>
  </w:style>
  <w:style w:type="character" w:customStyle="1" w:styleId="CorpsdetexteCar">
    <w:name w:val="Corps de texte Car"/>
    <w:qFormat/>
    <w:rPr>
      <w:rFonts w:ascii="Arial" w:hAnsi="Arial" w:cs="Arial"/>
      <w:sz w:val="22"/>
      <w:szCs w:val="24"/>
    </w:rPr>
  </w:style>
  <w:style w:type="character" w:customStyle="1" w:styleId="TitreCar">
    <w:name w:val="Titre Car"/>
    <w:rPr>
      <w:rFonts w:ascii="Arial" w:eastAsia="Arial" w:hAnsi="Arial" w:cs="Arial"/>
      <w:sz w:val="72"/>
      <w:szCs w:val="72"/>
      <w:lang w:val="en-US"/>
    </w:rPr>
  </w:style>
  <w:style w:type="character" w:customStyle="1" w:styleId="Titre4Car">
    <w:name w:val="Titre 4 Car"/>
    <w:rPr>
      <w:rFonts w:ascii="Calibri" w:eastAsia="Times New Roman" w:hAnsi="Calibri" w:cs="Calibri"/>
      <w:b/>
      <w:bCs/>
      <w:sz w:val="28"/>
      <w:szCs w:val="28"/>
    </w:rPr>
  </w:style>
  <w:style w:type="character" w:styleId="lev">
    <w:name w:val="Strong"/>
    <w:uiPriority w:val="22"/>
    <w:qFormat/>
    <w:rPr>
      <w:b/>
      <w:bCs/>
    </w:rPr>
  </w:style>
  <w:style w:type="character" w:customStyle="1" w:styleId="listchildtext">
    <w:name w:val="listchildtext"/>
  </w:style>
  <w:style w:type="character" w:customStyle="1" w:styleId="spanlinks">
    <w:name w:val="span_links"/>
  </w:style>
  <w:style w:type="character" w:customStyle="1" w:styleId="refdescclass">
    <w:name w:val="ref_desc_class"/>
  </w:style>
  <w:style w:type="character" w:customStyle="1" w:styleId="Titre5Car">
    <w:name w:val="Titre 5 Car"/>
    <w:uiPriority w:val="9"/>
    <w:rPr>
      <w:rFonts w:ascii="Calibri" w:eastAsia="Times New Roman" w:hAnsi="Calibri" w:cs="Calibri"/>
      <w:b/>
      <w:bCs/>
      <w:i/>
      <w:iCs/>
      <w:sz w:val="26"/>
      <w:szCs w:val="26"/>
    </w:rPr>
  </w:style>
  <w:style w:type="character" w:customStyle="1" w:styleId="Titre6Car">
    <w:name w:val="Titre 6 Car"/>
    <w:rPr>
      <w:rFonts w:ascii="Calibri" w:eastAsia="Times New Roman" w:hAnsi="Calibri" w:cs="Calibri"/>
      <w:b/>
      <w:bCs/>
      <w:sz w:val="22"/>
      <w:szCs w:val="22"/>
    </w:rPr>
  </w:style>
  <w:style w:type="character" w:customStyle="1" w:styleId="Titre7Car">
    <w:name w:val="Titre 7 Car"/>
    <w:rPr>
      <w:rFonts w:ascii="Calibri" w:eastAsia="Times New Roman" w:hAnsi="Calibri" w:cs="Calibri"/>
      <w:sz w:val="24"/>
      <w:szCs w:val="24"/>
    </w:rPr>
  </w:style>
  <w:style w:type="character" w:customStyle="1" w:styleId="Titre8Car">
    <w:name w:val="Titre 8 Car"/>
    <w:rPr>
      <w:rFonts w:ascii="Calibri" w:eastAsia="Times New Roman" w:hAnsi="Calibri" w:cs="Calibri"/>
      <w:i/>
      <w:iCs/>
      <w:sz w:val="24"/>
      <w:szCs w:val="24"/>
    </w:rPr>
  </w:style>
  <w:style w:type="character" w:customStyle="1" w:styleId="Titre9Car">
    <w:name w:val="Titre 9 Car"/>
    <w:rPr>
      <w:rFonts w:ascii="Calibri Light" w:eastAsia="Times New Roman" w:hAnsi="Calibri Light" w:cs="Calibri Light"/>
      <w:sz w:val="22"/>
      <w:szCs w:val="22"/>
    </w:rPr>
  </w:style>
  <w:style w:type="character" w:customStyle="1" w:styleId="figitemclass">
    <w:name w:val="figitem_class"/>
  </w:style>
  <w:style w:type="character" w:styleId="Lienhypertexte">
    <w:name w:val="Hyperlink"/>
    <w:rPr>
      <w:color w:val="000080"/>
      <w:u w:val="single"/>
    </w:rPr>
  </w:style>
  <w:style w:type="paragraph" w:customStyle="1" w:styleId="Titre20">
    <w:name w:val="Titre2"/>
    <w:basedOn w:val="Normal"/>
    <w:next w:val="Corpsdetexte"/>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2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Times New Roman"/>
    </w:rPr>
  </w:style>
  <w:style w:type="paragraph" w:customStyle="1" w:styleId="Titre10">
    <w:name w:val="Titre1"/>
    <w:basedOn w:val="Normal"/>
    <w:next w:val="Corpsdetexte"/>
    <w:pPr>
      <w:widowControl w:val="0"/>
      <w:autoSpaceDE w:val="0"/>
      <w:spacing w:before="1" w:after="0"/>
      <w:ind w:left="1096" w:right="602"/>
      <w:jc w:val="center"/>
    </w:pPr>
    <w:rPr>
      <w:rFonts w:eastAsia="Arial"/>
      <w:sz w:val="72"/>
      <w:szCs w:val="72"/>
      <w:lang w:val="en-US"/>
    </w:rPr>
  </w:style>
  <w:style w:type="paragraph" w:customStyle="1" w:styleId="Paragraphestandard">
    <w:name w:val="[Paragraphe standard]"/>
    <w:basedOn w:val="Normal"/>
    <w:pPr>
      <w:widowControl w:val="0"/>
      <w:autoSpaceDE w:val="0"/>
      <w:spacing w:after="0" w:line="288" w:lineRule="auto"/>
      <w:textAlignment w:val="center"/>
    </w:pPr>
    <w:rPr>
      <w:rFonts w:ascii="ErasITC-Light" w:hAnsi="ErasITC-Light" w:cs="ErasITC-Light"/>
      <w:color w:val="000000"/>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rPr>
      <w:b/>
    </w:rPr>
  </w:style>
  <w:style w:type="paragraph" w:customStyle="1" w:styleId="Aucunstyledeparagraphe">
    <w:name w:val="[Aucun style de paragraphe]"/>
    <w:pPr>
      <w:widowControl w:val="0"/>
      <w:suppressAutoHyphens/>
      <w:autoSpaceDE w:val="0"/>
      <w:spacing w:line="288" w:lineRule="auto"/>
      <w:textAlignment w:val="center"/>
    </w:pPr>
    <w:rPr>
      <w:rFonts w:ascii="ErasITC-Light" w:eastAsia="Cambria" w:hAnsi="ErasITC-Light" w:cs="ErasITC-Light"/>
      <w:color w:val="000000"/>
      <w:sz w:val="24"/>
      <w:szCs w:val="24"/>
      <w:lang w:eastAsia="zh-CN"/>
    </w:rPr>
  </w:style>
  <w:style w:type="paragraph" w:customStyle="1" w:styleId="Listecouleur-Accent11">
    <w:name w:val="Liste couleur - Accent 11"/>
    <w:basedOn w:val="Normal"/>
    <w:uiPriority w:val="34"/>
    <w:pPr>
      <w:spacing w:line="276" w:lineRule="auto"/>
      <w:ind w:left="720"/>
      <w:contextualSpacing/>
    </w:pPr>
    <w:rPr>
      <w:rFonts w:ascii="Calibri" w:eastAsia="Calibri" w:hAnsi="Calibri" w:cs="Times New Roman"/>
      <w:szCs w:val="22"/>
    </w:rPr>
  </w:style>
  <w:style w:type="paragraph" w:styleId="Textedebulles">
    <w:name w:val="Balloon Text"/>
    <w:basedOn w:val="Normal"/>
    <w:uiPriority w:val="99"/>
    <w:qFormat/>
    <w:pPr>
      <w:spacing w:after="0"/>
    </w:pPr>
    <w:rPr>
      <w:rFonts w:ascii="Tahoma" w:hAnsi="Tahoma" w:cs="Tahoma"/>
      <w:sz w:val="16"/>
      <w:szCs w:val="16"/>
    </w:rPr>
  </w:style>
  <w:style w:type="paragraph" w:customStyle="1" w:styleId="Corpsdetexte21">
    <w:name w:val="Corps de texte 21"/>
    <w:basedOn w:val="Normal"/>
    <w:pPr>
      <w:spacing w:after="120" w:line="480" w:lineRule="auto"/>
    </w:pPr>
    <w:rPr>
      <w:rFonts w:ascii="Times New Roman" w:eastAsia="Times New Roman" w:hAnsi="Times New Roman" w:cs="Times New Roman"/>
      <w:sz w:val="24"/>
    </w:rPr>
  </w:style>
  <w:style w:type="paragraph" w:customStyle="1" w:styleId="Corpsniveau3">
    <w:name w:val="Corps niveau 3"/>
    <w:basedOn w:val="Normal"/>
    <w:pPr>
      <w:spacing w:before="120" w:after="120"/>
      <w:ind w:left="907"/>
      <w:jc w:val="both"/>
    </w:pPr>
    <w:rPr>
      <w:rFonts w:eastAsia="Times New Roman"/>
    </w:rPr>
  </w:style>
  <w:style w:type="paragraph" w:customStyle="1" w:styleId="Corpsenum-3">
    <w:name w:val="Corps enum-3"/>
    <w:basedOn w:val="Corpsniveau3"/>
    <w:pPr>
      <w:numPr>
        <w:numId w:val="2"/>
      </w:numPr>
      <w:spacing w:before="60" w:after="0"/>
    </w:pPr>
  </w:style>
  <w:style w:type="paragraph" w:customStyle="1" w:styleId="Intgralebase">
    <w:name w:val="Intégrale_base"/>
    <w:pPr>
      <w:suppressAutoHyphens/>
      <w:spacing w:line="280" w:lineRule="exact"/>
    </w:pPr>
    <w:rPr>
      <w:rFonts w:ascii="Arial" w:eastAsia="Times" w:hAnsi="Arial" w:cs="Arial"/>
      <w:lang w:eastAsia="zh-CN"/>
    </w:rPr>
  </w:style>
  <w:style w:type="paragraph" w:customStyle="1" w:styleId="Commentaire1">
    <w:name w:val="Commentaire1"/>
    <w:basedOn w:val="Normal"/>
    <w:rPr>
      <w:sz w:val="24"/>
    </w:rPr>
  </w:style>
  <w:style w:type="paragraph" w:styleId="Objetducommentaire">
    <w:name w:val="annotation subject"/>
    <w:basedOn w:val="Commentaire1"/>
    <w:next w:val="Commentaire1"/>
    <w:rPr>
      <w:b/>
      <w:bCs/>
      <w:sz w:val="20"/>
      <w:szCs w:val="20"/>
    </w:rPr>
  </w:style>
  <w:style w:type="paragraph" w:styleId="Paragraphedeliste">
    <w:name w:val="List Paragraph"/>
    <w:basedOn w:val="Normal"/>
    <w:uiPriority w:val="34"/>
    <w:qFormat/>
    <w:pPr>
      <w:ind w:left="720"/>
      <w:contextualSpacing/>
    </w:pPr>
  </w:style>
  <w:style w:type="paragraph" w:customStyle="1" w:styleId="Normal1">
    <w:name w:val="Normal1"/>
    <w:qFormat/>
    <w:pPr>
      <w:suppressAutoHyphens/>
      <w:spacing w:line="100" w:lineRule="atLeast"/>
      <w:jc w:val="both"/>
    </w:pPr>
    <w:rPr>
      <w:rFonts w:ascii="Arial" w:eastAsia="SimSun" w:hAnsi="Arial" w:cs="Calibri"/>
      <w:color w:val="00000A"/>
      <w:szCs w:val="22"/>
      <w:lang w:val="ru-RU" w:eastAsia="zh-CN"/>
    </w:rPr>
  </w:style>
  <w:style w:type="paragraph" w:customStyle="1" w:styleId="TableParagraph">
    <w:name w:val="Table Paragraph"/>
    <w:basedOn w:val="Normal"/>
    <w:qFormat/>
    <w:pPr>
      <w:widowControl w:val="0"/>
      <w:autoSpaceDE w:val="0"/>
      <w:spacing w:after="0" w:line="210" w:lineRule="exact"/>
    </w:pPr>
    <w:rPr>
      <w:rFonts w:eastAsia="Arial"/>
      <w:szCs w:val="22"/>
      <w:lang w:val="en-US"/>
    </w:rPr>
  </w:style>
  <w:style w:type="paragraph" w:styleId="NormalWeb">
    <w:name w:val="Normal (Web)"/>
    <w:basedOn w:val="Normal"/>
    <w:uiPriority w:val="99"/>
    <w:qFormat/>
    <w:pPr>
      <w:spacing w:before="280" w:after="280"/>
    </w:pPr>
    <w:rPr>
      <w:rFonts w:ascii="Times New Roman" w:eastAsia="Times New Roman" w:hAnsi="Times New Roman" w:cs="Times New Roman"/>
      <w:sz w:val="24"/>
    </w:rPr>
  </w:style>
  <w:style w:type="paragraph" w:customStyle="1" w:styleId="figure">
    <w:name w:val="figure"/>
    <w:basedOn w:val="Normal"/>
    <w:pPr>
      <w:autoSpaceDE w:val="0"/>
      <w:spacing w:after="0"/>
      <w:jc w:val="center"/>
    </w:pPr>
    <w:rPr>
      <w:rFonts w:ascii="Helvetica" w:eastAsia="Times New Roman" w:hAnsi="Helvetica" w:cs="Helvetica"/>
      <w:sz w:val="20"/>
      <w:szCs w:val="20"/>
    </w:rPr>
  </w:style>
  <w:style w:type="paragraph" w:customStyle="1" w:styleId="Cartable">
    <w:name w:val="Cartable"/>
    <w:basedOn w:val="Normal"/>
    <w:pPr>
      <w:spacing w:line="480" w:lineRule="auto"/>
      <w:jc w:val="both"/>
    </w:pPr>
    <w:rPr>
      <w:rFonts w:eastAsia="Calibri"/>
      <w:sz w:val="40"/>
      <w:szCs w:val="22"/>
    </w:rPr>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qFormat/>
  </w:style>
  <w:style w:type="table" w:styleId="Grilledutableau">
    <w:name w:val="Table Grid"/>
    <w:uiPriority w:val="39"/>
    <w:rsid w:val="00F02181"/>
    <w:rPr>
      <w:rFonts w:ascii="Calibri" w:eastAsia="Calibri" w:hAnsi="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2">
    <w:name w:val="Plain Table 2"/>
    <w:uiPriority w:val="42"/>
    <w:rsid w:val="00F7611E"/>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character" w:customStyle="1" w:styleId="hgkelc">
    <w:name w:val="hgkelc"/>
    <w:rsid w:val="00B31025"/>
    <w:rPr>
      <w:b w:val="0"/>
    </w:rPr>
  </w:style>
  <w:style w:type="character" w:customStyle="1" w:styleId="WW8Num3z1">
    <w:name w:val="WW8Num3z1"/>
    <w:qFormat/>
    <w:rsid w:val="00F92F38"/>
    <w:rPr>
      <w:w w:val="105"/>
    </w:rPr>
  </w:style>
  <w:style w:type="paragraph" w:styleId="Titre">
    <w:name w:val="Title"/>
    <w:basedOn w:val="Normal"/>
    <w:next w:val="Corpsdetexte"/>
    <w:link w:val="TitreCar1"/>
    <w:qFormat/>
    <w:rsid w:val="00F92F38"/>
    <w:pPr>
      <w:keepNext/>
      <w:spacing w:before="240" w:after="120" w:line="259" w:lineRule="auto"/>
    </w:pPr>
    <w:rPr>
      <w:rFonts w:ascii="Carlito" w:eastAsia="Noto Sans SC Regular" w:hAnsi="Carlito" w:cs="Noto Sans Devanagari"/>
      <w:sz w:val="28"/>
      <w:szCs w:val="28"/>
      <w:lang w:eastAsia="en-US"/>
    </w:rPr>
  </w:style>
  <w:style w:type="character" w:customStyle="1" w:styleId="TitreCar1">
    <w:name w:val="Titre Car1"/>
    <w:link w:val="Titre"/>
    <w:rsid w:val="00F92F38"/>
    <w:rPr>
      <w:rFonts w:ascii="Carlito" w:eastAsia="Noto Sans SC Regular" w:hAnsi="Carlito" w:cs="Noto Sans Devanagari"/>
      <w:b w:val="0"/>
      <w:sz w:val="28"/>
      <w:szCs w:val="28"/>
      <w:lang w:eastAsia="en-US"/>
    </w:rPr>
  </w:style>
  <w:style w:type="paragraph" w:customStyle="1" w:styleId="caption1">
    <w:name w:val="caption1"/>
    <w:basedOn w:val="Normal"/>
    <w:qFormat/>
    <w:rsid w:val="00F92F38"/>
    <w:pPr>
      <w:suppressLineNumbers/>
      <w:spacing w:before="120" w:after="120" w:line="259" w:lineRule="auto"/>
    </w:pPr>
    <w:rPr>
      <w:rFonts w:ascii="Calibri" w:eastAsia="Calibri" w:hAnsi="Calibri" w:cs="Noto Sans Devanagari"/>
      <w:i/>
      <w:iCs/>
      <w:sz w:val="24"/>
      <w:lang w:eastAsia="en-US"/>
    </w:rPr>
  </w:style>
  <w:style w:type="paragraph" w:customStyle="1" w:styleId="p1session">
    <w:name w:val="p1 session"/>
    <w:basedOn w:val="Normal"/>
    <w:link w:val="p1sessionCar"/>
    <w:qFormat/>
    <w:rsid w:val="00D16238"/>
    <w:pPr>
      <w:suppressAutoHyphens w:val="0"/>
      <w:spacing w:before="120" w:after="120"/>
      <w:jc w:val="center"/>
    </w:pPr>
    <w:rPr>
      <w:b/>
      <w:sz w:val="32"/>
      <w:szCs w:val="32"/>
      <w:lang w:eastAsia="en-US"/>
    </w:rPr>
  </w:style>
  <w:style w:type="character" w:customStyle="1" w:styleId="p1sessionCar">
    <w:name w:val="p1 session Car"/>
    <w:link w:val="p1session"/>
    <w:rsid w:val="00D16238"/>
    <w:rPr>
      <w:rFonts w:ascii="Arial" w:eastAsia="Cambria" w:hAnsi="Arial" w:cs="Arial"/>
      <w:b/>
      <w:sz w:val="32"/>
      <w:szCs w:val="32"/>
      <w:lang w:eastAsia="en-US"/>
    </w:rPr>
  </w:style>
  <w:style w:type="paragraph" w:customStyle="1" w:styleId="P1lesujetcomporte">
    <w:name w:val="P1 le sujet comporte ...."/>
    <w:basedOn w:val="Paragraphedeliste"/>
    <w:link w:val="P1lesujetcomporteCar"/>
    <w:qFormat/>
    <w:rsid w:val="00D16238"/>
    <w:pPr>
      <w:tabs>
        <w:tab w:val="left" w:pos="9639"/>
      </w:tabs>
      <w:suppressAutoHyphens w:val="0"/>
      <w:spacing w:line="276" w:lineRule="auto"/>
      <w:ind w:left="0" w:right="55"/>
      <w:jc w:val="both"/>
    </w:pPr>
    <w:rPr>
      <w:b/>
      <w:sz w:val="28"/>
      <w:szCs w:val="28"/>
      <w:lang w:eastAsia="en-US"/>
    </w:rPr>
  </w:style>
  <w:style w:type="character" w:customStyle="1" w:styleId="P1lesujetcomporteCar">
    <w:name w:val="P1 le sujet comporte .... Car"/>
    <w:link w:val="P1lesujetcomporte"/>
    <w:rsid w:val="00D16238"/>
    <w:rPr>
      <w:rFonts w:ascii="Arial" w:eastAsia="Cambria" w:hAnsi="Arial" w:cs="Arial"/>
      <w:b/>
      <w:sz w:val="28"/>
      <w:szCs w:val="28"/>
      <w:lang w:eastAsia="en-US"/>
    </w:rPr>
  </w:style>
  <w:style w:type="paragraph" w:customStyle="1" w:styleId="p1presentationpartie1">
    <w:name w:val="p1 presentation partie1"/>
    <w:basedOn w:val="Normal"/>
    <w:link w:val="p1presentationpartie1Car"/>
    <w:qFormat/>
    <w:rsid w:val="00D16238"/>
    <w:pPr>
      <w:tabs>
        <w:tab w:val="left" w:pos="1560"/>
        <w:tab w:val="left" w:leader="dot" w:pos="7371"/>
      </w:tabs>
      <w:suppressAutoHyphens w:val="0"/>
      <w:spacing w:before="360" w:after="120"/>
      <w:ind w:left="1418" w:hanging="357"/>
    </w:pPr>
    <w:rPr>
      <w:b/>
      <w:sz w:val="24"/>
      <w:lang w:eastAsia="en-US"/>
    </w:rPr>
  </w:style>
  <w:style w:type="paragraph" w:customStyle="1" w:styleId="p1prensettationssouspartie">
    <w:name w:val="p1 prensettations souspartie"/>
    <w:basedOn w:val="Normal"/>
    <w:link w:val="p1prensettationssouspartieCar"/>
    <w:qFormat/>
    <w:rsid w:val="00D16238"/>
    <w:pPr>
      <w:tabs>
        <w:tab w:val="left" w:pos="2127"/>
        <w:tab w:val="left" w:leader="dot" w:pos="7371"/>
      </w:tabs>
      <w:suppressAutoHyphens w:val="0"/>
      <w:spacing w:after="120"/>
      <w:ind w:left="1985" w:hanging="360"/>
    </w:pPr>
    <w:rPr>
      <w:b/>
      <w:sz w:val="24"/>
      <w:lang w:eastAsia="en-US"/>
    </w:rPr>
  </w:style>
  <w:style w:type="character" w:customStyle="1" w:styleId="p1presentationpartie1Car">
    <w:name w:val="p1 presentation partie1 Car"/>
    <w:link w:val="p1presentationpartie1"/>
    <w:rsid w:val="00D16238"/>
    <w:rPr>
      <w:rFonts w:ascii="Arial" w:eastAsia="Cambria" w:hAnsi="Arial" w:cs="Arial"/>
      <w:b/>
      <w:sz w:val="24"/>
      <w:szCs w:val="24"/>
      <w:lang w:eastAsia="en-US"/>
    </w:rPr>
  </w:style>
  <w:style w:type="character" w:customStyle="1" w:styleId="p1prensettationssouspartieCar">
    <w:name w:val="p1 prensettations souspartie Car"/>
    <w:link w:val="p1prensettationssouspartie"/>
    <w:rsid w:val="00D16238"/>
    <w:rPr>
      <w:rFonts w:ascii="Arial" w:eastAsia="Cambria" w:hAnsi="Arial" w:cs="Arial"/>
      <w:b/>
      <w:sz w:val="24"/>
      <w:szCs w:val="24"/>
      <w:lang w:eastAsia="en-US"/>
    </w:rPr>
  </w:style>
  <w:style w:type="character" w:customStyle="1" w:styleId="fontstyle01">
    <w:name w:val="fontstyle01"/>
    <w:basedOn w:val="Policepardfaut"/>
    <w:rsid w:val="00696161"/>
    <w:rPr>
      <w:rFonts w:ascii="ArialMT" w:hAnsi="ArialMT" w:hint="default"/>
      <w:b w:val="0"/>
      <w:bCs w:val="0"/>
      <w:i w:val="0"/>
      <w:iCs w:val="0"/>
      <w:color w:val="000000"/>
      <w:sz w:val="22"/>
      <w:szCs w:val="22"/>
    </w:rPr>
  </w:style>
  <w:style w:type="character" w:customStyle="1" w:styleId="fontstyle21">
    <w:name w:val="fontstyle21"/>
    <w:basedOn w:val="Policepardfaut"/>
    <w:rsid w:val="00696161"/>
    <w:rPr>
      <w:rFonts w:ascii="SymbolMT" w:hAnsi="SymbolMT" w:hint="default"/>
      <w:b w:val="0"/>
      <w:bCs w:val="0"/>
      <w:i w:val="0"/>
      <w:iCs w:val="0"/>
      <w:color w:val="000000"/>
      <w:sz w:val="22"/>
      <w:szCs w:val="22"/>
    </w:rPr>
  </w:style>
  <w:style w:type="character" w:customStyle="1" w:styleId="fontstyle31">
    <w:name w:val="fontstyle31"/>
    <w:basedOn w:val="Policepardfaut"/>
    <w:rsid w:val="00696161"/>
    <w:rPr>
      <w:rFonts w:ascii="Arial-BoldItalicMT" w:hAnsi="Arial-BoldItalicMT" w:hint="default"/>
      <w:b/>
      <w:bCs/>
      <w:i/>
      <w:iCs/>
      <w:color w:val="000000"/>
      <w:sz w:val="22"/>
      <w:szCs w:val="22"/>
    </w:rPr>
  </w:style>
  <w:style w:type="character" w:customStyle="1" w:styleId="fontstyle41">
    <w:name w:val="fontstyle41"/>
    <w:basedOn w:val="Policepardfaut"/>
    <w:rsid w:val="00696161"/>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9268">
      <w:bodyDiv w:val="1"/>
      <w:marLeft w:val="0"/>
      <w:marRight w:val="0"/>
      <w:marTop w:val="0"/>
      <w:marBottom w:val="0"/>
      <w:divBdr>
        <w:top w:val="none" w:sz="0" w:space="0" w:color="auto"/>
        <w:left w:val="none" w:sz="0" w:space="0" w:color="auto"/>
        <w:bottom w:val="none" w:sz="0" w:space="0" w:color="auto"/>
        <w:right w:val="none" w:sz="0" w:space="0" w:color="auto"/>
      </w:divBdr>
      <w:divsChild>
        <w:div w:id="1991785866">
          <w:marLeft w:val="0"/>
          <w:marRight w:val="0"/>
          <w:marTop w:val="240"/>
          <w:marBottom w:val="0"/>
          <w:divBdr>
            <w:top w:val="none" w:sz="0" w:space="0" w:color="6FAF41"/>
            <w:left w:val="single" w:sz="36" w:space="0" w:color="6FAF41"/>
            <w:bottom w:val="none" w:sz="0" w:space="0" w:color="6FAF41"/>
            <w:right w:val="none" w:sz="0" w:space="0" w:color="6FAF41"/>
          </w:divBdr>
        </w:div>
        <w:div w:id="1995256485">
          <w:marLeft w:val="0"/>
          <w:marRight w:val="0"/>
          <w:marTop w:val="0"/>
          <w:marBottom w:val="0"/>
          <w:divBdr>
            <w:top w:val="none" w:sz="0" w:space="0" w:color="6FAF41"/>
            <w:left w:val="single" w:sz="36" w:space="0" w:color="6FAF41"/>
            <w:bottom w:val="none" w:sz="0" w:space="0" w:color="6FAF41"/>
            <w:right w:val="none" w:sz="0" w:space="0" w:color="6FAF41"/>
          </w:divBdr>
          <w:divsChild>
            <w:div w:id="20140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8816">
      <w:bodyDiv w:val="1"/>
      <w:marLeft w:val="0"/>
      <w:marRight w:val="0"/>
      <w:marTop w:val="0"/>
      <w:marBottom w:val="0"/>
      <w:divBdr>
        <w:top w:val="none" w:sz="0" w:space="0" w:color="auto"/>
        <w:left w:val="none" w:sz="0" w:space="0" w:color="auto"/>
        <w:bottom w:val="none" w:sz="0" w:space="0" w:color="auto"/>
        <w:right w:val="none" w:sz="0" w:space="0" w:color="auto"/>
      </w:divBdr>
    </w:div>
    <w:div w:id="288560310">
      <w:bodyDiv w:val="1"/>
      <w:marLeft w:val="0"/>
      <w:marRight w:val="0"/>
      <w:marTop w:val="0"/>
      <w:marBottom w:val="0"/>
      <w:divBdr>
        <w:top w:val="none" w:sz="0" w:space="0" w:color="auto"/>
        <w:left w:val="none" w:sz="0" w:space="0" w:color="auto"/>
        <w:bottom w:val="none" w:sz="0" w:space="0" w:color="auto"/>
        <w:right w:val="none" w:sz="0" w:space="0" w:color="auto"/>
      </w:divBdr>
    </w:div>
    <w:div w:id="306281801">
      <w:bodyDiv w:val="1"/>
      <w:marLeft w:val="0"/>
      <w:marRight w:val="0"/>
      <w:marTop w:val="0"/>
      <w:marBottom w:val="0"/>
      <w:divBdr>
        <w:top w:val="none" w:sz="0" w:space="0" w:color="auto"/>
        <w:left w:val="none" w:sz="0" w:space="0" w:color="auto"/>
        <w:bottom w:val="none" w:sz="0" w:space="0" w:color="auto"/>
        <w:right w:val="none" w:sz="0" w:space="0" w:color="auto"/>
      </w:divBdr>
    </w:div>
    <w:div w:id="557086923">
      <w:bodyDiv w:val="1"/>
      <w:marLeft w:val="0"/>
      <w:marRight w:val="0"/>
      <w:marTop w:val="0"/>
      <w:marBottom w:val="0"/>
      <w:divBdr>
        <w:top w:val="none" w:sz="0" w:space="0" w:color="auto"/>
        <w:left w:val="none" w:sz="0" w:space="0" w:color="auto"/>
        <w:bottom w:val="none" w:sz="0" w:space="0" w:color="auto"/>
        <w:right w:val="none" w:sz="0" w:space="0" w:color="auto"/>
      </w:divBdr>
      <w:divsChild>
        <w:div w:id="622231455">
          <w:marLeft w:val="0"/>
          <w:marRight w:val="0"/>
          <w:marTop w:val="240"/>
          <w:marBottom w:val="0"/>
          <w:divBdr>
            <w:top w:val="none" w:sz="0" w:space="0" w:color="FB8033"/>
            <w:left w:val="single" w:sz="36" w:space="0" w:color="FB8033"/>
            <w:bottom w:val="none" w:sz="0" w:space="0" w:color="FB8033"/>
            <w:right w:val="none" w:sz="0" w:space="0" w:color="FB8033"/>
          </w:divBdr>
        </w:div>
        <w:div w:id="1626279701">
          <w:marLeft w:val="0"/>
          <w:marRight w:val="0"/>
          <w:marTop w:val="0"/>
          <w:marBottom w:val="0"/>
          <w:divBdr>
            <w:top w:val="none" w:sz="0" w:space="0" w:color="FB8033"/>
            <w:left w:val="single" w:sz="36" w:space="0" w:color="FB8033"/>
            <w:bottom w:val="none" w:sz="0" w:space="0" w:color="FB8033"/>
            <w:right w:val="none" w:sz="0" w:space="0" w:color="FB8033"/>
          </w:divBdr>
          <w:divsChild>
            <w:div w:id="719478536">
              <w:marLeft w:val="0"/>
              <w:marRight w:val="0"/>
              <w:marTop w:val="0"/>
              <w:marBottom w:val="0"/>
              <w:divBdr>
                <w:top w:val="none" w:sz="0" w:space="0" w:color="auto"/>
                <w:left w:val="none" w:sz="0" w:space="0" w:color="auto"/>
                <w:bottom w:val="none" w:sz="0" w:space="0" w:color="auto"/>
                <w:right w:val="none" w:sz="0" w:space="0" w:color="auto"/>
              </w:divBdr>
            </w:div>
            <w:div w:id="760878525">
              <w:marLeft w:val="0"/>
              <w:marRight w:val="0"/>
              <w:marTop w:val="0"/>
              <w:marBottom w:val="0"/>
              <w:divBdr>
                <w:top w:val="none" w:sz="0" w:space="0" w:color="auto"/>
                <w:left w:val="none" w:sz="0" w:space="0" w:color="auto"/>
                <w:bottom w:val="none" w:sz="0" w:space="0" w:color="auto"/>
                <w:right w:val="none" w:sz="0" w:space="0" w:color="auto"/>
              </w:divBdr>
            </w:div>
            <w:div w:id="963849095">
              <w:marLeft w:val="0"/>
              <w:marRight w:val="0"/>
              <w:marTop w:val="0"/>
              <w:marBottom w:val="0"/>
              <w:divBdr>
                <w:top w:val="none" w:sz="0" w:space="0" w:color="auto"/>
                <w:left w:val="none" w:sz="0" w:space="0" w:color="auto"/>
                <w:bottom w:val="none" w:sz="0" w:space="0" w:color="auto"/>
                <w:right w:val="none" w:sz="0" w:space="0" w:color="auto"/>
              </w:divBdr>
            </w:div>
            <w:div w:id="1563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471">
      <w:bodyDiv w:val="1"/>
      <w:marLeft w:val="0"/>
      <w:marRight w:val="0"/>
      <w:marTop w:val="0"/>
      <w:marBottom w:val="0"/>
      <w:divBdr>
        <w:top w:val="none" w:sz="0" w:space="0" w:color="auto"/>
        <w:left w:val="none" w:sz="0" w:space="0" w:color="auto"/>
        <w:bottom w:val="none" w:sz="0" w:space="0" w:color="auto"/>
        <w:right w:val="none" w:sz="0" w:space="0" w:color="auto"/>
      </w:divBdr>
      <w:divsChild>
        <w:div w:id="1623733886">
          <w:marLeft w:val="0"/>
          <w:marRight w:val="0"/>
          <w:marTop w:val="0"/>
          <w:marBottom w:val="0"/>
          <w:divBdr>
            <w:top w:val="none" w:sz="0" w:space="0" w:color="auto"/>
            <w:left w:val="none" w:sz="0" w:space="0" w:color="auto"/>
            <w:bottom w:val="none" w:sz="0" w:space="0" w:color="auto"/>
            <w:right w:val="none" w:sz="0" w:space="0" w:color="auto"/>
          </w:divBdr>
        </w:div>
      </w:divsChild>
    </w:div>
    <w:div w:id="1122840259">
      <w:bodyDiv w:val="1"/>
      <w:marLeft w:val="0"/>
      <w:marRight w:val="0"/>
      <w:marTop w:val="0"/>
      <w:marBottom w:val="0"/>
      <w:divBdr>
        <w:top w:val="none" w:sz="0" w:space="0" w:color="auto"/>
        <w:left w:val="none" w:sz="0" w:space="0" w:color="auto"/>
        <w:bottom w:val="none" w:sz="0" w:space="0" w:color="auto"/>
        <w:right w:val="none" w:sz="0" w:space="0" w:color="auto"/>
      </w:divBdr>
      <w:divsChild>
        <w:div w:id="791217831">
          <w:marLeft w:val="0"/>
          <w:marRight w:val="0"/>
          <w:marTop w:val="375"/>
          <w:marBottom w:val="150"/>
          <w:divBdr>
            <w:top w:val="none" w:sz="0" w:space="0" w:color="auto"/>
            <w:left w:val="none" w:sz="0" w:space="0" w:color="auto"/>
            <w:bottom w:val="none" w:sz="0" w:space="0" w:color="auto"/>
            <w:right w:val="none" w:sz="0" w:space="0" w:color="auto"/>
          </w:divBdr>
          <w:divsChild>
            <w:div w:id="2035155806">
              <w:marLeft w:val="0"/>
              <w:marRight w:val="0"/>
              <w:marTop w:val="0"/>
              <w:marBottom w:val="0"/>
              <w:divBdr>
                <w:top w:val="none" w:sz="0" w:space="0" w:color="auto"/>
                <w:left w:val="none" w:sz="0" w:space="0" w:color="auto"/>
                <w:bottom w:val="none" w:sz="0" w:space="0" w:color="auto"/>
                <w:right w:val="none" w:sz="0" w:space="0" w:color="auto"/>
              </w:divBdr>
            </w:div>
          </w:divsChild>
        </w:div>
        <w:div w:id="993292172">
          <w:marLeft w:val="0"/>
          <w:marRight w:val="0"/>
          <w:marTop w:val="375"/>
          <w:marBottom w:val="150"/>
          <w:divBdr>
            <w:top w:val="none" w:sz="0" w:space="0" w:color="auto"/>
            <w:left w:val="none" w:sz="0" w:space="0" w:color="auto"/>
            <w:bottom w:val="none" w:sz="0" w:space="0" w:color="auto"/>
            <w:right w:val="none" w:sz="0" w:space="0" w:color="auto"/>
          </w:divBdr>
          <w:divsChild>
            <w:div w:id="2541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6563">
      <w:bodyDiv w:val="1"/>
      <w:marLeft w:val="0"/>
      <w:marRight w:val="0"/>
      <w:marTop w:val="0"/>
      <w:marBottom w:val="0"/>
      <w:divBdr>
        <w:top w:val="none" w:sz="0" w:space="0" w:color="auto"/>
        <w:left w:val="none" w:sz="0" w:space="0" w:color="auto"/>
        <w:bottom w:val="none" w:sz="0" w:space="0" w:color="auto"/>
        <w:right w:val="none" w:sz="0" w:space="0" w:color="auto"/>
      </w:divBdr>
    </w:div>
    <w:div w:id="1531453717">
      <w:bodyDiv w:val="1"/>
      <w:marLeft w:val="0"/>
      <w:marRight w:val="0"/>
      <w:marTop w:val="0"/>
      <w:marBottom w:val="0"/>
      <w:divBdr>
        <w:top w:val="none" w:sz="0" w:space="0" w:color="auto"/>
        <w:left w:val="none" w:sz="0" w:space="0" w:color="auto"/>
        <w:bottom w:val="none" w:sz="0" w:space="0" w:color="auto"/>
        <w:right w:val="none" w:sz="0" w:space="0" w:color="auto"/>
      </w:divBdr>
      <w:divsChild>
        <w:div w:id="220214772">
          <w:marLeft w:val="0"/>
          <w:marRight w:val="0"/>
          <w:marTop w:val="0"/>
          <w:marBottom w:val="0"/>
          <w:divBdr>
            <w:top w:val="none" w:sz="0" w:space="0" w:color="auto"/>
            <w:left w:val="none" w:sz="0" w:space="0" w:color="auto"/>
            <w:bottom w:val="none" w:sz="0" w:space="0" w:color="auto"/>
            <w:right w:val="none" w:sz="0" w:space="0" w:color="auto"/>
          </w:divBdr>
          <w:divsChild>
            <w:div w:id="2122063341">
              <w:marLeft w:val="0"/>
              <w:marRight w:val="0"/>
              <w:marTop w:val="0"/>
              <w:marBottom w:val="0"/>
              <w:divBdr>
                <w:top w:val="none" w:sz="0" w:space="0" w:color="auto"/>
                <w:left w:val="none" w:sz="0" w:space="0" w:color="auto"/>
                <w:bottom w:val="none" w:sz="0" w:space="0" w:color="auto"/>
                <w:right w:val="none" w:sz="0" w:space="0" w:color="auto"/>
              </w:divBdr>
              <w:divsChild>
                <w:div w:id="887104718">
                  <w:marLeft w:val="0"/>
                  <w:marRight w:val="0"/>
                  <w:marTop w:val="0"/>
                  <w:marBottom w:val="0"/>
                  <w:divBdr>
                    <w:top w:val="none" w:sz="0" w:space="0" w:color="auto"/>
                    <w:left w:val="none" w:sz="0" w:space="0" w:color="auto"/>
                    <w:bottom w:val="none" w:sz="0" w:space="0" w:color="auto"/>
                    <w:right w:val="none" w:sz="0" w:space="0" w:color="auto"/>
                  </w:divBdr>
                  <w:divsChild>
                    <w:div w:id="1119370292">
                      <w:marLeft w:val="0"/>
                      <w:marRight w:val="0"/>
                      <w:marTop w:val="0"/>
                      <w:marBottom w:val="0"/>
                      <w:divBdr>
                        <w:top w:val="none" w:sz="0" w:space="0" w:color="auto"/>
                        <w:left w:val="none" w:sz="0" w:space="0" w:color="auto"/>
                        <w:bottom w:val="none" w:sz="0" w:space="0" w:color="auto"/>
                        <w:right w:val="none" w:sz="0" w:space="0" w:color="auto"/>
                      </w:divBdr>
                      <w:divsChild>
                        <w:div w:id="222909931">
                          <w:marLeft w:val="0"/>
                          <w:marRight w:val="0"/>
                          <w:marTop w:val="0"/>
                          <w:marBottom w:val="0"/>
                          <w:divBdr>
                            <w:top w:val="none" w:sz="0" w:space="0" w:color="auto"/>
                            <w:left w:val="none" w:sz="0" w:space="0" w:color="auto"/>
                            <w:bottom w:val="none" w:sz="0" w:space="0" w:color="auto"/>
                            <w:right w:val="none" w:sz="0" w:space="0" w:color="auto"/>
                          </w:divBdr>
                          <w:divsChild>
                            <w:div w:id="808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5.xml"/><Relationship Id="rId39" Type="http://schemas.openxmlformats.org/officeDocument/2006/relationships/header" Target="header8.xml"/><Relationship Id="rId21" Type="http://schemas.openxmlformats.org/officeDocument/2006/relationships/image" Target="media/image4.png"/><Relationship Id="rId34" Type="http://schemas.openxmlformats.org/officeDocument/2006/relationships/image" Target="media/image9.png"/><Relationship Id="rId42" Type="http://schemas.openxmlformats.org/officeDocument/2006/relationships/header" Target="header9.xml"/><Relationship Id="rId47" Type="http://schemas.openxmlformats.org/officeDocument/2006/relationships/image" Target="media/image14.png"/><Relationship Id="rId50" Type="http://schemas.openxmlformats.org/officeDocument/2006/relationships/image" Target="media/image1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0.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footer" Target="footer11.xml"/><Relationship Id="rId44" Type="http://schemas.openxmlformats.org/officeDocument/2006/relationships/image" Target="media/image13.png"/><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10.png"/><Relationship Id="rId43" Type="http://schemas.openxmlformats.org/officeDocument/2006/relationships/footer" Target="footer15.xml"/><Relationship Id="rId48"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image" Target="media/image8.png"/><Relationship Id="rId38" Type="http://schemas.openxmlformats.org/officeDocument/2006/relationships/image" Target="media/image11.png"/><Relationship Id="rId46" Type="http://schemas.openxmlformats.org/officeDocument/2006/relationships/footer" Target="footer16.xml"/><Relationship Id="rId20" Type="http://schemas.openxmlformats.org/officeDocument/2006/relationships/footer" Target="footer7.xml"/><Relationship Id="rId41" Type="http://schemas.openxmlformats.org/officeDocument/2006/relationships/image" Target="media/image1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image" Target="media/image7.png"/><Relationship Id="rId36" Type="http://schemas.openxmlformats.org/officeDocument/2006/relationships/header" Target="header7.xml"/><Relationship Id="rId49" Type="http://schemas.openxmlformats.org/officeDocument/2006/relationships/footer" Target="footer1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B1A2-C2FE-4E6D-8D82-7B94AA1A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1800</Words>
  <Characters>9906</Characters>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11683</CharactersWithSpaces>
  <SharedDoc>false</SharedDoc>
  <HLinks>
    <vt:vector size="12" baseType="variant">
      <vt:variant>
        <vt:i4>5898349</vt:i4>
      </vt:variant>
      <vt:variant>
        <vt:i4>3</vt:i4>
      </vt:variant>
      <vt:variant>
        <vt:i4>0</vt:i4>
      </vt:variant>
      <vt:variant>
        <vt:i4>5</vt:i4>
      </vt:variant>
      <vt:variant>
        <vt:lpwstr>mailto:support@eurocopter.com</vt:lpwstr>
      </vt:variant>
      <vt:variant>
        <vt:lpwstr/>
      </vt:variant>
      <vt:variant>
        <vt:i4>5570661</vt:i4>
      </vt:variant>
      <vt:variant>
        <vt:i4>0</vt:i4>
      </vt:variant>
      <vt:variant>
        <vt:i4>0</vt:i4>
      </vt:variant>
      <vt:variant>
        <vt:i4>5</vt:i4>
      </vt:variant>
      <vt:variant>
        <vt:lpwstr>mailto:Directive.technical-support@eurocopter.com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2024-02-01T12:11:00Z</cp:lastPrinted>
  <dcterms:created xsi:type="dcterms:W3CDTF">2025-05-21T14:41:00Z</dcterms:created>
  <dcterms:modified xsi:type="dcterms:W3CDTF">2025-05-26T14:36:00Z</dcterms:modified>
</cp:coreProperties>
</file>