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header30.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2B37" w:rsidRPr="009E1394" w:rsidRDefault="00802B37" w:rsidP="00802B37">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sidRPr="00BD4859">
        <w:rPr>
          <w:b/>
          <w:color w:val="FFFFFF"/>
          <w:sz w:val="28"/>
          <w:szCs w:val="28"/>
        </w:rPr>
        <w:t>DR1 – Document réponse 1</w:t>
      </w:r>
    </w:p>
    <w:tbl>
      <w:tblPr>
        <w:tblpPr w:leftFromText="141" w:rightFromText="141" w:vertAnchor="text" w:tblpY="314"/>
        <w:tblW w:w="9577" w:type="dxa"/>
        <w:tblLayout w:type="fixed"/>
        <w:tblCellMar>
          <w:left w:w="70" w:type="dxa"/>
          <w:right w:w="70" w:type="dxa"/>
        </w:tblCellMar>
        <w:tblLook w:val="0000" w:firstRow="0" w:lastRow="0" w:firstColumn="0" w:lastColumn="0" w:noHBand="0" w:noVBand="0"/>
      </w:tblPr>
      <w:tblGrid>
        <w:gridCol w:w="1019"/>
        <w:gridCol w:w="852"/>
        <w:gridCol w:w="862"/>
        <w:gridCol w:w="704"/>
        <w:gridCol w:w="296"/>
        <w:gridCol w:w="714"/>
        <w:gridCol w:w="1810"/>
        <w:gridCol w:w="1418"/>
        <w:gridCol w:w="1902"/>
      </w:tblGrid>
      <w:tr w:rsidR="009918D4" w:rsidRPr="00BD4859" w:rsidTr="005C1BDC">
        <w:trPr>
          <w:trHeight w:val="1272"/>
        </w:trPr>
        <w:tc>
          <w:tcPr>
            <w:tcW w:w="3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8D4" w:rsidRPr="00BD4859" w:rsidRDefault="005C1BDC" w:rsidP="005C1BDC">
            <w:pPr>
              <w:spacing w:after="0"/>
            </w:pPr>
            <w:r>
              <w:rPr>
                <w:b/>
                <w:noProof/>
                <w:lang w:eastAsia="fr-FR"/>
              </w:rPr>
              <w:drawing>
                <wp:anchor distT="0" distB="0" distL="114300" distR="114300" simplePos="0" relativeHeight="251601920" behindDoc="0" locked="0" layoutInCell="1" allowOverlap="1">
                  <wp:simplePos x="0" y="0"/>
                  <wp:positionH relativeFrom="margin">
                    <wp:posOffset>147955</wp:posOffset>
                  </wp:positionH>
                  <wp:positionV relativeFrom="paragraph">
                    <wp:posOffset>-13970</wp:posOffset>
                  </wp:positionV>
                  <wp:extent cx="2047240" cy="764540"/>
                  <wp:effectExtent l="0" t="0" r="0" b="0"/>
                  <wp:wrapNone/>
                  <wp:docPr id="438"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3"/>
                          <pic:cNvPicPr>
                            <a:picLocks noChangeAspect="1" noChangeArrowheads="1"/>
                          </pic:cNvPicPr>
                        </pic:nvPicPr>
                        <pic:blipFill>
                          <a:blip r:embed="rId8">
                            <a:extLst>
                              <a:ext uri="{28A0092B-C50C-407E-A947-70E740481C1C}">
                                <a14:useLocalDpi xmlns:a14="http://schemas.microsoft.com/office/drawing/2010/main" val="0"/>
                              </a:ext>
                            </a:extLst>
                          </a:blip>
                          <a:srcRect l="-9" t="-32" r="-9" b="-32"/>
                          <a:stretch>
                            <a:fillRect/>
                          </a:stretch>
                        </pic:blipFill>
                        <pic:spPr bwMode="auto">
                          <a:xfrm>
                            <a:off x="0" y="0"/>
                            <a:ext cx="2047240" cy="764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58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8D4" w:rsidRPr="00C73882" w:rsidRDefault="009918D4" w:rsidP="00E0370C">
            <w:pPr>
              <w:spacing w:after="0"/>
              <w:jc w:val="center"/>
              <w:rPr>
                <w:b/>
              </w:rPr>
            </w:pPr>
            <w:r w:rsidRPr="00C73882">
              <w:rPr>
                <w:b/>
                <w:sz w:val="40"/>
              </w:rPr>
              <w:t xml:space="preserve">FICHE </w:t>
            </w:r>
            <w:r w:rsidR="00E0370C">
              <w:rPr>
                <w:b/>
                <w:sz w:val="40"/>
              </w:rPr>
              <w:t>de TRAITEMENT</w:t>
            </w:r>
            <w:r w:rsidRPr="00C73882">
              <w:rPr>
                <w:b/>
                <w:sz w:val="40"/>
              </w:rPr>
              <w:t xml:space="preserve"> AD/SB/SL</w:t>
            </w:r>
          </w:p>
        </w:tc>
      </w:tr>
      <w:tr w:rsidR="009918D4" w:rsidRPr="00BD4859" w:rsidTr="005C1BDC">
        <w:trPr>
          <w:trHeight w:val="124"/>
        </w:trPr>
        <w:tc>
          <w:tcPr>
            <w:tcW w:w="9577" w:type="dxa"/>
            <w:gridSpan w:val="9"/>
            <w:tcBorders>
              <w:top w:val="single" w:sz="4" w:space="0" w:color="auto"/>
              <w:bottom w:val="single" w:sz="4" w:space="0" w:color="auto"/>
            </w:tcBorders>
            <w:shd w:val="clear" w:color="auto" w:fill="auto"/>
            <w:vAlign w:val="bottom"/>
          </w:tcPr>
          <w:p w:rsidR="009918D4" w:rsidRPr="00C73882" w:rsidRDefault="009918D4" w:rsidP="005C1BDC">
            <w:pPr>
              <w:spacing w:after="0"/>
              <w:rPr>
                <w:sz w:val="6"/>
              </w:rPr>
            </w:pPr>
          </w:p>
        </w:tc>
      </w:tr>
      <w:tr w:rsidR="009918D4" w:rsidRPr="00BD4859" w:rsidTr="005C1BDC">
        <w:trPr>
          <w:trHeight w:val="397"/>
        </w:trPr>
        <w:tc>
          <w:tcPr>
            <w:tcW w:w="957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918D4" w:rsidRPr="00BD4859" w:rsidRDefault="009918D4" w:rsidP="005C1BDC">
            <w:pPr>
              <w:spacing w:after="0"/>
              <w:jc w:val="center"/>
            </w:pPr>
            <w:r>
              <w:t>Informations générales</w:t>
            </w:r>
          </w:p>
        </w:tc>
      </w:tr>
      <w:tr w:rsidR="009918D4" w:rsidRPr="00BD4859" w:rsidTr="00E0370C">
        <w:trPr>
          <w:trHeight w:val="861"/>
        </w:trPr>
        <w:tc>
          <w:tcPr>
            <w:tcW w:w="4447" w:type="dxa"/>
            <w:gridSpan w:val="6"/>
            <w:tcBorders>
              <w:top w:val="single" w:sz="4" w:space="0" w:color="auto"/>
              <w:left w:val="single" w:sz="4" w:space="0" w:color="auto"/>
              <w:bottom w:val="single" w:sz="4" w:space="0" w:color="auto"/>
              <w:right w:val="single" w:sz="4" w:space="0" w:color="auto"/>
            </w:tcBorders>
            <w:shd w:val="clear" w:color="auto" w:fill="auto"/>
          </w:tcPr>
          <w:p w:rsidR="009918D4" w:rsidRDefault="009918D4" w:rsidP="005C1BDC">
            <w:pPr>
              <w:spacing w:before="240" w:after="0"/>
              <w:rPr>
                <w:szCs w:val="28"/>
              </w:rPr>
            </w:pPr>
            <w:r>
              <w:rPr>
                <w:szCs w:val="28"/>
              </w:rPr>
              <w:sym w:font="Wingdings" w:char="F06F"/>
            </w:r>
            <w:r>
              <w:rPr>
                <w:szCs w:val="28"/>
              </w:rPr>
              <w:t xml:space="preserve"> </w:t>
            </w:r>
            <w:r>
              <w:rPr>
                <w:b/>
                <w:szCs w:val="28"/>
              </w:rPr>
              <w:t xml:space="preserve">ASB  </w:t>
            </w:r>
            <w:r w:rsidRPr="00960E34">
              <w:rPr>
                <w:szCs w:val="28"/>
              </w:rPr>
              <w:t xml:space="preserve"> </w:t>
            </w:r>
            <w:r>
              <w:rPr>
                <w:szCs w:val="28"/>
              </w:rPr>
              <w:sym w:font="Wingdings" w:char="F06F"/>
            </w:r>
            <w:r>
              <w:rPr>
                <w:szCs w:val="28"/>
              </w:rPr>
              <w:t xml:space="preserve"> </w:t>
            </w:r>
            <w:r>
              <w:rPr>
                <w:b/>
                <w:szCs w:val="28"/>
              </w:rPr>
              <w:t xml:space="preserve">SB  </w:t>
            </w:r>
            <w:r>
              <w:rPr>
                <w:szCs w:val="28"/>
              </w:rPr>
              <w:sym w:font="Wingdings" w:char="F06F"/>
            </w:r>
            <w:r>
              <w:rPr>
                <w:szCs w:val="28"/>
              </w:rPr>
              <w:t xml:space="preserve"> </w:t>
            </w:r>
            <w:r>
              <w:rPr>
                <w:b/>
                <w:szCs w:val="28"/>
              </w:rPr>
              <w:t>SL</w:t>
            </w:r>
          </w:p>
          <w:p w:rsidR="009918D4" w:rsidRPr="00960E34" w:rsidRDefault="009918D4" w:rsidP="005C1BDC">
            <w:pPr>
              <w:spacing w:after="0"/>
              <w:rPr>
                <w:szCs w:val="28"/>
              </w:rPr>
            </w:pPr>
            <w:r>
              <w:rPr>
                <w:szCs w:val="28"/>
              </w:rPr>
              <w:t>N° _____________________</w:t>
            </w:r>
          </w:p>
        </w:tc>
        <w:tc>
          <w:tcPr>
            <w:tcW w:w="5130" w:type="dxa"/>
            <w:gridSpan w:val="3"/>
            <w:vMerge w:val="restart"/>
            <w:tcBorders>
              <w:top w:val="single" w:sz="4" w:space="0" w:color="auto"/>
              <w:left w:val="single" w:sz="4" w:space="0" w:color="auto"/>
              <w:right w:val="single" w:sz="4" w:space="0" w:color="auto"/>
            </w:tcBorders>
            <w:shd w:val="clear" w:color="auto" w:fill="auto"/>
          </w:tcPr>
          <w:p w:rsidR="009918D4" w:rsidRDefault="009918D4" w:rsidP="005C1BDC">
            <w:pPr>
              <w:spacing w:before="240" w:after="0"/>
              <w:rPr>
                <w:b/>
                <w:szCs w:val="28"/>
              </w:rPr>
            </w:pPr>
            <w:r>
              <w:rPr>
                <w:szCs w:val="28"/>
              </w:rPr>
              <w:sym w:font="Wingdings" w:char="F06F"/>
            </w:r>
            <w:r>
              <w:rPr>
                <w:szCs w:val="28"/>
              </w:rPr>
              <w:t xml:space="preserve"> </w:t>
            </w:r>
            <w:r>
              <w:rPr>
                <w:b/>
                <w:szCs w:val="28"/>
              </w:rPr>
              <w:t>AD/CN</w:t>
            </w:r>
          </w:p>
          <w:p w:rsidR="009918D4" w:rsidRDefault="009918D4" w:rsidP="003E06DF">
            <w:pPr>
              <w:spacing w:after="0" w:line="360" w:lineRule="auto"/>
              <w:ind w:left="360"/>
              <w:rPr>
                <w:szCs w:val="28"/>
              </w:rPr>
            </w:pPr>
            <w:r>
              <w:rPr>
                <w:szCs w:val="28"/>
              </w:rPr>
              <w:t xml:space="preserve">Référence : ______________________ </w:t>
            </w:r>
          </w:p>
          <w:p w:rsidR="009918D4" w:rsidRDefault="009918D4" w:rsidP="003E06DF">
            <w:pPr>
              <w:spacing w:after="0" w:line="360" w:lineRule="auto"/>
              <w:ind w:left="360"/>
              <w:rPr>
                <w:szCs w:val="28"/>
              </w:rPr>
            </w:pPr>
            <w:r>
              <w:rPr>
                <w:szCs w:val="28"/>
              </w:rPr>
              <w:t xml:space="preserve">Date d’émission : </w:t>
            </w:r>
            <w:r w:rsidR="003E06DF">
              <w:rPr>
                <w:szCs w:val="28"/>
              </w:rPr>
              <w:t>__________________</w:t>
            </w:r>
          </w:p>
          <w:p w:rsidR="009918D4" w:rsidRPr="00D45A40" w:rsidRDefault="009918D4" w:rsidP="003E06DF">
            <w:pPr>
              <w:spacing w:after="0" w:line="360" w:lineRule="auto"/>
              <w:ind w:left="360"/>
              <w:rPr>
                <w:szCs w:val="28"/>
              </w:rPr>
            </w:pPr>
            <w:r>
              <w:rPr>
                <w:szCs w:val="28"/>
              </w:rPr>
              <w:t xml:space="preserve">Révision : </w:t>
            </w:r>
            <w:r>
              <w:rPr>
                <w:szCs w:val="28"/>
              </w:rPr>
              <w:tab/>
              <w:t>_________________________</w:t>
            </w:r>
          </w:p>
        </w:tc>
      </w:tr>
      <w:tr w:rsidR="009918D4" w:rsidRPr="00BD4859" w:rsidTr="005C1BDC">
        <w:trPr>
          <w:trHeight w:val="972"/>
        </w:trPr>
        <w:tc>
          <w:tcPr>
            <w:tcW w:w="1019" w:type="dxa"/>
            <w:tcBorders>
              <w:top w:val="single" w:sz="4" w:space="0" w:color="auto"/>
              <w:left w:val="single" w:sz="4" w:space="0" w:color="000000"/>
              <w:right w:val="single" w:sz="4" w:space="0" w:color="auto"/>
            </w:tcBorders>
            <w:shd w:val="clear" w:color="auto" w:fill="auto"/>
          </w:tcPr>
          <w:p w:rsidR="009918D4" w:rsidRDefault="009918D4" w:rsidP="005C1BDC">
            <w:pPr>
              <w:spacing w:before="240" w:after="0"/>
              <w:rPr>
                <w:szCs w:val="28"/>
              </w:rPr>
            </w:pPr>
            <w:r>
              <w:rPr>
                <w:szCs w:val="28"/>
              </w:rPr>
              <w:t>Priorité</w:t>
            </w:r>
          </w:p>
        </w:tc>
        <w:tc>
          <w:tcPr>
            <w:tcW w:w="3428" w:type="dxa"/>
            <w:gridSpan w:val="5"/>
            <w:tcBorders>
              <w:top w:val="single" w:sz="4" w:space="0" w:color="auto"/>
              <w:left w:val="single" w:sz="4" w:space="0" w:color="000000"/>
              <w:right w:val="single" w:sz="4" w:space="0" w:color="auto"/>
            </w:tcBorders>
            <w:shd w:val="clear" w:color="auto" w:fill="auto"/>
          </w:tcPr>
          <w:p w:rsidR="009918D4" w:rsidRDefault="009918D4" w:rsidP="005C1BDC">
            <w:pPr>
              <w:spacing w:after="0" w:line="276" w:lineRule="auto"/>
              <w:rPr>
                <w:szCs w:val="28"/>
              </w:rPr>
            </w:pPr>
            <w:r>
              <w:rPr>
                <w:szCs w:val="28"/>
              </w:rPr>
              <w:sym w:font="Wingdings" w:char="F06F"/>
            </w:r>
            <w:r>
              <w:rPr>
                <w:szCs w:val="28"/>
              </w:rPr>
              <w:t xml:space="preserve"> </w:t>
            </w:r>
            <w:proofErr w:type="spellStart"/>
            <w:r>
              <w:rPr>
                <w:szCs w:val="28"/>
              </w:rPr>
              <w:t>Mandatory</w:t>
            </w:r>
            <w:proofErr w:type="spellEnd"/>
          </w:p>
          <w:p w:rsidR="009918D4" w:rsidRDefault="009918D4" w:rsidP="005C1BDC">
            <w:pPr>
              <w:spacing w:after="0" w:line="276" w:lineRule="auto"/>
              <w:rPr>
                <w:szCs w:val="28"/>
              </w:rPr>
            </w:pPr>
            <w:r>
              <w:rPr>
                <w:szCs w:val="28"/>
              </w:rPr>
              <w:sym w:font="Wingdings" w:char="F06F"/>
            </w:r>
            <w:r>
              <w:rPr>
                <w:szCs w:val="28"/>
              </w:rPr>
              <w:t xml:space="preserve"> Recommandé</w:t>
            </w:r>
          </w:p>
          <w:p w:rsidR="009918D4" w:rsidRDefault="009918D4" w:rsidP="005C1BDC">
            <w:pPr>
              <w:spacing w:after="0" w:line="276" w:lineRule="auto"/>
              <w:rPr>
                <w:szCs w:val="28"/>
              </w:rPr>
            </w:pPr>
            <w:r>
              <w:rPr>
                <w:szCs w:val="28"/>
              </w:rPr>
              <w:sym w:font="Wingdings" w:char="F06F"/>
            </w:r>
            <w:r>
              <w:rPr>
                <w:szCs w:val="28"/>
              </w:rPr>
              <w:t xml:space="preserve"> Optionnel</w:t>
            </w:r>
          </w:p>
        </w:tc>
        <w:tc>
          <w:tcPr>
            <w:tcW w:w="5130" w:type="dxa"/>
            <w:gridSpan w:val="3"/>
            <w:vMerge/>
            <w:tcBorders>
              <w:left w:val="single" w:sz="4" w:space="0" w:color="auto"/>
              <w:bottom w:val="single" w:sz="4" w:space="0" w:color="auto"/>
              <w:right w:val="single" w:sz="4" w:space="0" w:color="auto"/>
            </w:tcBorders>
            <w:shd w:val="clear" w:color="auto" w:fill="auto"/>
          </w:tcPr>
          <w:p w:rsidR="009918D4" w:rsidRPr="00437A66" w:rsidRDefault="009918D4" w:rsidP="005C1BDC">
            <w:pPr>
              <w:spacing w:after="0"/>
              <w:ind w:left="360"/>
              <w:rPr>
                <w:sz w:val="48"/>
              </w:rPr>
            </w:pPr>
          </w:p>
        </w:tc>
      </w:tr>
      <w:tr w:rsidR="009918D4" w:rsidRPr="00BD4859" w:rsidTr="005C1BDC">
        <w:trPr>
          <w:trHeight w:val="493"/>
        </w:trPr>
        <w:tc>
          <w:tcPr>
            <w:tcW w:w="273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Default="009918D4" w:rsidP="005C1BDC">
            <w:pPr>
              <w:spacing w:after="0"/>
              <w:jc w:val="center"/>
            </w:pPr>
            <w:r>
              <w:t>Objet :</w:t>
            </w:r>
          </w:p>
        </w:tc>
        <w:tc>
          <w:tcPr>
            <w:tcW w:w="6844"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9B27FC" w:rsidRDefault="009918D4" w:rsidP="00AA3F9C">
            <w:pPr>
              <w:pStyle w:val="Index"/>
              <w:spacing w:after="0"/>
              <w:ind w:left="675"/>
            </w:pPr>
            <w:r>
              <w:rPr>
                <w:color w:val="FF0000"/>
              </w:rPr>
              <w:t xml:space="preserve"> </w:t>
            </w:r>
            <w:r w:rsidR="00DE57B3" w:rsidRPr="009B27FC">
              <w:t>Indicateur HSI</w:t>
            </w:r>
            <w:r w:rsidR="009B27FC" w:rsidRPr="009B27FC">
              <w:t xml:space="preserve"> </w:t>
            </w:r>
            <w:r w:rsidR="00AA3F9C">
              <w:t>K</w:t>
            </w:r>
            <w:r w:rsidR="009B27FC" w:rsidRPr="009B27FC">
              <w:t>I 525A</w:t>
            </w:r>
          </w:p>
        </w:tc>
      </w:tr>
      <w:tr w:rsidR="009918D4" w:rsidRPr="00BD4859" w:rsidTr="005C1BDC">
        <w:trPr>
          <w:trHeight w:val="493"/>
        </w:trPr>
        <w:tc>
          <w:tcPr>
            <w:tcW w:w="273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jc w:val="center"/>
            </w:pPr>
            <w:r>
              <w:t>Applicabilité :</w:t>
            </w:r>
          </w:p>
        </w:tc>
        <w:tc>
          <w:tcPr>
            <w:tcW w:w="6844"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850FB5" w:rsidRDefault="009918D4" w:rsidP="005C1BDC">
            <w:pPr>
              <w:pStyle w:val="Index"/>
              <w:spacing w:after="0"/>
              <w:ind w:left="675"/>
              <w:rPr>
                <w:spacing w:val="-1"/>
              </w:rPr>
            </w:pPr>
            <w:r>
              <w:rPr>
                <w:color w:val="FF0000"/>
              </w:rPr>
              <w:t xml:space="preserve"> </w:t>
            </w:r>
          </w:p>
        </w:tc>
      </w:tr>
      <w:tr w:rsidR="009918D4" w:rsidRPr="00BD4859" w:rsidTr="005C1BDC">
        <w:trPr>
          <w:trHeight w:val="493"/>
        </w:trPr>
        <w:tc>
          <w:tcPr>
            <w:tcW w:w="2733"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9918D4" w:rsidRDefault="009918D4" w:rsidP="005C1BDC">
            <w:pPr>
              <w:spacing w:after="0"/>
            </w:pPr>
            <w:r>
              <w:t>Date d’entrée en vigueur :</w:t>
            </w:r>
          </w:p>
        </w:tc>
        <w:tc>
          <w:tcPr>
            <w:tcW w:w="6844" w:type="dxa"/>
            <w:gridSpan w:val="6"/>
            <w:tcBorders>
              <w:top w:val="single" w:sz="4" w:space="0" w:color="000000"/>
              <w:left w:val="single" w:sz="4" w:space="0" w:color="000000"/>
              <w:bottom w:val="single" w:sz="4" w:space="0" w:color="auto"/>
              <w:right w:val="single" w:sz="4" w:space="0" w:color="auto"/>
            </w:tcBorders>
            <w:shd w:val="clear" w:color="auto" w:fill="auto"/>
            <w:vAlign w:val="center"/>
          </w:tcPr>
          <w:p w:rsidR="009918D4" w:rsidRDefault="009918D4" w:rsidP="005C1BDC">
            <w:pPr>
              <w:pStyle w:val="Index"/>
              <w:spacing w:after="0"/>
              <w:ind w:left="675"/>
            </w:pPr>
            <w:r>
              <w:rPr>
                <w:color w:val="FF0000"/>
              </w:rPr>
              <w:t xml:space="preserve"> </w:t>
            </w:r>
          </w:p>
        </w:tc>
      </w:tr>
      <w:tr w:rsidR="009918D4" w:rsidRPr="00BD4859" w:rsidTr="005C1BDC">
        <w:trPr>
          <w:trHeight w:val="212"/>
        </w:trPr>
        <w:tc>
          <w:tcPr>
            <w:tcW w:w="9577" w:type="dxa"/>
            <w:gridSpan w:val="9"/>
            <w:tcBorders>
              <w:top w:val="single" w:sz="4" w:space="0" w:color="auto"/>
              <w:bottom w:val="single" w:sz="4" w:space="0" w:color="auto"/>
            </w:tcBorders>
            <w:shd w:val="clear" w:color="auto" w:fill="auto"/>
            <w:vAlign w:val="center"/>
          </w:tcPr>
          <w:p w:rsidR="009918D4" w:rsidRPr="00D73C29" w:rsidRDefault="009918D4" w:rsidP="005C1BDC">
            <w:pPr>
              <w:spacing w:after="0"/>
              <w:rPr>
                <w:sz w:val="6"/>
                <w:szCs w:val="6"/>
              </w:rPr>
            </w:pPr>
          </w:p>
        </w:tc>
      </w:tr>
      <w:tr w:rsidR="009918D4" w:rsidRPr="00BD4859" w:rsidTr="005C1BDC">
        <w:trPr>
          <w:trHeight w:val="397"/>
        </w:trPr>
        <w:tc>
          <w:tcPr>
            <w:tcW w:w="9577" w:type="dxa"/>
            <w:gridSpan w:val="9"/>
            <w:tcBorders>
              <w:top w:val="single" w:sz="4" w:space="0" w:color="auto"/>
              <w:left w:val="single" w:sz="4" w:space="0" w:color="000000"/>
              <w:bottom w:val="single" w:sz="4" w:space="0" w:color="000000"/>
              <w:right w:val="single" w:sz="4" w:space="0" w:color="auto"/>
            </w:tcBorders>
            <w:shd w:val="clear" w:color="auto" w:fill="E7E6E6"/>
            <w:vAlign w:val="center"/>
          </w:tcPr>
          <w:p w:rsidR="009918D4" w:rsidRDefault="009918D4" w:rsidP="005C1BDC">
            <w:pPr>
              <w:spacing w:after="0"/>
              <w:jc w:val="center"/>
            </w:pPr>
            <w:r>
              <w:t>Analyse AD / SB / SL</w:t>
            </w: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18D4" w:rsidRPr="00BD4859" w:rsidRDefault="00F207D7" w:rsidP="005C1BDC">
            <w:pPr>
              <w:spacing w:after="0"/>
              <w:jc w:val="center"/>
            </w:pPr>
            <w:r>
              <w:t>MSN</w:t>
            </w:r>
          </w:p>
        </w:tc>
        <w:tc>
          <w:tcPr>
            <w:tcW w:w="15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Default="009918D4" w:rsidP="005C1BDC">
            <w:pPr>
              <w:spacing w:after="0"/>
              <w:jc w:val="center"/>
            </w:pPr>
            <w:r>
              <w:t>Applicable</w:t>
            </w:r>
          </w:p>
        </w:tc>
        <w:tc>
          <w:tcPr>
            <w:tcW w:w="2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8D4" w:rsidRDefault="009918D4" w:rsidP="005C1BDC">
            <w:pPr>
              <w:spacing w:after="0"/>
              <w:jc w:val="center"/>
            </w:pPr>
            <w:r>
              <w:t>Description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18D4" w:rsidRDefault="00291867" w:rsidP="005C1BDC">
            <w:pPr>
              <w:spacing w:after="0"/>
              <w:jc w:val="center"/>
            </w:pPr>
            <w:r>
              <w:t>É</w:t>
            </w:r>
            <w:r w:rsidR="009918D4">
              <w:t>chéance</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9918D4" w:rsidRDefault="009918D4" w:rsidP="005C1BDC">
            <w:pPr>
              <w:spacing w:after="0"/>
              <w:jc w:val="center"/>
            </w:pPr>
            <w:r>
              <w:t>Répétitive</w:t>
            </w: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jc w:val="center"/>
            </w:pPr>
            <w:r>
              <w:sym w:font="Wingdings" w:char="F06F"/>
            </w:r>
            <w:r w:rsidRPr="0049777D">
              <w:rPr>
                <w:color w:val="FF0000"/>
              </w:rPr>
              <w:t xml:space="preserve"> </w:t>
            </w:r>
            <w:r w:rsidRPr="00850FB5">
              <w:t xml:space="preserve">Oui </w:t>
            </w:r>
            <w:r>
              <w:sym w:font="Wingdings" w:char="F06F"/>
            </w:r>
            <w:r>
              <w:t xml:space="preserve"> Non</w:t>
            </w:r>
          </w:p>
        </w:tc>
        <w:tc>
          <w:tcPr>
            <w:tcW w:w="2820" w:type="dxa"/>
            <w:gridSpan w:val="3"/>
            <w:vMerge w:val="restart"/>
            <w:tcBorders>
              <w:top w:val="single" w:sz="4" w:space="0" w:color="auto"/>
              <w:left w:val="single" w:sz="4" w:space="0" w:color="auto"/>
              <w:right w:val="single" w:sz="4" w:space="0" w:color="auto"/>
            </w:tcBorders>
            <w:shd w:val="clear" w:color="auto" w:fill="auto"/>
            <w:vAlign w:val="center"/>
          </w:tcPr>
          <w:p w:rsidR="009918D4" w:rsidRDefault="009918D4" w:rsidP="005C1BDC">
            <w:pPr>
              <w:spacing w:after="0"/>
              <w:jc w:val="center"/>
              <w:rPr>
                <w:sz w:val="20"/>
                <w:szCs w:val="20"/>
              </w:rPr>
            </w:pPr>
            <w:r>
              <w:rPr>
                <w:sz w:val="20"/>
                <w:szCs w:val="20"/>
              </w:rPr>
              <w:t>Création d’un shunt (U) entre les bornes S (OBS B) et a (OBS C) du</w:t>
            </w:r>
            <w:r>
              <w:rPr>
                <w:spacing w:val="1"/>
                <w:sz w:val="20"/>
                <w:szCs w:val="20"/>
              </w:rPr>
              <w:t xml:space="preserve"> </w:t>
            </w:r>
            <w:r>
              <w:rPr>
                <w:sz w:val="20"/>
                <w:szCs w:val="20"/>
              </w:rPr>
              <w:t>connecteur</w:t>
            </w:r>
            <w:r>
              <w:rPr>
                <w:spacing w:val="-2"/>
                <w:sz w:val="20"/>
                <w:szCs w:val="20"/>
              </w:rPr>
              <w:t xml:space="preserve"> </w:t>
            </w:r>
            <w:r>
              <w:rPr>
                <w:sz w:val="20"/>
                <w:szCs w:val="20"/>
              </w:rPr>
              <w:t>P2</w:t>
            </w:r>
            <w:r>
              <w:rPr>
                <w:spacing w:val="-1"/>
                <w:sz w:val="20"/>
                <w:szCs w:val="20"/>
              </w:rPr>
              <w:t xml:space="preserve"> </w:t>
            </w:r>
            <w:r>
              <w:rPr>
                <w:sz w:val="20"/>
                <w:szCs w:val="20"/>
              </w:rPr>
              <w:t>de</w:t>
            </w:r>
            <w:r>
              <w:rPr>
                <w:spacing w:val="-1"/>
                <w:sz w:val="20"/>
                <w:szCs w:val="20"/>
              </w:rPr>
              <w:t xml:space="preserve"> </w:t>
            </w:r>
            <w:r>
              <w:rPr>
                <w:sz w:val="20"/>
                <w:szCs w:val="20"/>
              </w:rPr>
              <w:t>l'indicateur</w:t>
            </w:r>
            <w:r>
              <w:rPr>
                <w:spacing w:val="-2"/>
                <w:sz w:val="20"/>
                <w:szCs w:val="20"/>
              </w:rPr>
              <w:t xml:space="preserve"> </w:t>
            </w:r>
            <w:r>
              <w:rPr>
                <w:sz w:val="20"/>
                <w:szCs w:val="20"/>
              </w:rPr>
              <w:t>HSI</w:t>
            </w:r>
            <w:r>
              <w:rPr>
                <w:spacing w:val="-1"/>
                <w:sz w:val="20"/>
                <w:szCs w:val="20"/>
              </w:rPr>
              <w:t xml:space="preserve"> </w:t>
            </w:r>
            <w:r>
              <w:rPr>
                <w:sz w:val="20"/>
                <w:szCs w:val="20"/>
              </w:rPr>
              <w:t>KI</w:t>
            </w:r>
            <w:r>
              <w:rPr>
                <w:spacing w:val="2"/>
                <w:sz w:val="20"/>
                <w:szCs w:val="20"/>
              </w:rPr>
              <w:t xml:space="preserve"> </w:t>
            </w:r>
            <w:r>
              <w:rPr>
                <w:sz w:val="20"/>
                <w:szCs w:val="20"/>
              </w:rPr>
              <w:t>525A…</w:t>
            </w:r>
          </w:p>
          <w:p w:rsidR="009918D4" w:rsidRDefault="009918D4" w:rsidP="005C1BDC">
            <w:pPr>
              <w:spacing w:after="0"/>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9918D4" w:rsidRPr="00D45A40" w:rsidRDefault="009918D4" w:rsidP="005C1BDC">
            <w:pPr>
              <w:spacing w:after="0"/>
              <w:jc w:val="center"/>
              <w:rPr>
                <w:color w:val="FF0000"/>
              </w:rPr>
            </w:pPr>
            <w:r>
              <w:rPr>
                <w:color w:val="FF0000"/>
                <w:w w:val="105"/>
              </w:rPr>
              <w:t xml:space="preserve"> </w:t>
            </w:r>
          </w:p>
        </w:tc>
        <w:tc>
          <w:tcPr>
            <w:tcW w:w="1902" w:type="dxa"/>
            <w:vMerge w:val="restart"/>
            <w:tcBorders>
              <w:top w:val="single" w:sz="4" w:space="0" w:color="auto"/>
              <w:left w:val="single" w:sz="4" w:space="0" w:color="auto"/>
              <w:right w:val="single" w:sz="4" w:space="0" w:color="auto"/>
            </w:tcBorders>
            <w:shd w:val="clear" w:color="auto" w:fill="auto"/>
          </w:tcPr>
          <w:p w:rsidR="009918D4" w:rsidRDefault="009918D4" w:rsidP="005C1BDC">
            <w:pPr>
              <w:spacing w:before="240" w:after="0"/>
              <w:jc w:val="center"/>
            </w:pPr>
            <w:r>
              <w:sym w:font="Wingdings" w:char="F06F"/>
            </w:r>
            <w:r w:rsidRPr="0049777D">
              <w:rPr>
                <w:color w:val="FF0000"/>
              </w:rPr>
              <w:t xml:space="preserve"> </w:t>
            </w:r>
            <w:r w:rsidRPr="00850FB5">
              <w:t>Oui</w:t>
            </w:r>
            <w:r>
              <w:t xml:space="preserve">  </w:t>
            </w:r>
            <w:r w:rsidRPr="00850FB5">
              <w:t xml:space="preserve"> </w:t>
            </w:r>
            <w:r>
              <w:sym w:font="Wingdings" w:char="F06F"/>
            </w:r>
            <w:r>
              <w:t xml:space="preserve"> Non</w:t>
            </w:r>
          </w:p>
          <w:p w:rsidR="009918D4" w:rsidRDefault="009918D4" w:rsidP="005C1BDC">
            <w:pPr>
              <w:spacing w:before="240" w:after="0"/>
            </w:pPr>
            <w:r>
              <w:t>Si oui,</w:t>
            </w:r>
          </w:p>
          <w:p w:rsidR="009918D4" w:rsidRDefault="009918D4" w:rsidP="005C1BDC">
            <w:pPr>
              <w:spacing w:before="240" w:after="0"/>
            </w:pPr>
            <w:proofErr w:type="gramStart"/>
            <w:r>
              <w:t>fréquence</w:t>
            </w:r>
            <w:proofErr w:type="gramEnd"/>
            <w:r>
              <w:t> :</w:t>
            </w:r>
          </w:p>
          <w:p w:rsidR="009918D4" w:rsidRDefault="009918D4" w:rsidP="005C1BDC">
            <w:pPr>
              <w:spacing w:before="240" w:after="0"/>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Pr="00BD4859" w:rsidRDefault="009918D4" w:rsidP="005C1BDC">
            <w:pPr>
              <w:spacing w:after="0"/>
              <w:ind w:left="512"/>
            </w:pPr>
            <w:r>
              <w:rPr>
                <w:rFonts w:ascii="Segoe UI" w:eastAsia="Times New Roman" w:hAnsi="Segoe UI" w:cs="Segoe UI"/>
                <w:color w:val="FF0000"/>
                <w:sz w:val="21"/>
                <w:szCs w:val="21"/>
                <w:lang w:eastAsia="fr-FR"/>
              </w:rPr>
              <w:t xml:space="preserve"> </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Default="009918D4" w:rsidP="005C1BDC">
            <w:pPr>
              <w:spacing w:after="0"/>
              <w:ind w:left="512"/>
              <w:rPr>
                <w:rFonts w:ascii="Segoe UI" w:eastAsia="Times New Roman" w:hAnsi="Segoe UI" w:cs="Segoe UI"/>
                <w:color w:val="FF0000"/>
                <w:sz w:val="21"/>
                <w:szCs w:val="21"/>
                <w:lang w:eastAsia="fr-FR"/>
              </w:rPr>
            </w:pP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Pr="00B87FAF"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rsidR="009918D4" w:rsidRDefault="009918D4" w:rsidP="005C1BDC">
            <w:pPr>
              <w:spacing w:after="0"/>
              <w:jc w:val="center"/>
            </w:pPr>
          </w:p>
        </w:tc>
      </w:tr>
      <w:tr w:rsidR="009918D4" w:rsidRPr="00BD4859" w:rsidTr="00E0370C">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Default="009918D4" w:rsidP="005C1BDC">
            <w:pPr>
              <w:spacing w:after="0"/>
              <w:ind w:left="512"/>
              <w:rPr>
                <w:rFonts w:ascii="Segoe UI" w:eastAsia="Times New Roman" w:hAnsi="Segoe UI" w:cs="Segoe UI"/>
                <w:color w:val="FF0000"/>
                <w:sz w:val="21"/>
                <w:szCs w:val="21"/>
                <w:lang w:eastAsia="fr-FR"/>
              </w:rPr>
            </w:pP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918D4" w:rsidRPr="00B87FAF"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20" w:type="dxa"/>
            <w:gridSpan w:val="3"/>
            <w:vMerge/>
            <w:tcBorders>
              <w:left w:val="single" w:sz="4" w:space="0" w:color="auto"/>
              <w:bottom w:val="single" w:sz="4" w:space="0" w:color="000000"/>
              <w:right w:val="single" w:sz="4" w:space="0" w:color="auto"/>
            </w:tcBorders>
            <w:shd w:val="clear" w:color="auto" w:fill="auto"/>
            <w:vAlign w:val="center"/>
          </w:tcPr>
          <w:p w:rsidR="009918D4" w:rsidRDefault="009918D4" w:rsidP="005C1BDC">
            <w:pPr>
              <w:spacing w:after="0"/>
              <w:jc w:val="center"/>
            </w:pPr>
          </w:p>
        </w:tc>
        <w:tc>
          <w:tcPr>
            <w:tcW w:w="1418" w:type="dxa"/>
            <w:vMerge/>
            <w:tcBorders>
              <w:left w:val="single" w:sz="4" w:space="0" w:color="auto"/>
              <w:bottom w:val="single" w:sz="4" w:space="0" w:color="000000"/>
              <w:right w:val="single" w:sz="4" w:space="0" w:color="auto"/>
            </w:tcBorders>
            <w:shd w:val="clear" w:color="auto" w:fill="auto"/>
            <w:vAlign w:val="center"/>
          </w:tcPr>
          <w:p w:rsidR="009918D4" w:rsidRDefault="009918D4" w:rsidP="005C1BDC">
            <w:pPr>
              <w:spacing w:after="0"/>
              <w:jc w:val="center"/>
            </w:pPr>
          </w:p>
        </w:tc>
        <w:tc>
          <w:tcPr>
            <w:tcW w:w="1902" w:type="dxa"/>
            <w:vMerge/>
            <w:tcBorders>
              <w:left w:val="single" w:sz="4" w:space="0" w:color="auto"/>
              <w:bottom w:val="single" w:sz="4" w:space="0" w:color="000000"/>
              <w:right w:val="single" w:sz="4" w:space="0" w:color="auto"/>
            </w:tcBorders>
            <w:shd w:val="clear" w:color="auto" w:fill="auto"/>
            <w:vAlign w:val="center"/>
          </w:tcPr>
          <w:p w:rsidR="009918D4" w:rsidRDefault="009918D4" w:rsidP="005C1BDC">
            <w:pPr>
              <w:spacing w:after="0"/>
              <w:jc w:val="center"/>
            </w:pPr>
          </w:p>
        </w:tc>
      </w:tr>
      <w:tr w:rsidR="009918D4" w:rsidRPr="00BD4859" w:rsidTr="005C1BDC">
        <w:trPr>
          <w:trHeight w:val="178"/>
        </w:trPr>
        <w:tc>
          <w:tcPr>
            <w:tcW w:w="9577" w:type="dxa"/>
            <w:gridSpan w:val="9"/>
            <w:tcBorders>
              <w:top w:val="single" w:sz="4" w:space="0" w:color="000000"/>
              <w:bottom w:val="single" w:sz="4" w:space="0" w:color="000000"/>
            </w:tcBorders>
            <w:shd w:val="clear" w:color="auto" w:fill="auto"/>
            <w:vAlign w:val="center"/>
          </w:tcPr>
          <w:p w:rsidR="009918D4" w:rsidRPr="0063518B" w:rsidRDefault="009918D4" w:rsidP="005C1BDC">
            <w:pPr>
              <w:spacing w:after="0"/>
              <w:jc w:val="center"/>
              <w:rPr>
                <w:sz w:val="14"/>
              </w:rPr>
            </w:pPr>
          </w:p>
        </w:tc>
      </w:tr>
      <w:tr w:rsidR="009918D4" w:rsidRPr="00BD4859" w:rsidTr="005C1BDC">
        <w:trPr>
          <w:trHeight w:val="397"/>
        </w:trPr>
        <w:tc>
          <w:tcPr>
            <w:tcW w:w="9577" w:type="dxa"/>
            <w:gridSpan w:val="9"/>
            <w:tcBorders>
              <w:top w:val="single" w:sz="4" w:space="0" w:color="000000"/>
              <w:left w:val="single" w:sz="4" w:space="0" w:color="000000"/>
              <w:bottom w:val="single" w:sz="4" w:space="0" w:color="000000"/>
              <w:right w:val="single" w:sz="4" w:space="0" w:color="auto"/>
            </w:tcBorders>
            <w:shd w:val="clear" w:color="auto" w:fill="D9D9D9"/>
            <w:vAlign w:val="center"/>
          </w:tcPr>
          <w:p w:rsidR="009918D4" w:rsidRDefault="009918D4" w:rsidP="005C1BDC">
            <w:pPr>
              <w:spacing w:after="0"/>
              <w:jc w:val="center"/>
            </w:pPr>
            <w:r>
              <w:t>Analyse économique</w:t>
            </w:r>
          </w:p>
        </w:tc>
      </w:tr>
      <w:tr w:rsidR="009918D4" w:rsidRPr="00BD4859" w:rsidTr="00E0370C">
        <w:trPr>
          <w:trHeight w:val="1128"/>
        </w:trPr>
        <w:tc>
          <w:tcPr>
            <w:tcW w:w="957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9918D4" w:rsidRDefault="009918D4" w:rsidP="005C1BDC">
            <w:pPr>
              <w:spacing w:after="0"/>
            </w:pPr>
            <w:r>
              <w:t xml:space="preserve">Qualification du technicien : </w:t>
            </w:r>
            <w:r>
              <w:tab/>
            </w:r>
            <w:r>
              <w:sym w:font="Wingdings" w:char="F06F"/>
            </w:r>
            <w:r>
              <w:t xml:space="preserve"> B1  </w:t>
            </w:r>
            <w:r>
              <w:sym w:font="Wingdings" w:char="F06F"/>
            </w:r>
            <w:r>
              <w:t xml:space="preserve"> B2  </w:t>
            </w:r>
            <w:r>
              <w:sym w:font="Wingdings" w:char="F06F"/>
            </w:r>
            <w:r>
              <w:t xml:space="preserve"> B3</w:t>
            </w:r>
            <w:r>
              <w:tab/>
            </w:r>
            <w:r>
              <w:tab/>
              <w:t xml:space="preserve">Nombre de technicien : </w:t>
            </w:r>
            <w:r w:rsidRPr="00850FB5">
              <w:t>…………</w:t>
            </w:r>
          </w:p>
          <w:p w:rsidR="009918D4" w:rsidRDefault="009918D4" w:rsidP="005C1BDC">
            <w:pPr>
              <w:spacing w:after="0"/>
            </w:pPr>
          </w:p>
          <w:p w:rsidR="009918D4" w:rsidRDefault="009918D4" w:rsidP="005C1BDC">
            <w:pPr>
              <w:spacing w:after="0"/>
            </w:pPr>
            <w:r>
              <w:tab/>
            </w:r>
            <w:r>
              <w:tab/>
            </w:r>
            <w:r>
              <w:tab/>
            </w:r>
            <w:r>
              <w:tab/>
            </w:r>
            <w:r>
              <w:tab/>
            </w:r>
            <w:r>
              <w:tab/>
            </w:r>
            <w:r>
              <w:tab/>
            </w:r>
            <w:r>
              <w:tab/>
              <w:t>Main d’œuvre : ……………</w:t>
            </w:r>
            <w:proofErr w:type="gramStart"/>
            <w:r>
              <w:t>…….</w:t>
            </w:r>
            <w:proofErr w:type="gramEnd"/>
            <w:r>
              <w:t>.</w:t>
            </w:r>
          </w:p>
          <w:p w:rsidR="009918D4" w:rsidRDefault="009918D4" w:rsidP="005C1BDC">
            <w:pPr>
              <w:spacing w:after="0"/>
            </w:pPr>
            <w:r>
              <w:tab/>
            </w:r>
            <w:r>
              <w:tab/>
            </w:r>
            <w:r>
              <w:tab/>
            </w:r>
            <w:r>
              <w:tab/>
            </w:r>
            <w:r>
              <w:tab/>
            </w:r>
            <w:r>
              <w:tab/>
            </w:r>
            <w:r>
              <w:tab/>
            </w:r>
            <w:r>
              <w:tab/>
            </w:r>
          </w:p>
        </w:tc>
      </w:tr>
    </w:tbl>
    <w:p w:rsidR="00802B37" w:rsidRDefault="00802B37" w:rsidP="00802B37"/>
    <w:p w:rsidR="00335230" w:rsidRDefault="00335230">
      <w:pPr>
        <w:sectPr w:rsidR="00335230" w:rsidSect="00BC5E88">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851" w:header="720" w:footer="1021" w:gutter="0"/>
          <w:cols w:space="720"/>
          <w:docGrid w:linePitch="360"/>
        </w:sectPr>
      </w:pPr>
    </w:p>
    <w:p w:rsidR="00335230" w:rsidRPr="00BD4859" w:rsidRDefault="00335230">
      <w:pPr>
        <w:sectPr w:rsidR="00335230" w:rsidRPr="00BD4859" w:rsidSect="00494B8F">
          <w:headerReference w:type="default" r:id="rId15"/>
          <w:footerReference w:type="default" r:id="rId16"/>
          <w:pgSz w:w="11906" w:h="16817"/>
          <w:pgMar w:top="851" w:right="851" w:bottom="851" w:left="851" w:header="720" w:footer="1021" w:gutter="0"/>
          <w:cols w:space="720"/>
          <w:docGrid w:linePitch="360"/>
        </w:sectPr>
      </w:pPr>
    </w:p>
    <w:p w:rsidR="00366FBB" w:rsidRPr="009E1394" w:rsidRDefault="00366FBB" w:rsidP="00366FBB">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sidRPr="00BD4859">
        <w:rPr>
          <w:b/>
          <w:color w:val="FFFFFF"/>
          <w:sz w:val="28"/>
          <w:szCs w:val="28"/>
        </w:rPr>
        <w:lastRenderedPageBreak/>
        <w:t xml:space="preserve">DR2 – </w:t>
      </w:r>
      <w:r w:rsidRPr="009E1394">
        <w:rPr>
          <w:b/>
          <w:color w:val="FFFFFF"/>
          <w:sz w:val="28"/>
          <w:szCs w:val="28"/>
        </w:rPr>
        <w:t>Document réponse 2</w:t>
      </w:r>
    </w:p>
    <w:p w:rsidR="005D7C7F" w:rsidRDefault="005D7C7F">
      <w:pPr>
        <w:spacing w:after="60"/>
        <w:jc w:val="both"/>
        <w:rPr>
          <w:b/>
          <w:color w:val="FFFFFF"/>
          <w:sz w:val="28"/>
          <w:szCs w:val="28"/>
        </w:rPr>
      </w:pPr>
    </w:p>
    <w:p w:rsidR="008F1626" w:rsidRDefault="000935E7">
      <w:pPr>
        <w:spacing w:after="60"/>
        <w:jc w:val="both"/>
        <w:rPr>
          <w:b/>
          <w:color w:val="FFFFFF"/>
          <w:sz w:val="28"/>
          <w:szCs w:val="28"/>
        </w:rPr>
      </w:pPr>
      <w:r>
        <w:rPr>
          <w:b/>
          <w:noProof/>
          <w:color w:val="FFFFFF"/>
          <w:sz w:val="28"/>
          <w:szCs w:val="28"/>
          <w:lang w:eastAsia="fr-FR"/>
        </w:rPr>
        <w:drawing>
          <wp:anchor distT="0" distB="0" distL="114300" distR="114300" simplePos="0" relativeHeight="251716608" behindDoc="0" locked="0" layoutInCell="1" allowOverlap="1">
            <wp:simplePos x="0" y="0"/>
            <wp:positionH relativeFrom="margin">
              <wp:align>center</wp:align>
            </wp:positionH>
            <wp:positionV relativeFrom="paragraph">
              <wp:posOffset>8255</wp:posOffset>
            </wp:positionV>
            <wp:extent cx="3952875" cy="176212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8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626" w:rsidRDefault="008F1626">
      <w:pPr>
        <w:spacing w:after="60"/>
        <w:jc w:val="both"/>
        <w:rPr>
          <w:b/>
          <w:color w:val="FFFFFF"/>
          <w:sz w:val="28"/>
          <w:szCs w:val="28"/>
        </w:rPr>
      </w:pPr>
    </w:p>
    <w:p w:rsidR="008F1626" w:rsidRDefault="008F1626">
      <w:pPr>
        <w:spacing w:after="60"/>
        <w:jc w:val="both"/>
        <w:rPr>
          <w:b/>
          <w:color w:val="FFFFFF"/>
          <w:sz w:val="28"/>
          <w:szCs w:val="28"/>
        </w:rPr>
      </w:pPr>
    </w:p>
    <w:p w:rsidR="008F1626" w:rsidRDefault="008F1626">
      <w:pPr>
        <w:spacing w:after="60"/>
        <w:jc w:val="both"/>
        <w:rPr>
          <w:b/>
          <w:color w:val="FFFFFF"/>
          <w:sz w:val="28"/>
          <w:szCs w:val="28"/>
        </w:rPr>
      </w:pPr>
    </w:p>
    <w:p w:rsidR="008F1626" w:rsidRDefault="008F1626">
      <w:pPr>
        <w:spacing w:after="60"/>
        <w:jc w:val="both"/>
        <w:rPr>
          <w:b/>
          <w:color w:val="FFFFFF"/>
          <w:sz w:val="28"/>
          <w:szCs w:val="28"/>
        </w:rPr>
      </w:pPr>
    </w:p>
    <w:p w:rsidR="008F1626" w:rsidRDefault="008F1626">
      <w:pPr>
        <w:spacing w:after="60"/>
        <w:jc w:val="both"/>
        <w:rPr>
          <w:b/>
          <w:color w:val="FFFFFF"/>
          <w:sz w:val="28"/>
          <w:szCs w:val="28"/>
        </w:rPr>
      </w:pPr>
    </w:p>
    <w:p w:rsidR="008F1626" w:rsidRDefault="008F1626">
      <w:pPr>
        <w:spacing w:after="60"/>
        <w:jc w:val="both"/>
        <w:rPr>
          <w:b/>
          <w:color w:val="FFFFFF"/>
          <w:sz w:val="28"/>
          <w:szCs w:val="28"/>
        </w:rPr>
      </w:pPr>
    </w:p>
    <w:p w:rsidR="008F1626" w:rsidRPr="00BD4859" w:rsidRDefault="008F1626">
      <w:pPr>
        <w:spacing w:after="60"/>
        <w:jc w:val="both"/>
        <w:rPr>
          <w:b/>
          <w:color w:val="FFFFFF"/>
          <w:sz w:val="28"/>
          <w:szCs w:val="28"/>
        </w:rPr>
      </w:pPr>
    </w:p>
    <w:p w:rsidR="005D7C7F" w:rsidRPr="00BD4859" w:rsidRDefault="008F1626">
      <w:pPr>
        <w:spacing w:after="60"/>
        <w:jc w:val="both"/>
      </w:pPr>
      <w:r>
        <w:rPr>
          <w:b/>
          <w:noProof/>
          <w:color w:val="FFFFFF"/>
          <w:sz w:val="28"/>
          <w:szCs w:val="28"/>
          <w:lang w:eastAsia="fr-FR"/>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8255</wp:posOffset>
                </wp:positionV>
                <wp:extent cx="4981575" cy="5143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981575" cy="514350"/>
                        </a:xfrm>
                        <a:prstGeom prst="rect">
                          <a:avLst/>
                        </a:prstGeom>
                        <a:noFill/>
                        <a:ln w="6350">
                          <a:noFill/>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078"/>
                              <w:gridCol w:w="1080"/>
                              <w:gridCol w:w="1078"/>
                              <w:gridCol w:w="1078"/>
                              <w:gridCol w:w="1073"/>
                              <w:gridCol w:w="1079"/>
                            </w:tblGrid>
                            <w:tr w:rsidR="00E0370C" w:rsidTr="008F1626">
                              <w:trPr>
                                <w:trHeight w:val="547"/>
                              </w:trPr>
                              <w:tc>
                                <w:tcPr>
                                  <w:tcW w:w="1083"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851</w:t>
                                  </w:r>
                                </w:p>
                              </w:tc>
                              <w:tc>
                                <w:tcPr>
                                  <w:tcW w:w="1081"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06</w:t>
                                  </w:r>
                                </w:p>
                              </w:tc>
                              <w:tc>
                                <w:tcPr>
                                  <w:tcW w:w="1082" w:type="dxa"/>
                                </w:tcPr>
                                <w:p w:rsidR="00E0370C" w:rsidRPr="008F1626" w:rsidRDefault="00E0370C" w:rsidP="00184CD9">
                                  <w:pPr>
                                    <w:spacing w:after="60"/>
                                    <w:jc w:val="center"/>
                                    <w:rPr>
                                      <w:b/>
                                      <w:color w:val="FFFFFF"/>
                                      <w:sz w:val="36"/>
                                      <w:szCs w:val="28"/>
                                    </w:rPr>
                                  </w:pPr>
                                  <w:r>
                                    <w:rPr>
                                      <w:rFonts w:eastAsia="Times New Roman"/>
                                      <w:b/>
                                      <w:sz w:val="36"/>
                                      <w:szCs w:val="20"/>
                                      <w:lang w:eastAsia="fr-FR"/>
                                    </w:rPr>
                                    <w:t>RC</w:t>
                                  </w:r>
                                </w:p>
                              </w:tc>
                              <w:tc>
                                <w:tcPr>
                                  <w:tcW w:w="1081" w:type="dxa"/>
                                </w:tcPr>
                                <w:p w:rsidR="00E0370C" w:rsidRPr="008F1626" w:rsidRDefault="00E0370C" w:rsidP="008F1626">
                                  <w:pPr>
                                    <w:spacing w:after="60"/>
                                    <w:jc w:val="center"/>
                                    <w:rPr>
                                      <w:rFonts w:eastAsia="Times New Roman"/>
                                      <w:b/>
                                      <w:sz w:val="36"/>
                                      <w:szCs w:val="20"/>
                                      <w:lang w:eastAsia="fr-FR"/>
                                    </w:rPr>
                                  </w:pPr>
                                  <w:r w:rsidRPr="008F1626">
                                    <w:rPr>
                                      <w:rFonts w:eastAsia="Times New Roman"/>
                                      <w:b/>
                                      <w:sz w:val="36"/>
                                      <w:szCs w:val="20"/>
                                      <w:lang w:eastAsia="fr-FR"/>
                                    </w:rPr>
                                    <w:t>20</w:t>
                                  </w:r>
                                </w:p>
                              </w:tc>
                              <w:tc>
                                <w:tcPr>
                                  <w:tcW w:w="1081"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39</w:t>
                                  </w:r>
                                </w:p>
                              </w:tc>
                              <w:tc>
                                <w:tcPr>
                                  <w:tcW w:w="1077"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P</w:t>
                                  </w:r>
                                </w:p>
                              </w:tc>
                              <w:tc>
                                <w:tcPr>
                                  <w:tcW w:w="1082"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50</w:t>
                                  </w:r>
                                </w:p>
                              </w:tc>
                            </w:tr>
                          </w:tbl>
                          <w:p w:rsidR="00E0370C" w:rsidRDefault="00E0370C" w:rsidP="008F16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65pt;width:392.25pt;height:40.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" filled="f" stroked="f" strokeweight=".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078"/>
                        <w:gridCol w:w="1080"/>
                        <w:gridCol w:w="1078"/>
                        <w:gridCol w:w="1078"/>
                        <w:gridCol w:w="1073"/>
                        <w:gridCol w:w="1079"/>
                      </w:tblGrid>
                      <w:tr w:rsidR="00E0370C" w:rsidTr="008F1626">
                        <w:trPr>
                          <w:trHeight w:val="547"/>
                        </w:trPr>
                        <w:tc>
                          <w:tcPr>
                            <w:tcW w:w="1083"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851</w:t>
                            </w:r>
                          </w:p>
                        </w:tc>
                        <w:tc>
                          <w:tcPr>
                            <w:tcW w:w="1081"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06</w:t>
                            </w:r>
                          </w:p>
                        </w:tc>
                        <w:tc>
                          <w:tcPr>
                            <w:tcW w:w="1082" w:type="dxa"/>
                          </w:tcPr>
                          <w:p w:rsidR="00E0370C" w:rsidRPr="008F1626" w:rsidRDefault="00E0370C" w:rsidP="00184CD9">
                            <w:pPr>
                              <w:spacing w:after="60"/>
                              <w:jc w:val="center"/>
                              <w:rPr>
                                <w:b/>
                                <w:color w:val="FFFFFF"/>
                                <w:sz w:val="36"/>
                                <w:szCs w:val="28"/>
                              </w:rPr>
                            </w:pPr>
                            <w:r>
                              <w:rPr>
                                <w:rFonts w:eastAsia="Times New Roman"/>
                                <w:b/>
                                <w:sz w:val="36"/>
                                <w:szCs w:val="20"/>
                                <w:lang w:eastAsia="fr-FR"/>
                              </w:rPr>
                              <w:t>RC</w:t>
                            </w:r>
                          </w:p>
                        </w:tc>
                        <w:tc>
                          <w:tcPr>
                            <w:tcW w:w="1081" w:type="dxa"/>
                          </w:tcPr>
                          <w:p w:rsidR="00E0370C" w:rsidRPr="008F1626" w:rsidRDefault="00E0370C" w:rsidP="008F1626">
                            <w:pPr>
                              <w:spacing w:after="60"/>
                              <w:jc w:val="center"/>
                              <w:rPr>
                                <w:rFonts w:eastAsia="Times New Roman"/>
                                <w:b/>
                                <w:sz w:val="36"/>
                                <w:szCs w:val="20"/>
                                <w:lang w:eastAsia="fr-FR"/>
                              </w:rPr>
                            </w:pPr>
                            <w:r w:rsidRPr="008F1626">
                              <w:rPr>
                                <w:rFonts w:eastAsia="Times New Roman"/>
                                <w:b/>
                                <w:sz w:val="36"/>
                                <w:szCs w:val="20"/>
                                <w:lang w:eastAsia="fr-FR"/>
                              </w:rPr>
                              <w:t>20</w:t>
                            </w:r>
                          </w:p>
                        </w:tc>
                        <w:tc>
                          <w:tcPr>
                            <w:tcW w:w="1081"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39</w:t>
                            </w:r>
                          </w:p>
                        </w:tc>
                        <w:tc>
                          <w:tcPr>
                            <w:tcW w:w="1077"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P</w:t>
                            </w:r>
                          </w:p>
                        </w:tc>
                        <w:tc>
                          <w:tcPr>
                            <w:tcW w:w="1082" w:type="dxa"/>
                          </w:tcPr>
                          <w:p w:rsidR="00E0370C" w:rsidRPr="008F1626" w:rsidRDefault="00E0370C" w:rsidP="008F1626">
                            <w:pPr>
                              <w:spacing w:after="60"/>
                              <w:jc w:val="center"/>
                              <w:rPr>
                                <w:b/>
                                <w:color w:val="FFFFFF"/>
                                <w:sz w:val="36"/>
                                <w:szCs w:val="28"/>
                              </w:rPr>
                            </w:pPr>
                            <w:r w:rsidRPr="008F1626">
                              <w:rPr>
                                <w:rFonts w:eastAsia="Times New Roman"/>
                                <w:b/>
                                <w:sz w:val="36"/>
                                <w:szCs w:val="20"/>
                                <w:lang w:eastAsia="fr-FR"/>
                              </w:rPr>
                              <w:t>50</w:t>
                            </w:r>
                          </w:p>
                        </w:tc>
                      </w:tr>
                    </w:tbl>
                    <w:p w:rsidR="00E0370C" w:rsidRDefault="00E0370C" w:rsidP="008F1626">
                      <w:pPr>
                        <w:jc w:val="center"/>
                      </w:pPr>
                    </w:p>
                  </w:txbxContent>
                </v:textbox>
                <w10:wrap anchorx="margin"/>
              </v:shape>
            </w:pict>
          </mc:Fallback>
        </mc:AlternateContent>
      </w:r>
    </w:p>
    <w:p w:rsidR="005D7C7F" w:rsidRPr="00BD4859" w:rsidRDefault="005D7C7F">
      <w:pPr>
        <w:spacing w:after="60"/>
        <w:jc w:val="both"/>
      </w:pPr>
    </w:p>
    <w:p w:rsidR="005D7C7F" w:rsidRPr="00BD4859" w:rsidRDefault="004266EA">
      <w:pPr>
        <w:spacing w:after="60"/>
        <w:jc w:val="both"/>
      </w:pPr>
      <w:r>
        <w:rPr>
          <w:noProof/>
          <w:lang w:eastAsia="fr-FR"/>
        </w:rPr>
        <mc:AlternateContent>
          <mc:Choice Requires="wps">
            <w:drawing>
              <wp:anchor distT="0" distB="0" distL="114300" distR="114300" simplePos="0" relativeHeight="251720704" behindDoc="0" locked="0" layoutInCell="1" allowOverlap="1" wp14:anchorId="7A0B3B66" wp14:editId="1BF2A53A">
                <wp:simplePos x="0" y="0"/>
                <wp:positionH relativeFrom="column">
                  <wp:posOffset>3955415</wp:posOffset>
                </wp:positionH>
                <wp:positionV relativeFrom="paragraph">
                  <wp:posOffset>13335</wp:posOffset>
                </wp:positionV>
                <wp:extent cx="45719" cy="1323975"/>
                <wp:effectExtent l="38100" t="0" r="69215" b="47625"/>
                <wp:wrapNone/>
                <wp:docPr id="10" name="Connecteur droit avec flèche 10"/>
                <wp:cNvGraphicFramePr/>
                <a:graphic xmlns:a="http://schemas.openxmlformats.org/drawingml/2006/main">
                  <a:graphicData uri="http://schemas.microsoft.com/office/word/2010/wordprocessingShape">
                    <wps:wsp>
                      <wps:cNvCnPr/>
                      <wps:spPr>
                        <a:xfrm>
                          <a:off x="0" y="0"/>
                          <a:ext cx="45719" cy="1323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8117125" id="_x0000_t32" coordsize="21600,21600" o:spt="32" o:oned="t" path="m,l21600,21600e" filled="f">
                <v:path arrowok="t" fillok="f" o:connecttype="none"/>
                <o:lock v:ext="edit" shapetype="t"/>
              </v:shapetype>
              <v:shape id="Connecteur droit avec flèche 10" o:spid="_x0000_s1026" type="#_x0000_t32" style="position:absolute;margin-left:311.45pt;margin-top:1.05pt;width:3.6pt;height:10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" strokecolor="black [3213]" strokeweight=".5pt">
                <v:stroke endarrow="block" joinstyle="miter"/>
              </v:shape>
            </w:pict>
          </mc:Fallback>
        </mc:AlternateContent>
      </w:r>
      <w:r w:rsidR="0005632E">
        <w:rPr>
          <w:noProof/>
          <w:lang w:eastAsia="fr-FR"/>
        </w:rPr>
        <mc:AlternateContent>
          <mc:Choice Requires="wps">
            <w:drawing>
              <wp:anchor distT="0" distB="0" distL="114300" distR="114300" simplePos="0" relativeHeight="251724800" behindDoc="0" locked="0" layoutInCell="1" allowOverlap="1" wp14:anchorId="7A0B3B66" wp14:editId="1BF2A53A">
                <wp:simplePos x="0" y="0"/>
                <wp:positionH relativeFrom="column">
                  <wp:posOffset>5365115</wp:posOffset>
                </wp:positionH>
                <wp:positionV relativeFrom="paragraph">
                  <wp:posOffset>13335</wp:posOffset>
                </wp:positionV>
                <wp:extent cx="571500" cy="1257300"/>
                <wp:effectExtent l="0" t="0" r="57150" b="57150"/>
                <wp:wrapNone/>
                <wp:docPr id="12" name="Connecteur droit avec flèche 12"/>
                <wp:cNvGraphicFramePr/>
                <a:graphic xmlns:a="http://schemas.openxmlformats.org/drawingml/2006/main">
                  <a:graphicData uri="http://schemas.microsoft.com/office/word/2010/wordprocessingShape">
                    <wps:wsp>
                      <wps:cNvCnPr/>
                      <wps:spPr>
                        <a:xfrm>
                          <a:off x="0" y="0"/>
                          <a:ext cx="571500" cy="1257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CCD294" id="Connecteur droit avec flèche 12" o:spid="_x0000_s1026" type="#_x0000_t32" style="position:absolute;margin-left:422.45pt;margin-top:1.05pt;width:45pt;height: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" strokecolor="black [3213]" strokeweight=".5pt">
                <v:stroke endarrow="block" joinstyle="miter"/>
              </v:shape>
            </w:pict>
          </mc:Fallback>
        </mc:AlternateContent>
      </w:r>
      <w:r w:rsidR="0005632E">
        <w:rPr>
          <w:noProof/>
          <w:lang w:eastAsia="fr-FR"/>
        </w:rPr>
        <mc:AlternateContent>
          <mc:Choice Requires="wps">
            <w:drawing>
              <wp:anchor distT="0" distB="0" distL="114300" distR="114300" simplePos="0" relativeHeight="251726848" behindDoc="0" locked="0" layoutInCell="1" allowOverlap="1" wp14:anchorId="7A0B3B66" wp14:editId="1BF2A53A">
                <wp:simplePos x="0" y="0"/>
                <wp:positionH relativeFrom="column">
                  <wp:posOffset>2450464</wp:posOffset>
                </wp:positionH>
                <wp:positionV relativeFrom="paragraph">
                  <wp:posOffset>13334</wp:posOffset>
                </wp:positionV>
                <wp:extent cx="104775" cy="581025"/>
                <wp:effectExtent l="57150" t="0" r="28575" b="47625"/>
                <wp:wrapNone/>
                <wp:docPr id="13" name="Connecteur droit avec flèche 13"/>
                <wp:cNvGraphicFramePr/>
                <a:graphic xmlns:a="http://schemas.openxmlformats.org/drawingml/2006/main">
                  <a:graphicData uri="http://schemas.microsoft.com/office/word/2010/wordprocessingShape">
                    <wps:wsp>
                      <wps:cNvCnPr/>
                      <wps:spPr>
                        <a:xfrm flipH="1">
                          <a:off x="0" y="0"/>
                          <a:ext cx="104775"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6B9215" id="Connecteur droit avec flèche 13" o:spid="_x0000_s1026" type="#_x0000_t32" style="position:absolute;margin-left:192.95pt;margin-top:1.05pt;width:8.25pt;height:45.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" strokecolor="black [3213]" strokeweight=".5pt">
                <v:stroke endarrow="block" joinstyle="miter"/>
              </v:shape>
            </w:pict>
          </mc:Fallback>
        </mc:AlternateContent>
      </w:r>
      <w:r w:rsidR="0005632E">
        <w:rPr>
          <w:noProof/>
          <w:lang w:eastAsia="fr-FR"/>
        </w:rPr>
        <mc:AlternateContent>
          <mc:Choice Requires="wps">
            <w:drawing>
              <wp:anchor distT="0" distB="0" distL="114300" distR="114300" simplePos="0" relativeHeight="251722752" behindDoc="0" locked="0" layoutInCell="1" allowOverlap="1" wp14:anchorId="7A0B3B66" wp14:editId="1BF2A53A">
                <wp:simplePos x="0" y="0"/>
                <wp:positionH relativeFrom="column">
                  <wp:posOffset>4631690</wp:posOffset>
                </wp:positionH>
                <wp:positionV relativeFrom="paragraph">
                  <wp:posOffset>13335</wp:posOffset>
                </wp:positionV>
                <wp:extent cx="238125" cy="581025"/>
                <wp:effectExtent l="0" t="0" r="66675" b="47625"/>
                <wp:wrapNone/>
                <wp:docPr id="11" name="Connecteur droit avec flèche 11"/>
                <wp:cNvGraphicFramePr/>
                <a:graphic xmlns:a="http://schemas.openxmlformats.org/drawingml/2006/main">
                  <a:graphicData uri="http://schemas.microsoft.com/office/word/2010/wordprocessingShape">
                    <wps:wsp>
                      <wps:cNvCnPr/>
                      <wps:spPr>
                        <a:xfrm>
                          <a:off x="0" y="0"/>
                          <a:ext cx="238125"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F7C51B" id="Connecteur droit avec flèche 11" o:spid="_x0000_s1026" type="#_x0000_t32" style="position:absolute;margin-left:364.7pt;margin-top:1.05pt;width:18.75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" strokecolor="black [3213]" strokeweight=".5pt">
                <v:stroke endarrow="block" joinstyle="miter"/>
              </v:shape>
            </w:pict>
          </mc:Fallback>
        </mc:AlternateContent>
      </w:r>
      <w:r w:rsidR="0005632E">
        <w:rPr>
          <w:noProof/>
          <w:lang w:eastAsia="fr-FR"/>
        </w:rPr>
        <mc:AlternateContent>
          <mc:Choice Requires="wps">
            <w:drawing>
              <wp:anchor distT="0" distB="0" distL="114300" distR="114300" simplePos="0" relativeHeight="251728896" behindDoc="0" locked="0" layoutInCell="1" allowOverlap="1" wp14:anchorId="7A0B3B66" wp14:editId="1BF2A53A">
                <wp:simplePos x="0" y="0"/>
                <wp:positionH relativeFrom="column">
                  <wp:posOffset>364489</wp:posOffset>
                </wp:positionH>
                <wp:positionV relativeFrom="paragraph">
                  <wp:posOffset>13335</wp:posOffset>
                </wp:positionV>
                <wp:extent cx="638175" cy="1238250"/>
                <wp:effectExtent l="38100" t="0" r="28575" b="57150"/>
                <wp:wrapNone/>
                <wp:docPr id="14" name="Connecteur droit avec flèche 14"/>
                <wp:cNvGraphicFramePr/>
                <a:graphic xmlns:a="http://schemas.openxmlformats.org/drawingml/2006/main">
                  <a:graphicData uri="http://schemas.microsoft.com/office/word/2010/wordprocessingShape">
                    <wps:wsp>
                      <wps:cNvCnPr/>
                      <wps:spPr>
                        <a:xfrm flipH="1">
                          <a:off x="0" y="0"/>
                          <a:ext cx="638175" cy="1238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98FBD9" id="Connecteur droit avec flèche 14" o:spid="_x0000_s1026" type="#_x0000_t32" style="position:absolute;margin-left:28.7pt;margin-top:1.05pt;width:50.25pt;height:9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" strokecolor="black [3213]" strokeweight=".5pt">
                <v:stroke endarrow="block" joinstyle="miter"/>
              </v:shape>
            </w:pict>
          </mc:Fallback>
        </mc:AlternateContent>
      </w:r>
      <w:r w:rsidR="0005632E">
        <w:rPr>
          <w:noProof/>
          <w:lang w:eastAsia="fr-FR"/>
        </w:rPr>
        <mc:AlternateContent>
          <mc:Choice Requires="wps">
            <w:drawing>
              <wp:anchor distT="0" distB="0" distL="114300" distR="114300" simplePos="0" relativeHeight="251715584" behindDoc="0" locked="0" layoutInCell="1" allowOverlap="1" wp14:anchorId="59958745" wp14:editId="58735B00">
                <wp:simplePos x="0" y="0"/>
                <wp:positionH relativeFrom="column">
                  <wp:posOffset>1374140</wp:posOffset>
                </wp:positionH>
                <wp:positionV relativeFrom="paragraph">
                  <wp:posOffset>13335</wp:posOffset>
                </wp:positionV>
                <wp:extent cx="409575" cy="1247775"/>
                <wp:effectExtent l="38100" t="0" r="28575" b="47625"/>
                <wp:wrapNone/>
                <wp:docPr id="7" name="Connecteur droit avec flèche 7"/>
                <wp:cNvGraphicFramePr/>
                <a:graphic xmlns:a="http://schemas.openxmlformats.org/drawingml/2006/main">
                  <a:graphicData uri="http://schemas.microsoft.com/office/word/2010/wordprocessingShape">
                    <wps:wsp>
                      <wps:cNvCnPr/>
                      <wps:spPr>
                        <a:xfrm flipH="1">
                          <a:off x="0" y="0"/>
                          <a:ext cx="409575" cy="1247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56F7AC" id="Connecteur droit avec flèche 7" o:spid="_x0000_s1026" type="#_x0000_t32" style="position:absolute;margin-left:108.2pt;margin-top:1.05pt;width:32.25pt;height:98.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" strokecolor="black [3213]" strokeweight=".5pt">
                <v:stroke endarrow="block" joinstyle="miter"/>
              </v:shape>
            </w:pict>
          </mc:Fallback>
        </mc:AlternateContent>
      </w:r>
      <w:r w:rsidR="0005632E">
        <w:rPr>
          <w:noProof/>
          <w:lang w:eastAsia="fr-FR"/>
        </w:rPr>
        <mc:AlternateContent>
          <mc:Choice Requires="wps">
            <w:drawing>
              <wp:anchor distT="0" distB="0" distL="114300" distR="114300" simplePos="0" relativeHeight="251718656" behindDoc="0" locked="0" layoutInCell="1" allowOverlap="1" wp14:anchorId="7A0B3B66" wp14:editId="1BF2A53A">
                <wp:simplePos x="0" y="0"/>
                <wp:positionH relativeFrom="margin">
                  <wp:posOffset>3193415</wp:posOffset>
                </wp:positionH>
                <wp:positionV relativeFrom="paragraph">
                  <wp:posOffset>13335</wp:posOffset>
                </wp:positionV>
                <wp:extent cx="66675" cy="1238250"/>
                <wp:effectExtent l="76200" t="0" r="28575" b="57150"/>
                <wp:wrapNone/>
                <wp:docPr id="9" name="Connecteur droit avec flèche 9"/>
                <wp:cNvGraphicFramePr/>
                <a:graphic xmlns:a="http://schemas.openxmlformats.org/drawingml/2006/main">
                  <a:graphicData uri="http://schemas.microsoft.com/office/word/2010/wordprocessingShape">
                    <wps:wsp>
                      <wps:cNvCnPr/>
                      <wps:spPr>
                        <a:xfrm flipH="1">
                          <a:off x="0" y="0"/>
                          <a:ext cx="66675" cy="1238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27F9CB" id="Connecteur droit avec flèche 9" o:spid="_x0000_s1026" type="#_x0000_t32" style="position:absolute;margin-left:251.45pt;margin-top:1.05pt;width:5.25pt;height:97.5pt;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" strokecolor="black [3213]" strokeweight=".5pt">
                <v:stroke endarrow="block" joinstyle="miter"/>
                <w10:wrap anchorx="margin"/>
              </v:shape>
            </w:pict>
          </mc:Fallback>
        </mc:AlternateContent>
      </w:r>
    </w:p>
    <w:p w:rsidR="005D7C7F" w:rsidRPr="00BD4859" w:rsidRDefault="005D7C7F">
      <w:pPr>
        <w:spacing w:after="60"/>
        <w:jc w:val="both"/>
      </w:pPr>
    </w:p>
    <w:p w:rsidR="005D7C7F" w:rsidRPr="00BD4859" w:rsidRDefault="008F1626">
      <w:pPr>
        <w:spacing w:after="60"/>
        <w:jc w:val="both"/>
      </w:pP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-102235</wp:posOffset>
                </wp:positionH>
                <wp:positionV relativeFrom="paragraph">
                  <wp:posOffset>215901</wp:posOffset>
                </wp:positionV>
                <wp:extent cx="68961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896100" cy="1828800"/>
                        </a:xfrm>
                        <a:prstGeom prst="rect">
                          <a:avLst/>
                        </a:prstGeom>
                        <a:noFill/>
                        <a:ln w="6350">
                          <a:noFill/>
                        </a:ln>
                      </wps:spPr>
                      <wps:txbx>
                        <w:txbxContent>
                          <w:tbl>
                            <w:tblPr>
                              <w:tblStyle w:val="Grilledutableau"/>
                              <w:tblW w:w="10643" w:type="dxa"/>
                              <w:tblLook w:val="04A0" w:firstRow="1" w:lastRow="0" w:firstColumn="1" w:lastColumn="0" w:noHBand="0" w:noVBand="1"/>
                            </w:tblPr>
                            <w:tblGrid>
                              <w:gridCol w:w="1537"/>
                              <w:gridCol w:w="1006"/>
                              <w:gridCol w:w="531"/>
                              <w:gridCol w:w="1359"/>
                              <w:gridCol w:w="450"/>
                              <w:gridCol w:w="1031"/>
                              <w:gridCol w:w="465"/>
                              <w:gridCol w:w="2268"/>
                              <w:gridCol w:w="225"/>
                              <w:gridCol w:w="11"/>
                              <w:gridCol w:w="1749"/>
                              <w:gridCol w:w="11"/>
                            </w:tblGrid>
                            <w:tr w:rsidR="00E0370C" w:rsidTr="004266EA">
                              <w:trPr>
                                <w:trHeight w:val="702"/>
                              </w:trPr>
                              <w:tc>
                                <w:tcPr>
                                  <w:tcW w:w="1537" w:type="dxa"/>
                                  <w:tcBorders>
                                    <w:top w:val="nil"/>
                                    <w:left w:val="nil"/>
                                    <w:bottom w:val="nil"/>
                                    <w:right w:val="nil"/>
                                  </w:tcBorders>
                                </w:tcPr>
                                <w:p w:rsidR="00E0370C" w:rsidRDefault="00E0370C"/>
                              </w:tc>
                              <w:tc>
                                <w:tcPr>
                                  <w:tcW w:w="1006" w:type="dxa"/>
                                  <w:tcBorders>
                                    <w:top w:val="nil"/>
                                    <w:left w:val="nil"/>
                                    <w:bottom w:val="nil"/>
                                    <w:right w:val="single" w:sz="4" w:space="0" w:color="auto"/>
                                  </w:tcBorders>
                                </w:tcPr>
                                <w:p w:rsidR="00E0370C" w:rsidRDefault="00E0370C"/>
                              </w:tc>
                              <w:tc>
                                <w:tcPr>
                                  <w:tcW w:w="2340" w:type="dxa"/>
                                  <w:gridSpan w:val="3"/>
                                  <w:tcBorders>
                                    <w:top w:val="single" w:sz="4" w:space="0" w:color="auto"/>
                                    <w:left w:val="nil"/>
                                    <w:bottom w:val="single" w:sz="4" w:space="0" w:color="auto"/>
                                    <w:right w:val="single" w:sz="4" w:space="0" w:color="auto"/>
                                  </w:tcBorders>
                                </w:tcPr>
                                <w:p w:rsidR="00E0370C" w:rsidRDefault="00E0370C"/>
                              </w:tc>
                              <w:tc>
                                <w:tcPr>
                                  <w:tcW w:w="1031" w:type="dxa"/>
                                  <w:tcBorders>
                                    <w:top w:val="nil"/>
                                    <w:left w:val="single" w:sz="4" w:space="0" w:color="auto"/>
                                    <w:bottom w:val="nil"/>
                                    <w:right w:val="nil"/>
                                  </w:tcBorders>
                                </w:tcPr>
                                <w:p w:rsidR="00E0370C" w:rsidRDefault="00E0370C"/>
                              </w:tc>
                              <w:tc>
                                <w:tcPr>
                                  <w:tcW w:w="465" w:type="dxa"/>
                                  <w:tcBorders>
                                    <w:top w:val="nil"/>
                                    <w:left w:val="nil"/>
                                    <w:bottom w:val="nil"/>
                                    <w:right w:val="single" w:sz="4" w:space="0" w:color="auto"/>
                                  </w:tcBorders>
                                </w:tcPr>
                                <w:p w:rsidR="00E0370C" w:rsidRDefault="00E0370C"/>
                              </w:tc>
                              <w:tc>
                                <w:tcPr>
                                  <w:tcW w:w="2268" w:type="dxa"/>
                                  <w:tcBorders>
                                    <w:top w:val="single" w:sz="4" w:space="0" w:color="auto"/>
                                    <w:left w:val="single" w:sz="4" w:space="0" w:color="auto"/>
                                    <w:bottom w:val="single" w:sz="4" w:space="0" w:color="auto"/>
                                    <w:right w:val="single" w:sz="4" w:space="0" w:color="auto"/>
                                  </w:tcBorders>
                                </w:tcPr>
                                <w:p w:rsidR="00E0370C" w:rsidRDefault="00E0370C"/>
                              </w:tc>
                              <w:tc>
                                <w:tcPr>
                                  <w:tcW w:w="236" w:type="dxa"/>
                                  <w:gridSpan w:val="2"/>
                                  <w:tcBorders>
                                    <w:top w:val="nil"/>
                                    <w:left w:val="single" w:sz="4" w:space="0" w:color="auto"/>
                                    <w:bottom w:val="nil"/>
                                    <w:right w:val="nil"/>
                                  </w:tcBorders>
                                </w:tcPr>
                                <w:p w:rsidR="00E0370C" w:rsidRDefault="00E0370C"/>
                              </w:tc>
                              <w:tc>
                                <w:tcPr>
                                  <w:tcW w:w="1760" w:type="dxa"/>
                                  <w:gridSpan w:val="2"/>
                                  <w:tcBorders>
                                    <w:top w:val="nil"/>
                                    <w:left w:val="nil"/>
                                    <w:bottom w:val="nil"/>
                                    <w:right w:val="nil"/>
                                  </w:tcBorders>
                                </w:tcPr>
                                <w:p w:rsidR="00E0370C" w:rsidRPr="000935E7" w:rsidRDefault="00E0370C"/>
                              </w:tc>
                            </w:tr>
                            <w:tr w:rsidR="00E0370C" w:rsidTr="0005632E">
                              <w:trPr>
                                <w:gridAfter w:val="1"/>
                                <w:wAfter w:w="11" w:type="dxa"/>
                                <w:trHeight w:val="271"/>
                              </w:trPr>
                              <w:tc>
                                <w:tcPr>
                                  <w:tcW w:w="1537" w:type="dxa"/>
                                  <w:tcBorders>
                                    <w:top w:val="nil"/>
                                    <w:left w:val="nil"/>
                                    <w:bottom w:val="nil"/>
                                    <w:right w:val="nil"/>
                                  </w:tcBorders>
                                </w:tcPr>
                                <w:p w:rsidR="00E0370C" w:rsidRDefault="00E0370C"/>
                              </w:tc>
                              <w:tc>
                                <w:tcPr>
                                  <w:tcW w:w="1537" w:type="dxa"/>
                                  <w:gridSpan w:val="2"/>
                                  <w:tcBorders>
                                    <w:top w:val="nil"/>
                                    <w:left w:val="nil"/>
                                    <w:bottom w:val="nil"/>
                                    <w:right w:val="nil"/>
                                  </w:tcBorders>
                                </w:tcPr>
                                <w:p w:rsidR="00E0370C" w:rsidRDefault="00E0370C"/>
                              </w:tc>
                              <w:tc>
                                <w:tcPr>
                                  <w:tcW w:w="1359" w:type="dxa"/>
                                  <w:tcBorders>
                                    <w:top w:val="nil"/>
                                    <w:left w:val="nil"/>
                                    <w:bottom w:val="nil"/>
                                    <w:right w:val="nil"/>
                                  </w:tcBorders>
                                </w:tcPr>
                                <w:p w:rsidR="00E0370C" w:rsidRDefault="00E0370C"/>
                              </w:tc>
                              <w:tc>
                                <w:tcPr>
                                  <w:tcW w:w="1481" w:type="dxa"/>
                                  <w:gridSpan w:val="2"/>
                                  <w:tcBorders>
                                    <w:top w:val="nil"/>
                                    <w:left w:val="nil"/>
                                    <w:bottom w:val="nil"/>
                                    <w:right w:val="nil"/>
                                  </w:tcBorders>
                                </w:tcPr>
                                <w:p w:rsidR="00E0370C" w:rsidRDefault="00E0370C"/>
                              </w:tc>
                              <w:tc>
                                <w:tcPr>
                                  <w:tcW w:w="2958" w:type="dxa"/>
                                  <w:gridSpan w:val="3"/>
                                  <w:tcBorders>
                                    <w:top w:val="nil"/>
                                    <w:left w:val="nil"/>
                                    <w:bottom w:val="nil"/>
                                    <w:right w:val="nil"/>
                                  </w:tcBorders>
                                </w:tcPr>
                                <w:p w:rsidR="00E0370C" w:rsidRDefault="00E0370C" w:rsidP="0005632E"/>
                              </w:tc>
                              <w:tc>
                                <w:tcPr>
                                  <w:tcW w:w="1760" w:type="dxa"/>
                                  <w:gridSpan w:val="2"/>
                                  <w:tcBorders>
                                    <w:top w:val="nil"/>
                                    <w:left w:val="nil"/>
                                    <w:bottom w:val="nil"/>
                                    <w:right w:val="nil"/>
                                  </w:tcBorders>
                                </w:tcPr>
                                <w:p w:rsidR="00E0370C" w:rsidRPr="000935E7" w:rsidRDefault="00E0370C"/>
                              </w:tc>
                            </w:tr>
                            <w:tr w:rsidR="00E0370C" w:rsidTr="0005632E">
                              <w:trPr>
                                <w:gridAfter w:val="1"/>
                                <w:wAfter w:w="11" w:type="dxa"/>
                                <w:trHeight w:val="1553"/>
                              </w:trPr>
                              <w:tc>
                                <w:tcPr>
                                  <w:tcW w:w="1537" w:type="dxa"/>
                                  <w:tcBorders>
                                    <w:top w:val="nil"/>
                                    <w:left w:val="nil"/>
                                    <w:bottom w:val="nil"/>
                                    <w:right w:val="nil"/>
                                  </w:tcBorders>
                                </w:tcPr>
                                <w:p w:rsidR="00E0370C" w:rsidRDefault="00E0370C" w:rsidP="0005632E">
                                  <w:r>
                                    <w:t>Connecteur Série 851</w:t>
                                  </w:r>
                                </w:p>
                              </w:tc>
                              <w:tc>
                                <w:tcPr>
                                  <w:tcW w:w="1537" w:type="dxa"/>
                                  <w:gridSpan w:val="2"/>
                                  <w:tcBorders>
                                    <w:top w:val="nil"/>
                                    <w:left w:val="nil"/>
                                    <w:bottom w:val="nil"/>
                                    <w:right w:val="nil"/>
                                  </w:tcBorders>
                                </w:tcPr>
                                <w:p w:rsidR="00E0370C" w:rsidRDefault="00E0370C">
                                  <w:r>
                                    <w:t>Connecteur équipé d’une fiche droite sans bague de blindage</w:t>
                                  </w:r>
                                </w:p>
                              </w:tc>
                              <w:tc>
                                <w:tcPr>
                                  <w:tcW w:w="1359" w:type="dxa"/>
                                  <w:tcBorders>
                                    <w:top w:val="nil"/>
                                    <w:left w:val="nil"/>
                                    <w:bottom w:val="nil"/>
                                    <w:right w:val="nil"/>
                                  </w:tcBorders>
                                </w:tcPr>
                                <w:p w:rsidR="00E0370C" w:rsidRDefault="00E0370C"/>
                              </w:tc>
                              <w:tc>
                                <w:tcPr>
                                  <w:tcW w:w="1481" w:type="dxa"/>
                                  <w:gridSpan w:val="2"/>
                                  <w:tcBorders>
                                    <w:top w:val="nil"/>
                                    <w:left w:val="nil"/>
                                    <w:bottom w:val="nil"/>
                                    <w:right w:val="nil"/>
                                  </w:tcBorders>
                                </w:tcPr>
                                <w:p w:rsidR="00E0370C" w:rsidRDefault="00E0370C" w:rsidP="002A2A09">
                                  <w:r>
                                    <w:t xml:space="preserve">Le boitier du connecteur </w:t>
                                  </w:r>
                                  <w:r w:rsidR="002A2A09">
                                    <w:t>a</w:t>
                                  </w:r>
                                  <w:r>
                                    <w:t xml:space="preserve"> une taille 20</w:t>
                                  </w:r>
                                </w:p>
                              </w:tc>
                              <w:tc>
                                <w:tcPr>
                                  <w:tcW w:w="2958" w:type="dxa"/>
                                  <w:gridSpan w:val="3"/>
                                  <w:tcBorders>
                                    <w:top w:val="nil"/>
                                    <w:left w:val="nil"/>
                                    <w:bottom w:val="nil"/>
                                    <w:right w:val="nil"/>
                                  </w:tcBorders>
                                </w:tcPr>
                                <w:p w:rsidR="00E0370C" w:rsidRDefault="00E0370C" w:rsidP="0005632E">
                                  <w:pPr>
                                    <w:spacing w:after="0"/>
                                  </w:pPr>
                                  <w:r>
                                    <w:t>Arrangements des contacts 2 contacts Ø gauge 16</w:t>
                                  </w:r>
                                </w:p>
                                <w:p w:rsidR="00E0370C" w:rsidRDefault="00E0370C" w:rsidP="0005632E">
                                  <w:pPr>
                                    <w:spacing w:after="0"/>
                                  </w:pPr>
                                  <w:r>
                                    <w:t>37 contacts Ø gauge 20</w:t>
                                  </w:r>
                                </w:p>
                              </w:tc>
                              <w:tc>
                                <w:tcPr>
                                  <w:tcW w:w="1760" w:type="dxa"/>
                                  <w:gridSpan w:val="2"/>
                                  <w:tcBorders>
                                    <w:top w:val="nil"/>
                                    <w:left w:val="nil"/>
                                    <w:bottom w:val="nil"/>
                                    <w:right w:val="nil"/>
                                  </w:tcBorders>
                                </w:tcPr>
                                <w:p w:rsidR="00E0370C" w:rsidRDefault="002A2A09" w:rsidP="002A2A09">
                                  <w:r>
                                    <w:t>C</w:t>
                                  </w:r>
                                  <w:r w:rsidR="00E0370C">
                                    <w:t xml:space="preserve">ontacts </w:t>
                                  </w:r>
                                  <w:r w:rsidR="00E0370C" w:rsidRPr="000935E7">
                                    <w:t>dorés, toutes tailles</w:t>
                                  </w:r>
                                  <w:r w:rsidR="00E56439">
                                    <w:t xml:space="preserve"> à sertir</w:t>
                                  </w:r>
                                </w:p>
                              </w:tc>
                            </w:tr>
                          </w:tbl>
                          <w:p w:rsidR="00E0370C" w:rsidRDefault="00E03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8.05pt;margin-top:17pt;width:543pt;height:2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" filled="f" stroked="f" strokeweight=".5pt">
                <v:textbox>
                  <w:txbxContent>
                    <w:tbl>
                      <w:tblPr>
                        <w:tblStyle w:val="Grilledutableau"/>
                        <w:tblW w:w="10643" w:type="dxa"/>
                        <w:tblLook w:val="04A0" w:firstRow="1" w:lastRow="0" w:firstColumn="1" w:lastColumn="0" w:noHBand="0" w:noVBand="1"/>
                      </w:tblPr>
                      <w:tblGrid>
                        <w:gridCol w:w="1537"/>
                        <w:gridCol w:w="1006"/>
                        <w:gridCol w:w="531"/>
                        <w:gridCol w:w="1359"/>
                        <w:gridCol w:w="450"/>
                        <w:gridCol w:w="1031"/>
                        <w:gridCol w:w="465"/>
                        <w:gridCol w:w="2268"/>
                        <w:gridCol w:w="225"/>
                        <w:gridCol w:w="11"/>
                        <w:gridCol w:w="1749"/>
                        <w:gridCol w:w="11"/>
                      </w:tblGrid>
                      <w:tr w:rsidR="00E0370C" w:rsidTr="004266EA">
                        <w:trPr>
                          <w:trHeight w:val="702"/>
                        </w:trPr>
                        <w:tc>
                          <w:tcPr>
                            <w:tcW w:w="1537" w:type="dxa"/>
                            <w:tcBorders>
                              <w:top w:val="nil"/>
                              <w:left w:val="nil"/>
                              <w:bottom w:val="nil"/>
                              <w:right w:val="nil"/>
                            </w:tcBorders>
                          </w:tcPr>
                          <w:p w:rsidR="00E0370C" w:rsidRDefault="00E0370C"/>
                        </w:tc>
                        <w:tc>
                          <w:tcPr>
                            <w:tcW w:w="1006" w:type="dxa"/>
                            <w:tcBorders>
                              <w:top w:val="nil"/>
                              <w:left w:val="nil"/>
                              <w:bottom w:val="nil"/>
                              <w:right w:val="single" w:sz="4" w:space="0" w:color="auto"/>
                            </w:tcBorders>
                          </w:tcPr>
                          <w:p w:rsidR="00E0370C" w:rsidRDefault="00E0370C"/>
                        </w:tc>
                        <w:tc>
                          <w:tcPr>
                            <w:tcW w:w="2340" w:type="dxa"/>
                            <w:gridSpan w:val="3"/>
                            <w:tcBorders>
                              <w:top w:val="single" w:sz="4" w:space="0" w:color="auto"/>
                              <w:left w:val="nil"/>
                              <w:bottom w:val="single" w:sz="4" w:space="0" w:color="auto"/>
                              <w:right w:val="single" w:sz="4" w:space="0" w:color="auto"/>
                            </w:tcBorders>
                          </w:tcPr>
                          <w:p w:rsidR="00E0370C" w:rsidRDefault="00E0370C"/>
                        </w:tc>
                        <w:tc>
                          <w:tcPr>
                            <w:tcW w:w="1031" w:type="dxa"/>
                            <w:tcBorders>
                              <w:top w:val="nil"/>
                              <w:left w:val="single" w:sz="4" w:space="0" w:color="auto"/>
                              <w:bottom w:val="nil"/>
                              <w:right w:val="nil"/>
                            </w:tcBorders>
                          </w:tcPr>
                          <w:p w:rsidR="00E0370C" w:rsidRDefault="00E0370C"/>
                        </w:tc>
                        <w:tc>
                          <w:tcPr>
                            <w:tcW w:w="465" w:type="dxa"/>
                            <w:tcBorders>
                              <w:top w:val="nil"/>
                              <w:left w:val="nil"/>
                              <w:bottom w:val="nil"/>
                              <w:right w:val="single" w:sz="4" w:space="0" w:color="auto"/>
                            </w:tcBorders>
                          </w:tcPr>
                          <w:p w:rsidR="00E0370C" w:rsidRDefault="00E0370C"/>
                        </w:tc>
                        <w:tc>
                          <w:tcPr>
                            <w:tcW w:w="2268" w:type="dxa"/>
                            <w:tcBorders>
                              <w:top w:val="single" w:sz="4" w:space="0" w:color="auto"/>
                              <w:left w:val="single" w:sz="4" w:space="0" w:color="auto"/>
                              <w:bottom w:val="single" w:sz="4" w:space="0" w:color="auto"/>
                              <w:right w:val="single" w:sz="4" w:space="0" w:color="auto"/>
                            </w:tcBorders>
                          </w:tcPr>
                          <w:p w:rsidR="00E0370C" w:rsidRDefault="00E0370C"/>
                        </w:tc>
                        <w:tc>
                          <w:tcPr>
                            <w:tcW w:w="236" w:type="dxa"/>
                            <w:gridSpan w:val="2"/>
                            <w:tcBorders>
                              <w:top w:val="nil"/>
                              <w:left w:val="single" w:sz="4" w:space="0" w:color="auto"/>
                              <w:bottom w:val="nil"/>
                              <w:right w:val="nil"/>
                            </w:tcBorders>
                          </w:tcPr>
                          <w:p w:rsidR="00E0370C" w:rsidRDefault="00E0370C"/>
                        </w:tc>
                        <w:tc>
                          <w:tcPr>
                            <w:tcW w:w="1760" w:type="dxa"/>
                            <w:gridSpan w:val="2"/>
                            <w:tcBorders>
                              <w:top w:val="nil"/>
                              <w:left w:val="nil"/>
                              <w:bottom w:val="nil"/>
                              <w:right w:val="nil"/>
                            </w:tcBorders>
                          </w:tcPr>
                          <w:p w:rsidR="00E0370C" w:rsidRPr="000935E7" w:rsidRDefault="00E0370C"/>
                        </w:tc>
                      </w:tr>
                      <w:tr w:rsidR="00E0370C" w:rsidTr="0005632E">
                        <w:trPr>
                          <w:gridAfter w:val="1"/>
                          <w:wAfter w:w="11" w:type="dxa"/>
                          <w:trHeight w:val="271"/>
                        </w:trPr>
                        <w:tc>
                          <w:tcPr>
                            <w:tcW w:w="1537" w:type="dxa"/>
                            <w:tcBorders>
                              <w:top w:val="nil"/>
                              <w:left w:val="nil"/>
                              <w:bottom w:val="nil"/>
                              <w:right w:val="nil"/>
                            </w:tcBorders>
                          </w:tcPr>
                          <w:p w:rsidR="00E0370C" w:rsidRDefault="00E0370C"/>
                        </w:tc>
                        <w:tc>
                          <w:tcPr>
                            <w:tcW w:w="1537" w:type="dxa"/>
                            <w:gridSpan w:val="2"/>
                            <w:tcBorders>
                              <w:top w:val="nil"/>
                              <w:left w:val="nil"/>
                              <w:bottom w:val="nil"/>
                              <w:right w:val="nil"/>
                            </w:tcBorders>
                          </w:tcPr>
                          <w:p w:rsidR="00E0370C" w:rsidRDefault="00E0370C"/>
                        </w:tc>
                        <w:tc>
                          <w:tcPr>
                            <w:tcW w:w="1359" w:type="dxa"/>
                            <w:tcBorders>
                              <w:top w:val="nil"/>
                              <w:left w:val="nil"/>
                              <w:bottom w:val="nil"/>
                              <w:right w:val="nil"/>
                            </w:tcBorders>
                          </w:tcPr>
                          <w:p w:rsidR="00E0370C" w:rsidRDefault="00E0370C"/>
                        </w:tc>
                        <w:tc>
                          <w:tcPr>
                            <w:tcW w:w="1481" w:type="dxa"/>
                            <w:gridSpan w:val="2"/>
                            <w:tcBorders>
                              <w:top w:val="nil"/>
                              <w:left w:val="nil"/>
                              <w:bottom w:val="nil"/>
                              <w:right w:val="nil"/>
                            </w:tcBorders>
                          </w:tcPr>
                          <w:p w:rsidR="00E0370C" w:rsidRDefault="00E0370C"/>
                        </w:tc>
                        <w:tc>
                          <w:tcPr>
                            <w:tcW w:w="2958" w:type="dxa"/>
                            <w:gridSpan w:val="3"/>
                            <w:tcBorders>
                              <w:top w:val="nil"/>
                              <w:left w:val="nil"/>
                              <w:bottom w:val="nil"/>
                              <w:right w:val="nil"/>
                            </w:tcBorders>
                          </w:tcPr>
                          <w:p w:rsidR="00E0370C" w:rsidRDefault="00E0370C" w:rsidP="0005632E"/>
                        </w:tc>
                        <w:tc>
                          <w:tcPr>
                            <w:tcW w:w="1760" w:type="dxa"/>
                            <w:gridSpan w:val="2"/>
                            <w:tcBorders>
                              <w:top w:val="nil"/>
                              <w:left w:val="nil"/>
                              <w:bottom w:val="nil"/>
                              <w:right w:val="nil"/>
                            </w:tcBorders>
                          </w:tcPr>
                          <w:p w:rsidR="00E0370C" w:rsidRPr="000935E7" w:rsidRDefault="00E0370C"/>
                        </w:tc>
                      </w:tr>
                      <w:tr w:rsidR="00E0370C" w:rsidTr="0005632E">
                        <w:trPr>
                          <w:gridAfter w:val="1"/>
                          <w:wAfter w:w="11" w:type="dxa"/>
                          <w:trHeight w:val="1553"/>
                        </w:trPr>
                        <w:tc>
                          <w:tcPr>
                            <w:tcW w:w="1537" w:type="dxa"/>
                            <w:tcBorders>
                              <w:top w:val="nil"/>
                              <w:left w:val="nil"/>
                              <w:bottom w:val="nil"/>
                              <w:right w:val="nil"/>
                            </w:tcBorders>
                          </w:tcPr>
                          <w:p w:rsidR="00E0370C" w:rsidRDefault="00E0370C" w:rsidP="0005632E">
                            <w:r>
                              <w:t>Connecteur Série 851</w:t>
                            </w:r>
                          </w:p>
                        </w:tc>
                        <w:tc>
                          <w:tcPr>
                            <w:tcW w:w="1537" w:type="dxa"/>
                            <w:gridSpan w:val="2"/>
                            <w:tcBorders>
                              <w:top w:val="nil"/>
                              <w:left w:val="nil"/>
                              <w:bottom w:val="nil"/>
                              <w:right w:val="nil"/>
                            </w:tcBorders>
                          </w:tcPr>
                          <w:p w:rsidR="00E0370C" w:rsidRDefault="00E0370C">
                            <w:r>
                              <w:t>Connecteur équipé d’une fiche droite sans bague de blindage</w:t>
                            </w:r>
                          </w:p>
                        </w:tc>
                        <w:tc>
                          <w:tcPr>
                            <w:tcW w:w="1359" w:type="dxa"/>
                            <w:tcBorders>
                              <w:top w:val="nil"/>
                              <w:left w:val="nil"/>
                              <w:bottom w:val="nil"/>
                              <w:right w:val="nil"/>
                            </w:tcBorders>
                          </w:tcPr>
                          <w:p w:rsidR="00E0370C" w:rsidRDefault="00E0370C"/>
                        </w:tc>
                        <w:tc>
                          <w:tcPr>
                            <w:tcW w:w="1481" w:type="dxa"/>
                            <w:gridSpan w:val="2"/>
                            <w:tcBorders>
                              <w:top w:val="nil"/>
                              <w:left w:val="nil"/>
                              <w:bottom w:val="nil"/>
                              <w:right w:val="nil"/>
                            </w:tcBorders>
                          </w:tcPr>
                          <w:p w:rsidR="00E0370C" w:rsidRDefault="00E0370C" w:rsidP="002A2A09">
                            <w:r>
                              <w:t xml:space="preserve">Le boitier du connecteur </w:t>
                            </w:r>
                            <w:r w:rsidR="002A2A09">
                              <w:t>a</w:t>
                            </w:r>
                            <w:r>
                              <w:t xml:space="preserve"> une taille 20</w:t>
                            </w:r>
                          </w:p>
                        </w:tc>
                        <w:tc>
                          <w:tcPr>
                            <w:tcW w:w="2958" w:type="dxa"/>
                            <w:gridSpan w:val="3"/>
                            <w:tcBorders>
                              <w:top w:val="nil"/>
                              <w:left w:val="nil"/>
                              <w:bottom w:val="nil"/>
                              <w:right w:val="nil"/>
                            </w:tcBorders>
                          </w:tcPr>
                          <w:p w:rsidR="00E0370C" w:rsidRDefault="00E0370C" w:rsidP="0005632E">
                            <w:pPr>
                              <w:spacing w:after="0"/>
                            </w:pPr>
                            <w:r>
                              <w:t>Arrangements des contacts 2 contacts Ø gauge 16</w:t>
                            </w:r>
                          </w:p>
                          <w:p w:rsidR="00E0370C" w:rsidRDefault="00E0370C" w:rsidP="0005632E">
                            <w:pPr>
                              <w:spacing w:after="0"/>
                            </w:pPr>
                            <w:r>
                              <w:t>37 contacts Ø gauge 20</w:t>
                            </w:r>
                          </w:p>
                        </w:tc>
                        <w:tc>
                          <w:tcPr>
                            <w:tcW w:w="1760" w:type="dxa"/>
                            <w:gridSpan w:val="2"/>
                            <w:tcBorders>
                              <w:top w:val="nil"/>
                              <w:left w:val="nil"/>
                              <w:bottom w:val="nil"/>
                              <w:right w:val="nil"/>
                            </w:tcBorders>
                          </w:tcPr>
                          <w:p w:rsidR="00E0370C" w:rsidRDefault="002A2A09" w:rsidP="002A2A09">
                            <w:r>
                              <w:t>C</w:t>
                            </w:r>
                            <w:r w:rsidR="00E0370C">
                              <w:t xml:space="preserve">ontacts </w:t>
                            </w:r>
                            <w:r w:rsidR="00E0370C" w:rsidRPr="000935E7">
                              <w:t>dorés, toutes tailles</w:t>
                            </w:r>
                            <w:r w:rsidR="00E56439">
                              <w:t xml:space="preserve"> à sertir</w:t>
                            </w:r>
                          </w:p>
                        </w:tc>
                      </w:tr>
                    </w:tbl>
                    <w:p w:rsidR="00E0370C" w:rsidRDefault="00E0370C"/>
                  </w:txbxContent>
                </v:textbox>
              </v:shape>
            </w:pict>
          </mc:Fallback>
        </mc:AlternateContent>
      </w: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5D7C7F" w:rsidRPr="00BD4859" w:rsidRDefault="005D7C7F">
      <w:pPr>
        <w:spacing w:after="60"/>
        <w:jc w:val="both"/>
      </w:pPr>
    </w:p>
    <w:p w:rsidR="00494B8F" w:rsidRDefault="00494B8F">
      <w:pPr>
        <w:spacing w:after="60"/>
        <w:jc w:val="both"/>
      </w:pPr>
    </w:p>
    <w:p w:rsidR="00335230" w:rsidRDefault="00335230">
      <w:pPr>
        <w:spacing w:after="60"/>
        <w:jc w:val="both"/>
        <w:sectPr w:rsidR="00335230" w:rsidSect="006B7D28">
          <w:headerReference w:type="default" r:id="rId18"/>
          <w:footerReference w:type="default" r:id="rId19"/>
          <w:pgSz w:w="11906" w:h="16817"/>
          <w:pgMar w:top="851" w:right="851" w:bottom="851" w:left="851" w:header="720" w:footer="300" w:gutter="0"/>
          <w:cols w:space="720"/>
          <w:docGrid w:linePitch="299"/>
        </w:sectPr>
      </w:pPr>
    </w:p>
    <w:p w:rsidR="001D74BD" w:rsidRDefault="001D74BD">
      <w:pPr>
        <w:spacing w:after="60"/>
        <w:jc w:val="both"/>
        <w:sectPr w:rsidR="001D74BD" w:rsidSect="00494B8F">
          <w:headerReference w:type="default" r:id="rId20"/>
          <w:footerReference w:type="default" r:id="rId21"/>
          <w:pgSz w:w="11907" w:h="16840" w:code="9"/>
          <w:pgMar w:top="851" w:right="851" w:bottom="851" w:left="851" w:header="720" w:footer="1230" w:gutter="0"/>
          <w:cols w:space="720"/>
          <w:docGrid w:linePitch="299"/>
        </w:sectPr>
      </w:pPr>
    </w:p>
    <w:p w:rsidR="008A1678" w:rsidRPr="00BD4859" w:rsidRDefault="008A1678" w:rsidP="008A1678">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color w:val="FFFFFF"/>
          <w:sz w:val="28"/>
          <w:szCs w:val="28"/>
        </w:rPr>
        <w:lastRenderedPageBreak/>
        <w:t>DR</w:t>
      </w:r>
      <w:r w:rsidR="009E1394">
        <w:rPr>
          <w:b/>
          <w:color w:val="FFFFFF"/>
          <w:sz w:val="28"/>
          <w:szCs w:val="28"/>
        </w:rPr>
        <w:t>3</w:t>
      </w:r>
      <w:r>
        <w:rPr>
          <w:b/>
          <w:color w:val="FFFFFF"/>
          <w:sz w:val="28"/>
          <w:szCs w:val="28"/>
        </w:rPr>
        <w:t xml:space="preserve"> – Document réponse </w:t>
      </w:r>
      <w:r w:rsidR="009E1394">
        <w:rPr>
          <w:b/>
          <w:color w:val="FFFFFF"/>
          <w:sz w:val="28"/>
          <w:szCs w:val="28"/>
        </w:rPr>
        <w:t>3</w:t>
      </w:r>
      <w:r w:rsidR="00E940DF">
        <w:rPr>
          <w:b/>
          <w:color w:val="FFFFFF"/>
          <w:sz w:val="28"/>
          <w:szCs w:val="28"/>
        </w:rPr>
        <w:t xml:space="preserve"> (feuillet 1/</w:t>
      </w:r>
      <w:r w:rsidR="00DC4A25">
        <w:rPr>
          <w:b/>
          <w:color w:val="FFFFFF"/>
          <w:sz w:val="28"/>
          <w:szCs w:val="28"/>
        </w:rPr>
        <w:t>4</w:t>
      </w:r>
      <w:r w:rsidR="00E940DF">
        <w:rPr>
          <w:b/>
          <w:color w:val="FFFFFF"/>
          <w:sz w:val="28"/>
          <w:szCs w:val="28"/>
        </w:rPr>
        <w:t>)</w:t>
      </w:r>
    </w:p>
    <w:tbl>
      <w:tblPr>
        <w:tblpPr w:leftFromText="141" w:rightFromText="141" w:vertAnchor="text" w:horzAnchor="margin" w:tblpY="205"/>
        <w:tblW w:w="10302" w:type="dxa"/>
        <w:tblLayout w:type="fixed"/>
        <w:tblLook w:val="0000" w:firstRow="0" w:lastRow="0" w:firstColumn="0" w:lastColumn="0" w:noHBand="0" w:noVBand="0"/>
      </w:tblPr>
      <w:tblGrid>
        <w:gridCol w:w="2715"/>
        <w:gridCol w:w="5179"/>
        <w:gridCol w:w="1032"/>
        <w:gridCol w:w="708"/>
        <w:gridCol w:w="668"/>
      </w:tblGrid>
      <w:tr w:rsidR="008A1678" w:rsidRPr="00BD4859" w:rsidTr="004914C7">
        <w:trPr>
          <w:trHeight w:val="521"/>
        </w:trPr>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D6988" w:rsidP="00EE24EA">
            <w:pPr>
              <w:snapToGrid w:val="0"/>
              <w:rPr>
                <w:rFonts w:eastAsia="Calibri"/>
                <w:sz w:val="16"/>
                <w:szCs w:val="22"/>
                <w:lang w:eastAsia="fr-FR"/>
              </w:rPr>
            </w:pPr>
            <w:r w:rsidRPr="00BD4859">
              <w:rPr>
                <w:b/>
                <w:noProof/>
                <w:lang w:eastAsia="fr-FR"/>
              </w:rPr>
              <w:drawing>
                <wp:anchor distT="0" distB="0" distL="114935" distR="114935" simplePos="0" relativeHeight="251602944" behindDoc="0" locked="0" layoutInCell="1" allowOverlap="1">
                  <wp:simplePos x="0" y="0"/>
                  <wp:positionH relativeFrom="column">
                    <wp:posOffset>-2540</wp:posOffset>
                  </wp:positionH>
                  <wp:positionV relativeFrom="paragraph">
                    <wp:posOffset>187960</wp:posOffset>
                  </wp:positionV>
                  <wp:extent cx="1495425" cy="452120"/>
                  <wp:effectExtent l="0" t="0" r="0" b="0"/>
                  <wp:wrapNone/>
                  <wp:docPr id="439" name="Imag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2">
                            <a:extLst>
                              <a:ext uri="{28A0092B-C50C-407E-A947-70E740481C1C}">
                                <a14:useLocalDpi xmlns:a14="http://schemas.microsoft.com/office/drawing/2010/main" val="0"/>
                              </a:ext>
                            </a:extLst>
                          </a:blip>
                          <a:srcRect l="-84" t="-279" r="-84" b="-279"/>
                          <a:stretch>
                            <a:fillRect/>
                          </a:stretch>
                        </pic:blipFill>
                        <pic:spPr bwMode="auto">
                          <a:xfrm>
                            <a:off x="0" y="0"/>
                            <a:ext cx="1495425" cy="4521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8A1678" w:rsidRPr="00BD4859" w:rsidRDefault="008A1678" w:rsidP="00EE24EA">
            <w:pPr>
              <w:rPr>
                <w:rFonts w:eastAsia="Calibri"/>
                <w:sz w:val="16"/>
                <w:szCs w:val="22"/>
                <w:lang w:eastAsia="fr-FR"/>
              </w:rPr>
            </w:pPr>
          </w:p>
        </w:tc>
        <w:tc>
          <w:tcPr>
            <w:tcW w:w="51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pPr>
              <w:spacing w:after="0"/>
            </w:pPr>
            <w:r w:rsidRPr="00BD4859">
              <w:rPr>
                <w:rFonts w:eastAsia="Calibri"/>
                <w:sz w:val="16"/>
                <w:szCs w:val="22"/>
              </w:rPr>
              <w:t>TITLE</w:t>
            </w:r>
          </w:p>
          <w:p w:rsidR="008A1678" w:rsidRDefault="008A1678" w:rsidP="00A21032">
            <w:pPr>
              <w:pStyle w:val="Titre2"/>
              <w:numPr>
                <w:ilvl w:val="0"/>
                <w:numId w:val="0"/>
              </w:numPr>
              <w:spacing w:before="0"/>
              <w:jc w:val="center"/>
              <w:rPr>
                <w:rFonts w:ascii="Arial" w:hAnsi="Arial" w:cs="Arial"/>
                <w:i w:val="0"/>
                <w:caps/>
                <w:sz w:val="22"/>
                <w:szCs w:val="33"/>
              </w:rPr>
            </w:pPr>
            <w:r w:rsidRPr="00BD4859">
              <w:rPr>
                <w:rFonts w:ascii="Arial" w:hAnsi="Arial" w:cs="Arial"/>
                <w:i w:val="0"/>
                <w:caps/>
                <w:sz w:val="22"/>
                <w:szCs w:val="33"/>
              </w:rPr>
              <w:t>Modification c</w:t>
            </w:r>
            <w:r w:rsidR="008A59EF">
              <w:rPr>
                <w:rFonts w:ascii="Arial" w:hAnsi="Arial" w:cs="Arial"/>
                <w:i w:val="0"/>
                <w:caps/>
                <w:sz w:val="22"/>
                <w:szCs w:val="33"/>
              </w:rPr>
              <w:t>Â</w:t>
            </w:r>
            <w:r w:rsidRPr="00BD4859">
              <w:rPr>
                <w:rFonts w:ascii="Arial" w:hAnsi="Arial" w:cs="Arial"/>
                <w:i w:val="0"/>
                <w:caps/>
                <w:sz w:val="22"/>
                <w:szCs w:val="33"/>
              </w:rPr>
              <w:t>blage</w:t>
            </w:r>
          </w:p>
          <w:p w:rsidR="008A1678" w:rsidRPr="00BD4859" w:rsidRDefault="008A1678" w:rsidP="00A21032">
            <w:pPr>
              <w:pStyle w:val="Titre2"/>
              <w:numPr>
                <w:ilvl w:val="0"/>
                <w:numId w:val="0"/>
              </w:numPr>
              <w:spacing w:before="0"/>
              <w:jc w:val="center"/>
            </w:pPr>
            <w:r>
              <w:rPr>
                <w:rFonts w:ascii="Arial" w:hAnsi="Arial" w:cs="Arial"/>
                <w:i w:val="0"/>
                <w:caps/>
                <w:sz w:val="22"/>
                <w:szCs w:val="33"/>
              </w:rPr>
              <w:t>suivant asb 34.00.13</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r w:rsidRPr="00BD4859">
              <w:rPr>
                <w:rFonts w:eastAsia="Calibri"/>
                <w:sz w:val="16"/>
                <w:szCs w:val="22"/>
              </w:rPr>
              <w:t>MPD-TASK-REF</w:t>
            </w:r>
          </w:p>
          <w:p w:rsidR="008A1678" w:rsidRPr="00BD4859" w:rsidRDefault="008A1678" w:rsidP="00EE24EA">
            <w:pPr>
              <w:pStyle w:val="Titre3"/>
              <w:numPr>
                <w:ilvl w:val="0"/>
                <w:numId w:val="0"/>
              </w:numPr>
              <w:pBdr>
                <w:bottom w:val="none" w:sz="0" w:space="0" w:color="000000"/>
              </w:pBdr>
              <w:spacing w:after="0"/>
              <w:ind w:left="720" w:hanging="720"/>
            </w:pPr>
            <w:r w:rsidRPr="00BD4859">
              <w:rPr>
                <w:rFonts w:eastAsia="Calibri"/>
                <w:b w:val="0"/>
                <w:bCs w:val="0"/>
                <w:sz w:val="20"/>
                <w:szCs w:val="26"/>
              </w:rPr>
              <w:t>AMM 34-00-00,4-1</w:t>
            </w:r>
          </w:p>
        </w:tc>
      </w:tr>
      <w:tr w:rsidR="00255781" w:rsidRPr="00BD4859" w:rsidTr="004914C7">
        <w:trPr>
          <w:trHeight w:val="521"/>
        </w:trPr>
        <w:tc>
          <w:tcPr>
            <w:tcW w:w="2715" w:type="dxa"/>
            <w:vMerge/>
            <w:tcBorders>
              <w:top w:val="single" w:sz="4" w:space="0" w:color="000000"/>
              <w:left w:val="single" w:sz="4" w:space="0" w:color="000000"/>
              <w:bottom w:val="single" w:sz="4" w:space="0" w:color="000000"/>
              <w:right w:val="single" w:sz="4" w:space="0" w:color="000000"/>
            </w:tcBorders>
            <w:shd w:val="clear" w:color="auto" w:fill="auto"/>
          </w:tcPr>
          <w:p w:rsidR="00255781" w:rsidRPr="00BD4859" w:rsidRDefault="00255781" w:rsidP="00EE24EA">
            <w:pPr>
              <w:snapToGrid w:val="0"/>
              <w:rPr>
                <w:rFonts w:eastAsia="Calibri"/>
                <w:sz w:val="16"/>
                <w:szCs w:val="22"/>
              </w:rPr>
            </w:pPr>
          </w:p>
        </w:tc>
        <w:tc>
          <w:tcPr>
            <w:tcW w:w="5179" w:type="dxa"/>
            <w:vMerge/>
            <w:tcBorders>
              <w:top w:val="single" w:sz="4" w:space="0" w:color="000000"/>
              <w:left w:val="single" w:sz="4" w:space="0" w:color="000000"/>
              <w:bottom w:val="single" w:sz="4" w:space="0" w:color="000000"/>
              <w:right w:val="single" w:sz="4" w:space="0" w:color="000000"/>
            </w:tcBorders>
            <w:shd w:val="clear" w:color="auto" w:fill="auto"/>
          </w:tcPr>
          <w:p w:rsidR="00255781" w:rsidRPr="00BD4859" w:rsidRDefault="00255781" w:rsidP="00EE24EA">
            <w:pPr>
              <w:snapToGrid w:val="0"/>
              <w:rPr>
                <w:rFonts w:eastAsia="Calibri"/>
                <w:sz w:val="16"/>
                <w:szCs w:val="22"/>
              </w:rPr>
            </w:pPr>
          </w:p>
        </w:tc>
        <w:tc>
          <w:tcPr>
            <w:tcW w:w="2408" w:type="dxa"/>
            <w:gridSpan w:val="3"/>
            <w:vMerge w:val="restart"/>
            <w:tcBorders>
              <w:top w:val="single" w:sz="4" w:space="0" w:color="000000"/>
              <w:left w:val="single" w:sz="4" w:space="0" w:color="000000"/>
              <w:right w:val="single" w:sz="4" w:space="0" w:color="000000"/>
            </w:tcBorders>
            <w:shd w:val="clear" w:color="auto" w:fill="auto"/>
            <w:vAlign w:val="center"/>
          </w:tcPr>
          <w:p w:rsidR="00255781" w:rsidRDefault="00255781" w:rsidP="004914C7">
            <w:pPr>
              <w:jc w:val="center"/>
              <w:rPr>
                <w:rFonts w:eastAsia="Calibri"/>
                <w:sz w:val="16"/>
                <w:szCs w:val="22"/>
              </w:rPr>
            </w:pPr>
            <w:r>
              <w:rPr>
                <w:rFonts w:eastAsia="Calibri"/>
                <w:sz w:val="16"/>
                <w:szCs w:val="22"/>
              </w:rPr>
              <w:t>DUR</w:t>
            </w:r>
            <w:r w:rsidR="008A59EF">
              <w:rPr>
                <w:rFonts w:eastAsia="Calibri"/>
                <w:sz w:val="16"/>
                <w:szCs w:val="22"/>
              </w:rPr>
              <w:t>É</w:t>
            </w:r>
            <w:r>
              <w:rPr>
                <w:rFonts w:eastAsia="Calibri"/>
                <w:sz w:val="16"/>
                <w:szCs w:val="22"/>
              </w:rPr>
              <w:t>E / WORKING TIME</w:t>
            </w:r>
          </w:p>
          <w:p w:rsidR="00255781" w:rsidRPr="00BD4859" w:rsidRDefault="006B7D28" w:rsidP="006B7D28">
            <w:pPr>
              <w:jc w:val="center"/>
            </w:pPr>
            <w:r>
              <w:rPr>
                <w:rFonts w:eastAsia="Calibri"/>
                <w:sz w:val="16"/>
                <w:szCs w:val="22"/>
              </w:rPr>
              <w:t>0,5</w:t>
            </w:r>
            <w:r w:rsidR="00944E6D">
              <w:rPr>
                <w:rFonts w:eastAsia="Calibri"/>
                <w:sz w:val="16"/>
                <w:szCs w:val="22"/>
              </w:rPr>
              <w:t xml:space="preserve"> heure</w:t>
            </w:r>
          </w:p>
        </w:tc>
      </w:tr>
      <w:tr w:rsidR="00255781" w:rsidRPr="00BD4859" w:rsidTr="004914C7">
        <w:trPr>
          <w:trHeight w:val="521"/>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55781" w:rsidRPr="00BD4859" w:rsidRDefault="00255781" w:rsidP="00EE24EA">
            <w:r w:rsidRPr="00BD4859">
              <w:rPr>
                <w:rFonts w:eastAsia="Calibri"/>
                <w:sz w:val="16"/>
                <w:szCs w:val="22"/>
              </w:rPr>
              <w:t>SKILL</w:t>
            </w:r>
          </w:p>
        </w:tc>
        <w:tc>
          <w:tcPr>
            <w:tcW w:w="5179" w:type="dxa"/>
            <w:tcBorders>
              <w:top w:val="single" w:sz="4" w:space="0" w:color="000000"/>
              <w:left w:val="single" w:sz="4" w:space="0" w:color="000000"/>
              <w:bottom w:val="single" w:sz="4" w:space="0" w:color="000000"/>
              <w:right w:val="single" w:sz="4" w:space="0" w:color="000000"/>
            </w:tcBorders>
            <w:shd w:val="clear" w:color="auto" w:fill="auto"/>
          </w:tcPr>
          <w:p w:rsidR="00255781" w:rsidRPr="00BD4859" w:rsidRDefault="00255781" w:rsidP="00EE24EA">
            <w:r w:rsidRPr="00BD4859">
              <w:rPr>
                <w:rFonts w:eastAsia="Calibri"/>
                <w:sz w:val="16"/>
                <w:szCs w:val="22"/>
              </w:rPr>
              <w:t>ACESS</w:t>
            </w:r>
          </w:p>
        </w:tc>
        <w:tc>
          <w:tcPr>
            <w:tcW w:w="2408" w:type="dxa"/>
            <w:gridSpan w:val="3"/>
            <w:vMerge/>
            <w:tcBorders>
              <w:left w:val="single" w:sz="4" w:space="0" w:color="000000"/>
              <w:bottom w:val="single" w:sz="4" w:space="0" w:color="000000"/>
              <w:right w:val="single" w:sz="4" w:space="0" w:color="000000"/>
            </w:tcBorders>
            <w:shd w:val="clear" w:color="auto" w:fill="auto"/>
          </w:tcPr>
          <w:p w:rsidR="00255781" w:rsidRPr="00BD4859" w:rsidRDefault="00255781" w:rsidP="00EE24EA"/>
        </w:tc>
      </w:tr>
      <w:tr w:rsidR="008A1678" w:rsidRPr="00BD4859" w:rsidTr="004914C7">
        <w:trPr>
          <w:trHeight w:val="295"/>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tc>
      </w:tr>
      <w:tr w:rsidR="008A1678" w:rsidRPr="00BD4859" w:rsidTr="004914C7">
        <w:trPr>
          <w:trHeight w:val="10185"/>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4F08CB">
            <w:pPr>
              <w:pStyle w:val="Titre1"/>
              <w:numPr>
                <w:ilvl w:val="0"/>
                <w:numId w:val="4"/>
              </w:numPr>
              <w:spacing w:before="0" w:after="0" w:line="276" w:lineRule="auto"/>
              <w:rPr>
                <w:rFonts w:ascii="Arial" w:hAnsi="Arial" w:cs="Arial"/>
                <w:sz w:val="22"/>
                <w:szCs w:val="22"/>
                <w:lang w:eastAsia="fr-FR"/>
              </w:rPr>
            </w:pPr>
            <w:r w:rsidRPr="00BD4859">
              <w:rPr>
                <w:rFonts w:ascii="Arial" w:hAnsi="Arial" w:cs="Arial"/>
                <w:sz w:val="22"/>
                <w:szCs w:val="22"/>
                <w:lang w:eastAsia="fr-FR"/>
              </w:rPr>
              <w:t>Documents applicables</w:t>
            </w:r>
          </w:p>
          <w:p w:rsidR="008A1678" w:rsidRPr="00FE150B" w:rsidRDefault="008A1678" w:rsidP="00CD76DF">
            <w:pPr>
              <w:spacing w:after="0"/>
              <w:rPr>
                <w:u w:val="single"/>
                <w:lang w:eastAsia="fr-FR"/>
              </w:rPr>
            </w:pPr>
            <w:r w:rsidRPr="00FE150B">
              <w:rPr>
                <w:lang w:eastAsia="fr-FR"/>
              </w:rPr>
              <w:tab/>
            </w:r>
            <w:r w:rsidRPr="00FE150B">
              <w:rPr>
                <w:u w:val="single"/>
                <w:lang w:eastAsia="fr-FR"/>
              </w:rPr>
              <w:t>Informations essentielles</w:t>
            </w:r>
          </w:p>
          <w:p w:rsidR="008A1678" w:rsidRDefault="008A1678" w:rsidP="00EE24EA">
            <w:pPr>
              <w:rPr>
                <w:lang w:eastAsia="fr-FR"/>
              </w:rPr>
            </w:pPr>
            <w:r>
              <w:rPr>
                <w:lang w:eastAsia="fr-FR"/>
              </w:rPr>
              <w:tab/>
            </w:r>
            <w:r w:rsidRPr="00BD4859">
              <w:rPr>
                <w:lang w:eastAsia="fr-FR"/>
              </w:rPr>
              <w:t xml:space="preserve">Cette procédure est éditée conformément au mode opératoire décrit dans </w:t>
            </w:r>
            <w:r w:rsidR="008D4CBE">
              <w:rPr>
                <w:lang w:eastAsia="fr-FR"/>
              </w:rPr>
              <w:tab/>
            </w:r>
            <w:r w:rsidRPr="00BD4859">
              <w:rPr>
                <w:lang w:eastAsia="fr-FR"/>
              </w:rPr>
              <w:t>ASB n°34.00.13.</w:t>
            </w:r>
          </w:p>
          <w:p w:rsidR="008A1678" w:rsidRPr="00BD4859" w:rsidRDefault="008A1678" w:rsidP="008D4CBE">
            <w:pPr>
              <w:pStyle w:val="Titre1"/>
              <w:numPr>
                <w:ilvl w:val="0"/>
                <w:numId w:val="4"/>
              </w:numPr>
              <w:spacing w:before="0" w:after="0" w:line="276" w:lineRule="auto"/>
              <w:ind w:left="589"/>
              <w:rPr>
                <w:rFonts w:ascii="Arial" w:hAnsi="Arial" w:cs="Arial"/>
                <w:sz w:val="22"/>
                <w:szCs w:val="22"/>
                <w:lang w:eastAsia="fr-FR"/>
              </w:rPr>
            </w:pPr>
            <w:r w:rsidRPr="008D4CBE">
              <w:rPr>
                <w:rFonts w:ascii="Arial" w:hAnsi="Arial" w:cs="Arial"/>
                <w:sz w:val="22"/>
                <w:szCs w:val="22"/>
                <w:lang w:eastAsia="fr-FR"/>
              </w:rPr>
              <w:tab/>
            </w:r>
            <w:r w:rsidRPr="00BD4859">
              <w:rPr>
                <w:rFonts w:ascii="Arial" w:hAnsi="Arial" w:cs="Arial"/>
                <w:sz w:val="22"/>
                <w:szCs w:val="22"/>
                <w:lang w:eastAsia="fr-FR"/>
              </w:rPr>
              <w:t xml:space="preserve">Informations </w:t>
            </w:r>
            <w:r w:rsidR="008A59EF">
              <w:rPr>
                <w:rFonts w:ascii="Arial" w:hAnsi="Arial" w:cs="Arial"/>
                <w:sz w:val="22"/>
                <w:szCs w:val="22"/>
                <w:lang w:eastAsia="fr-FR"/>
              </w:rPr>
              <w:t>g</w:t>
            </w:r>
            <w:r w:rsidRPr="00BD4859">
              <w:rPr>
                <w:rFonts w:ascii="Arial" w:hAnsi="Arial" w:cs="Arial"/>
                <w:sz w:val="22"/>
                <w:szCs w:val="22"/>
                <w:lang w:eastAsia="fr-FR"/>
              </w:rPr>
              <w:t>énérales</w:t>
            </w:r>
          </w:p>
          <w:p w:rsidR="008A1678" w:rsidRPr="00FE150B" w:rsidRDefault="008A1678" w:rsidP="008D4CBE">
            <w:pPr>
              <w:spacing w:after="0"/>
              <w:rPr>
                <w:u w:val="single"/>
                <w:lang w:eastAsia="fr-FR"/>
              </w:rPr>
            </w:pPr>
            <w:r>
              <w:rPr>
                <w:lang w:eastAsia="fr-FR"/>
              </w:rPr>
              <w:tab/>
            </w:r>
            <w:r w:rsidRPr="00FE150B">
              <w:rPr>
                <w:u w:val="single"/>
                <w:lang w:eastAsia="fr-FR"/>
              </w:rPr>
              <w:t>Informations essentielles</w:t>
            </w:r>
          </w:p>
          <w:p w:rsidR="008A1678" w:rsidRPr="00FE150B" w:rsidRDefault="008A1678" w:rsidP="00494B8F">
            <w:pPr>
              <w:spacing w:after="120"/>
              <w:ind w:left="674"/>
              <w:rPr>
                <w:rFonts w:eastAsia="Times New Roman"/>
                <w:szCs w:val="20"/>
                <w:lang w:eastAsia="fr-FR"/>
              </w:rPr>
            </w:pPr>
            <w:r w:rsidRPr="00FE150B">
              <w:rPr>
                <w:rFonts w:eastAsia="Times New Roman"/>
                <w:szCs w:val="20"/>
                <w:lang w:eastAsia="fr-FR"/>
              </w:rPr>
              <w:t>Cette procédure s’applique uniquement aux appareils dont la configuration est décrite ci-dessous :</w:t>
            </w:r>
          </w:p>
          <w:p w:rsidR="008A1678" w:rsidRPr="008D4CBE" w:rsidRDefault="008A1678" w:rsidP="00494B8F">
            <w:pPr>
              <w:numPr>
                <w:ilvl w:val="0"/>
                <w:numId w:val="16"/>
              </w:numPr>
              <w:spacing w:after="120"/>
              <w:rPr>
                <w:rFonts w:eastAsia="Times New Roman"/>
                <w:b/>
                <w:szCs w:val="20"/>
                <w:lang w:eastAsia="fr-FR"/>
              </w:rPr>
            </w:pPr>
            <w:r w:rsidRPr="008D4CBE">
              <w:rPr>
                <w:rFonts w:eastAsia="Times New Roman"/>
                <w:b/>
                <w:szCs w:val="20"/>
                <w:lang w:eastAsia="fr-FR"/>
              </w:rPr>
              <w:t>L’indicateur HSI est couplé avec une unique installation de navigation.</w:t>
            </w:r>
          </w:p>
          <w:p w:rsidR="009F381C" w:rsidRPr="008D4CBE" w:rsidRDefault="009F381C" w:rsidP="006E49EA">
            <w:pPr>
              <w:numPr>
                <w:ilvl w:val="0"/>
                <w:numId w:val="16"/>
              </w:numPr>
              <w:spacing w:after="120"/>
              <w:rPr>
                <w:rFonts w:eastAsia="Times New Roman"/>
                <w:b/>
                <w:szCs w:val="20"/>
                <w:lang w:eastAsia="fr-FR"/>
              </w:rPr>
            </w:pPr>
            <w:r w:rsidRPr="008D4CBE">
              <w:rPr>
                <w:rFonts w:eastAsia="Times New Roman"/>
                <w:b/>
                <w:szCs w:val="20"/>
                <w:lang w:eastAsia="fr-FR"/>
              </w:rPr>
              <w:t xml:space="preserve">La référence du connecteur P2 est : </w:t>
            </w:r>
            <w:r w:rsidR="006E49EA" w:rsidRPr="008D4CBE">
              <w:rPr>
                <w:rFonts w:eastAsia="Times New Roman"/>
                <w:b/>
                <w:szCs w:val="20"/>
                <w:lang w:eastAsia="fr-FR"/>
              </w:rPr>
              <w:t>851 06 RC 20 39 P 50</w:t>
            </w:r>
          </w:p>
          <w:p w:rsidR="008A1678" w:rsidRDefault="008A1678" w:rsidP="00494B8F">
            <w:pPr>
              <w:pStyle w:val="Titre1"/>
              <w:numPr>
                <w:ilvl w:val="0"/>
                <w:numId w:val="4"/>
              </w:numPr>
              <w:spacing w:after="0" w:line="276" w:lineRule="auto"/>
              <w:rPr>
                <w:rFonts w:ascii="Arial" w:hAnsi="Arial" w:cs="Arial"/>
                <w:sz w:val="22"/>
                <w:szCs w:val="22"/>
                <w:lang w:eastAsia="fr-FR"/>
              </w:rPr>
            </w:pPr>
            <w:r w:rsidRPr="00BD4859">
              <w:rPr>
                <w:rFonts w:ascii="Arial" w:hAnsi="Arial" w:cs="Arial"/>
                <w:sz w:val="22"/>
                <w:szCs w:val="22"/>
                <w:lang w:eastAsia="fr-FR"/>
              </w:rPr>
              <w:t xml:space="preserve">Outillages spéciaux </w:t>
            </w:r>
          </w:p>
          <w:p w:rsidR="008A1678" w:rsidRPr="00151BCE" w:rsidRDefault="008A1678" w:rsidP="004F08CB">
            <w:pPr>
              <w:pStyle w:val="Titre2"/>
              <w:numPr>
                <w:ilvl w:val="0"/>
                <w:numId w:val="15"/>
              </w:numPr>
              <w:spacing w:before="0" w:after="0" w:line="276" w:lineRule="auto"/>
              <w:rPr>
                <w:rFonts w:ascii="Arial" w:eastAsia="Arial" w:hAnsi="Arial" w:cs="Arial"/>
                <w:b w:val="0"/>
                <w:w w:val="99"/>
                <w:sz w:val="22"/>
                <w:szCs w:val="22"/>
                <w:u w:val="single"/>
                <w:lang w:eastAsia="fr-FR"/>
              </w:rPr>
            </w:pPr>
            <w:r w:rsidRPr="00151BCE">
              <w:rPr>
                <w:rFonts w:ascii="Arial" w:eastAsia="Arial" w:hAnsi="Arial" w:cs="Arial"/>
                <w:b w:val="0"/>
                <w:w w:val="99"/>
                <w:sz w:val="22"/>
                <w:szCs w:val="22"/>
                <w:u w:val="single"/>
                <w:lang w:eastAsia="fr-FR"/>
              </w:rPr>
              <w:t>Outil d’extraction :</w:t>
            </w:r>
          </w:p>
          <w:p w:rsidR="008A1678" w:rsidRDefault="008A1678" w:rsidP="00EE24EA">
            <w:pPr>
              <w:pStyle w:val="Titre2"/>
              <w:spacing w:before="0" w:after="0" w:line="276" w:lineRule="auto"/>
              <w:ind w:left="106"/>
              <w:rPr>
                <w:rFonts w:ascii="Arial" w:hAnsi="Arial" w:cs="Arial"/>
                <w:b w:val="0"/>
                <w:color w:val="FF0000"/>
                <w:sz w:val="22"/>
                <w:szCs w:val="22"/>
                <w:lang w:eastAsia="fr-FR"/>
              </w:rPr>
            </w:pPr>
            <w:r>
              <w:rPr>
                <w:rFonts w:ascii="Arial" w:eastAsia="Arial" w:hAnsi="Arial" w:cs="Arial"/>
                <w:b w:val="0"/>
                <w:w w:val="99"/>
                <w:sz w:val="22"/>
                <w:szCs w:val="22"/>
                <w:lang w:eastAsia="fr-FR"/>
              </w:rPr>
              <w:tab/>
            </w:r>
            <w:r w:rsidR="009F381C">
              <w:rPr>
                <w:rFonts w:ascii="Arial" w:eastAsia="Arial" w:hAnsi="Arial" w:cs="Arial"/>
                <w:b w:val="0"/>
                <w:w w:val="99"/>
                <w:sz w:val="22"/>
                <w:szCs w:val="22"/>
                <w:lang w:eastAsia="fr-FR"/>
              </w:rPr>
              <w:tab/>
            </w:r>
            <w:r w:rsidR="009F381C">
              <w:rPr>
                <w:rFonts w:ascii="Arial" w:eastAsia="Arial" w:hAnsi="Arial" w:cs="Arial"/>
                <w:b w:val="0"/>
                <w:w w:val="99"/>
                <w:sz w:val="22"/>
                <w:szCs w:val="22"/>
                <w:lang w:eastAsia="fr-FR"/>
              </w:rPr>
              <w:tab/>
            </w:r>
            <w:r w:rsidRPr="00306FEC">
              <w:rPr>
                <w:rFonts w:ascii="Arial" w:eastAsia="Arial" w:hAnsi="Arial" w:cs="Arial"/>
                <w:b w:val="0"/>
                <w:w w:val="99"/>
                <w:sz w:val="22"/>
                <w:szCs w:val="22"/>
                <w:lang w:eastAsia="fr-FR"/>
              </w:rPr>
              <w:t>Pour</w:t>
            </w:r>
            <w:r w:rsidRPr="00BD4859">
              <w:rPr>
                <w:rFonts w:ascii="Arial" w:eastAsia="Arial" w:hAnsi="Arial" w:cs="Arial"/>
                <w:b w:val="0"/>
                <w:w w:val="99"/>
                <w:sz w:val="22"/>
                <w:szCs w:val="22"/>
                <w:lang w:eastAsia="fr-FR"/>
              </w:rPr>
              <w:t xml:space="preserve"> les contacts de #20   : </w:t>
            </w:r>
            <w:r w:rsidRPr="00BD4859">
              <w:rPr>
                <w:rFonts w:ascii="Arial" w:hAnsi="Arial" w:cs="Arial"/>
                <w:b w:val="0"/>
                <w:sz w:val="22"/>
                <w:szCs w:val="22"/>
                <w:lang w:eastAsia="fr-FR"/>
              </w:rPr>
              <w:t>Référence :</w:t>
            </w:r>
            <w:r w:rsidRPr="00BD4859">
              <w:rPr>
                <w:rFonts w:ascii="Arial" w:hAnsi="Arial" w:cs="Arial"/>
                <w:b w:val="0"/>
                <w:color w:val="FF0000"/>
                <w:sz w:val="22"/>
                <w:szCs w:val="22"/>
                <w:lang w:eastAsia="fr-FR"/>
              </w:rPr>
              <w:t xml:space="preserve"> </w:t>
            </w:r>
            <w:r w:rsidR="00850FB5" w:rsidRPr="00850FB5">
              <w:rPr>
                <w:sz w:val="24"/>
                <w:lang w:eastAsia="fr-FR"/>
              </w:rPr>
              <w:t>………………………………</w:t>
            </w:r>
          </w:p>
          <w:p w:rsidR="008A1678" w:rsidRPr="00151BCE" w:rsidRDefault="008A1678" w:rsidP="004F08CB">
            <w:pPr>
              <w:pStyle w:val="Titre2"/>
              <w:numPr>
                <w:ilvl w:val="0"/>
                <w:numId w:val="15"/>
              </w:numPr>
              <w:spacing w:before="0" w:after="0" w:line="276" w:lineRule="auto"/>
              <w:rPr>
                <w:rFonts w:ascii="Arial" w:eastAsia="Arial" w:hAnsi="Arial" w:cs="Arial"/>
                <w:b w:val="0"/>
                <w:w w:val="99"/>
                <w:sz w:val="22"/>
                <w:szCs w:val="22"/>
                <w:u w:val="single"/>
                <w:lang w:eastAsia="fr-FR"/>
              </w:rPr>
            </w:pPr>
            <w:r w:rsidRPr="00151BCE">
              <w:rPr>
                <w:rFonts w:ascii="Arial" w:eastAsia="Arial" w:hAnsi="Arial" w:cs="Arial"/>
                <w:b w:val="0"/>
                <w:w w:val="99"/>
                <w:sz w:val="22"/>
                <w:szCs w:val="22"/>
                <w:u w:val="single"/>
                <w:lang w:eastAsia="fr-FR"/>
              </w:rPr>
              <w:t>Outil d’insertion :</w:t>
            </w:r>
          </w:p>
          <w:p w:rsidR="008A1678" w:rsidRPr="00BD4859" w:rsidRDefault="008A1678" w:rsidP="00EE24EA">
            <w:pPr>
              <w:pStyle w:val="Titre2"/>
              <w:spacing w:before="0" w:after="0" w:line="276" w:lineRule="auto"/>
              <w:ind w:left="106"/>
              <w:rPr>
                <w:rFonts w:ascii="Arial" w:hAnsi="Arial" w:cs="Arial"/>
                <w:b w:val="0"/>
                <w:sz w:val="22"/>
                <w:szCs w:val="22"/>
                <w:lang w:eastAsia="fr-FR"/>
              </w:rPr>
            </w:pPr>
            <w:r>
              <w:rPr>
                <w:rFonts w:ascii="Arial" w:eastAsia="Arial" w:hAnsi="Arial" w:cs="Arial"/>
                <w:b w:val="0"/>
                <w:w w:val="99"/>
                <w:sz w:val="22"/>
                <w:szCs w:val="22"/>
                <w:lang w:eastAsia="fr-FR"/>
              </w:rPr>
              <w:tab/>
            </w:r>
            <w:r w:rsidR="009F381C">
              <w:rPr>
                <w:rFonts w:ascii="Arial" w:eastAsia="Arial" w:hAnsi="Arial" w:cs="Arial"/>
                <w:b w:val="0"/>
                <w:w w:val="99"/>
                <w:sz w:val="22"/>
                <w:szCs w:val="22"/>
                <w:lang w:eastAsia="fr-FR"/>
              </w:rPr>
              <w:tab/>
            </w:r>
            <w:r w:rsidR="009F381C">
              <w:rPr>
                <w:rFonts w:ascii="Arial" w:eastAsia="Arial" w:hAnsi="Arial" w:cs="Arial"/>
                <w:b w:val="0"/>
                <w:w w:val="99"/>
                <w:sz w:val="22"/>
                <w:szCs w:val="22"/>
                <w:lang w:eastAsia="fr-FR"/>
              </w:rPr>
              <w:tab/>
            </w:r>
            <w:r w:rsidRPr="00BD4859">
              <w:rPr>
                <w:rFonts w:ascii="Arial" w:eastAsia="Arial" w:hAnsi="Arial" w:cs="Arial"/>
                <w:b w:val="0"/>
                <w:w w:val="99"/>
                <w:sz w:val="22"/>
                <w:szCs w:val="22"/>
                <w:lang w:eastAsia="fr-FR"/>
              </w:rPr>
              <w:t xml:space="preserve">Pour les contacts de #20   : </w:t>
            </w:r>
            <w:r w:rsidRPr="00BD4859">
              <w:rPr>
                <w:rFonts w:ascii="Arial" w:hAnsi="Arial" w:cs="Arial"/>
                <w:b w:val="0"/>
                <w:sz w:val="22"/>
                <w:szCs w:val="22"/>
                <w:lang w:eastAsia="fr-FR"/>
              </w:rPr>
              <w:t xml:space="preserve">Référence : </w:t>
            </w:r>
            <w:r w:rsidR="00850FB5" w:rsidRPr="00850FB5">
              <w:rPr>
                <w:sz w:val="24"/>
                <w:lang w:eastAsia="fr-FR"/>
              </w:rPr>
              <w:t>………………………………</w:t>
            </w:r>
          </w:p>
          <w:p w:rsidR="008A1678" w:rsidRPr="00151BCE" w:rsidRDefault="008A1678" w:rsidP="004F08CB">
            <w:pPr>
              <w:pStyle w:val="Titre2"/>
              <w:numPr>
                <w:ilvl w:val="0"/>
                <w:numId w:val="15"/>
              </w:numPr>
              <w:spacing w:before="0" w:after="0" w:line="276" w:lineRule="auto"/>
              <w:rPr>
                <w:rFonts w:ascii="Arial" w:eastAsia="Arial" w:hAnsi="Arial" w:cs="Arial"/>
                <w:b w:val="0"/>
                <w:w w:val="99"/>
                <w:sz w:val="22"/>
                <w:szCs w:val="22"/>
                <w:u w:val="single"/>
                <w:lang w:eastAsia="fr-FR"/>
              </w:rPr>
            </w:pPr>
            <w:r w:rsidRPr="00151BCE">
              <w:rPr>
                <w:rFonts w:ascii="Arial" w:eastAsia="Arial" w:hAnsi="Arial" w:cs="Arial"/>
                <w:b w:val="0"/>
                <w:w w:val="99"/>
                <w:sz w:val="22"/>
                <w:szCs w:val="22"/>
                <w:u w:val="single"/>
                <w:lang w:eastAsia="fr-FR"/>
              </w:rPr>
              <w:t>Outils de sertissage :</w:t>
            </w:r>
          </w:p>
          <w:p w:rsidR="008A1678" w:rsidRPr="00BD4859" w:rsidRDefault="008A1678" w:rsidP="00EE24EA">
            <w:pPr>
              <w:pStyle w:val="Titre2"/>
              <w:spacing w:before="0" w:after="0" w:line="276" w:lineRule="auto"/>
              <w:ind w:left="106"/>
              <w:rPr>
                <w:rFonts w:ascii="Arial" w:hAnsi="Arial" w:cs="Arial"/>
                <w:b w:val="0"/>
                <w:sz w:val="22"/>
                <w:szCs w:val="22"/>
                <w:lang w:eastAsia="fr-FR"/>
              </w:rPr>
            </w:pPr>
            <w:r>
              <w:rPr>
                <w:rFonts w:ascii="Arial" w:eastAsia="Arial" w:hAnsi="Arial" w:cs="Arial"/>
                <w:b w:val="0"/>
                <w:w w:val="99"/>
                <w:sz w:val="22"/>
                <w:szCs w:val="22"/>
                <w:lang w:eastAsia="fr-FR"/>
              </w:rPr>
              <w:tab/>
            </w:r>
            <w:r w:rsidR="009F381C">
              <w:rPr>
                <w:rFonts w:ascii="Arial" w:eastAsia="Arial" w:hAnsi="Arial" w:cs="Arial"/>
                <w:b w:val="0"/>
                <w:w w:val="99"/>
                <w:sz w:val="22"/>
                <w:szCs w:val="22"/>
                <w:lang w:eastAsia="fr-FR"/>
              </w:rPr>
              <w:tab/>
            </w:r>
            <w:r w:rsidR="009F381C">
              <w:rPr>
                <w:rFonts w:ascii="Arial" w:eastAsia="Arial" w:hAnsi="Arial" w:cs="Arial"/>
                <w:b w:val="0"/>
                <w:w w:val="99"/>
                <w:sz w:val="22"/>
                <w:szCs w:val="22"/>
                <w:lang w:eastAsia="fr-FR"/>
              </w:rPr>
              <w:tab/>
            </w:r>
            <w:r w:rsidRPr="00BD4859">
              <w:rPr>
                <w:rFonts w:ascii="Arial" w:eastAsia="Arial" w:hAnsi="Arial" w:cs="Arial"/>
                <w:b w:val="0"/>
                <w:w w:val="99"/>
                <w:sz w:val="22"/>
                <w:szCs w:val="22"/>
                <w:lang w:eastAsia="fr-FR"/>
              </w:rPr>
              <w:t xml:space="preserve">Pour les contacts de #20   : </w:t>
            </w:r>
          </w:p>
          <w:p w:rsidR="008A1678" w:rsidRPr="00BD4859" w:rsidRDefault="008A1678" w:rsidP="00EE24EA">
            <w:pPr>
              <w:pStyle w:val="Titre2"/>
              <w:numPr>
                <w:ilvl w:val="0"/>
                <w:numId w:val="0"/>
              </w:numPr>
              <w:spacing w:before="0" w:after="0" w:line="276" w:lineRule="auto"/>
              <w:ind w:left="172"/>
              <w:rPr>
                <w:rFonts w:ascii="Arial" w:hAnsi="Arial" w:cs="Arial"/>
                <w:b w:val="0"/>
                <w:sz w:val="22"/>
                <w:szCs w:val="22"/>
                <w:lang w:eastAsia="fr-FR"/>
              </w:rPr>
            </w:pPr>
            <w:r w:rsidRPr="00BD4859">
              <w:rPr>
                <w:rFonts w:ascii="Arial" w:hAnsi="Arial" w:cs="Arial"/>
                <w:b w:val="0"/>
                <w:sz w:val="22"/>
                <w:szCs w:val="22"/>
                <w:lang w:eastAsia="fr-FR"/>
              </w:rPr>
              <w:tab/>
            </w:r>
            <w:r w:rsidRPr="00BD4859">
              <w:rPr>
                <w:rFonts w:ascii="Arial" w:hAnsi="Arial" w:cs="Arial"/>
                <w:b w:val="0"/>
                <w:sz w:val="22"/>
                <w:szCs w:val="22"/>
                <w:lang w:eastAsia="fr-FR"/>
              </w:rPr>
              <w:tab/>
              <w:t xml:space="preserve">Référence de la pince : </w:t>
            </w:r>
            <w:r w:rsidR="00850FB5" w:rsidRPr="00850FB5">
              <w:rPr>
                <w:sz w:val="24"/>
                <w:lang w:eastAsia="fr-FR"/>
              </w:rPr>
              <w:t>………………………………</w:t>
            </w:r>
            <w:r>
              <w:rPr>
                <w:rFonts w:ascii="Arial" w:hAnsi="Arial" w:cs="Arial"/>
                <w:b w:val="0"/>
                <w:color w:val="FF0000"/>
                <w:sz w:val="22"/>
                <w:szCs w:val="22"/>
                <w:lang w:eastAsia="fr-FR"/>
              </w:rPr>
              <w:t xml:space="preserve"> </w:t>
            </w:r>
          </w:p>
          <w:p w:rsidR="008A1678" w:rsidRDefault="008A1678" w:rsidP="00EE24EA">
            <w:pPr>
              <w:pStyle w:val="Titre2"/>
              <w:numPr>
                <w:ilvl w:val="0"/>
                <w:numId w:val="0"/>
              </w:numPr>
              <w:spacing w:before="0" w:after="0" w:line="276" w:lineRule="auto"/>
              <w:ind w:left="172"/>
              <w:rPr>
                <w:rFonts w:ascii="Arial" w:hAnsi="Arial" w:cs="Arial"/>
                <w:b w:val="0"/>
                <w:color w:val="FF0000"/>
                <w:sz w:val="22"/>
                <w:szCs w:val="22"/>
                <w:lang w:eastAsia="fr-FR"/>
              </w:rPr>
            </w:pPr>
            <w:r w:rsidRPr="00BD4859">
              <w:rPr>
                <w:rFonts w:ascii="Arial" w:hAnsi="Arial" w:cs="Arial"/>
                <w:b w:val="0"/>
                <w:sz w:val="22"/>
                <w:szCs w:val="22"/>
                <w:lang w:eastAsia="fr-FR"/>
              </w:rPr>
              <w:tab/>
            </w:r>
            <w:r w:rsidRPr="00BD4859">
              <w:rPr>
                <w:rFonts w:ascii="Arial" w:hAnsi="Arial" w:cs="Arial"/>
                <w:b w:val="0"/>
                <w:sz w:val="22"/>
                <w:szCs w:val="22"/>
                <w:lang w:eastAsia="fr-FR"/>
              </w:rPr>
              <w:tab/>
              <w:t>Référence du positionneur</w:t>
            </w:r>
            <w:r w:rsidR="008A59EF">
              <w:rPr>
                <w:rFonts w:ascii="Arial" w:hAnsi="Arial" w:cs="Arial"/>
                <w:b w:val="0"/>
                <w:sz w:val="22"/>
                <w:szCs w:val="22"/>
                <w:lang w:eastAsia="fr-FR"/>
              </w:rPr>
              <w:t xml:space="preserve"> </w:t>
            </w:r>
            <w:r w:rsidRPr="00BD4859">
              <w:rPr>
                <w:rFonts w:ascii="Arial" w:hAnsi="Arial" w:cs="Arial"/>
                <w:b w:val="0"/>
                <w:sz w:val="22"/>
                <w:szCs w:val="22"/>
                <w:lang w:eastAsia="fr-FR"/>
              </w:rPr>
              <w:t xml:space="preserve">: </w:t>
            </w:r>
            <w:r w:rsidRPr="00BD4859">
              <w:rPr>
                <w:rFonts w:ascii="Arial" w:hAnsi="Arial" w:cs="Arial"/>
                <w:sz w:val="22"/>
                <w:szCs w:val="22"/>
                <w:lang w:eastAsia="fr-FR"/>
              </w:rPr>
              <w:t xml:space="preserve"> </w:t>
            </w:r>
            <w:r w:rsidR="00850FB5" w:rsidRPr="00850FB5">
              <w:rPr>
                <w:sz w:val="24"/>
                <w:lang w:eastAsia="fr-FR"/>
              </w:rPr>
              <w:t>………………………………</w:t>
            </w:r>
          </w:p>
          <w:p w:rsidR="008A1678" w:rsidRDefault="008A1678" w:rsidP="00EE24EA">
            <w:pPr>
              <w:pStyle w:val="Titre2"/>
              <w:numPr>
                <w:ilvl w:val="0"/>
                <w:numId w:val="0"/>
              </w:numPr>
              <w:spacing w:before="0" w:after="0" w:line="276" w:lineRule="auto"/>
              <w:ind w:left="674"/>
              <w:rPr>
                <w:rFonts w:ascii="Arial" w:eastAsia="Arial" w:hAnsi="Arial" w:cs="Arial"/>
                <w:b w:val="0"/>
                <w:w w:val="99"/>
                <w:sz w:val="22"/>
                <w:szCs w:val="22"/>
                <w:lang w:eastAsia="fr-FR"/>
              </w:rPr>
            </w:pPr>
          </w:p>
          <w:p w:rsidR="008A1678" w:rsidRPr="00151BCE" w:rsidRDefault="008A1678" w:rsidP="00EE24EA">
            <w:pPr>
              <w:pStyle w:val="Titre2"/>
              <w:spacing w:before="0" w:after="0" w:line="276" w:lineRule="auto"/>
              <w:ind w:left="106"/>
              <w:rPr>
                <w:rFonts w:ascii="Arial" w:eastAsia="Arial" w:hAnsi="Arial" w:cs="Arial"/>
                <w:b w:val="0"/>
                <w:w w:val="99"/>
                <w:sz w:val="22"/>
                <w:szCs w:val="22"/>
                <w:u w:val="single"/>
                <w:lang w:eastAsia="fr-FR"/>
              </w:rPr>
            </w:pPr>
            <w:r w:rsidRPr="00151BCE">
              <w:rPr>
                <w:rFonts w:ascii="Arial" w:eastAsia="Arial" w:hAnsi="Arial" w:cs="Arial"/>
                <w:b w:val="0"/>
                <w:i w:val="0"/>
                <w:w w:val="99"/>
                <w:sz w:val="22"/>
                <w:szCs w:val="22"/>
                <w:lang w:eastAsia="fr-FR"/>
              </w:rPr>
              <w:tab/>
            </w:r>
            <w:r w:rsidR="00CD76DF">
              <w:rPr>
                <w:rFonts w:ascii="Arial" w:eastAsia="Arial" w:hAnsi="Arial" w:cs="Arial"/>
                <w:b w:val="0"/>
                <w:w w:val="99"/>
                <w:sz w:val="22"/>
                <w:szCs w:val="22"/>
                <w:u w:val="single"/>
                <w:lang w:eastAsia="fr-FR"/>
              </w:rPr>
              <w:t>Outils</w:t>
            </w:r>
            <w:r w:rsidRPr="00151BCE">
              <w:rPr>
                <w:rFonts w:ascii="Arial" w:eastAsia="Arial" w:hAnsi="Arial" w:cs="Arial"/>
                <w:b w:val="0"/>
                <w:w w:val="99"/>
                <w:sz w:val="22"/>
                <w:szCs w:val="22"/>
                <w:u w:val="single"/>
                <w:lang w:eastAsia="fr-FR"/>
              </w:rPr>
              <w:t xml:space="preserve"> de serrage / desserrage :</w:t>
            </w:r>
          </w:p>
          <w:p w:rsidR="008A1678" w:rsidRDefault="008A1678" w:rsidP="00EE24EA">
            <w:pPr>
              <w:ind w:left="674"/>
              <w:rPr>
                <w:sz w:val="24"/>
                <w:lang w:eastAsia="fr-FR"/>
              </w:rPr>
            </w:pPr>
            <w:r>
              <w:rPr>
                <w:b/>
                <w:szCs w:val="22"/>
                <w:lang w:eastAsia="fr-FR"/>
              </w:rPr>
              <w:tab/>
            </w:r>
            <w:r>
              <w:rPr>
                <w:b/>
                <w:szCs w:val="22"/>
                <w:lang w:eastAsia="fr-FR"/>
              </w:rPr>
              <w:tab/>
            </w:r>
            <w:r w:rsidRPr="00351A91">
              <w:rPr>
                <w:rFonts w:eastAsia="Times New Roman"/>
                <w:bCs/>
                <w:i/>
                <w:iCs/>
                <w:szCs w:val="22"/>
                <w:lang w:eastAsia="fr-FR"/>
              </w:rPr>
              <w:t xml:space="preserve">Référence </w:t>
            </w:r>
            <w:r w:rsidR="00CD76DF">
              <w:rPr>
                <w:rFonts w:eastAsia="Times New Roman"/>
                <w:bCs/>
                <w:i/>
                <w:iCs/>
                <w:szCs w:val="22"/>
                <w:lang w:eastAsia="fr-FR"/>
              </w:rPr>
              <w:t>du support de serrage</w:t>
            </w:r>
            <w:r w:rsidRPr="00351A91">
              <w:rPr>
                <w:rFonts w:eastAsia="Times New Roman"/>
                <w:bCs/>
                <w:i/>
                <w:iCs/>
                <w:szCs w:val="22"/>
                <w:lang w:eastAsia="fr-FR"/>
              </w:rPr>
              <w:t xml:space="preserve"> : </w:t>
            </w:r>
            <w:r w:rsidR="00850FB5" w:rsidRPr="00850FB5">
              <w:rPr>
                <w:sz w:val="24"/>
                <w:lang w:eastAsia="fr-FR"/>
              </w:rPr>
              <w:t>……………………</w:t>
            </w:r>
          </w:p>
          <w:p w:rsidR="00CD76DF" w:rsidRDefault="00CD76DF" w:rsidP="00EE24EA">
            <w:pPr>
              <w:ind w:left="674"/>
              <w:rPr>
                <w:rFonts w:eastAsia="Arial"/>
                <w:bCs/>
                <w:i/>
                <w:iCs/>
                <w:w w:val="99"/>
                <w:szCs w:val="22"/>
                <w:lang w:eastAsia="fr-FR"/>
              </w:rPr>
            </w:pPr>
            <w:r>
              <w:rPr>
                <w:rFonts w:eastAsia="Times New Roman"/>
                <w:bCs/>
                <w:i/>
                <w:iCs/>
                <w:szCs w:val="22"/>
                <w:lang w:eastAsia="fr-FR"/>
              </w:rPr>
              <w:tab/>
            </w:r>
            <w:r>
              <w:rPr>
                <w:rFonts w:eastAsia="Times New Roman"/>
                <w:bCs/>
                <w:i/>
                <w:iCs/>
                <w:szCs w:val="22"/>
                <w:lang w:eastAsia="fr-FR"/>
              </w:rPr>
              <w:tab/>
            </w:r>
            <w:r w:rsidRPr="00351A91">
              <w:rPr>
                <w:rFonts w:eastAsia="Times New Roman"/>
                <w:bCs/>
                <w:i/>
                <w:iCs/>
                <w:szCs w:val="22"/>
                <w:lang w:eastAsia="fr-FR"/>
              </w:rPr>
              <w:t xml:space="preserve">Référence de la </w:t>
            </w:r>
            <w:r>
              <w:rPr>
                <w:rFonts w:eastAsia="Times New Roman"/>
                <w:bCs/>
                <w:i/>
                <w:iCs/>
                <w:szCs w:val="22"/>
                <w:lang w:eastAsia="fr-FR"/>
              </w:rPr>
              <w:t>clef à sangle pour serrage</w:t>
            </w:r>
            <w:r w:rsidRPr="00351A91">
              <w:rPr>
                <w:rFonts w:eastAsia="Times New Roman"/>
                <w:bCs/>
                <w:i/>
                <w:iCs/>
                <w:szCs w:val="22"/>
                <w:lang w:eastAsia="fr-FR"/>
              </w:rPr>
              <w:t xml:space="preserve"> : </w:t>
            </w:r>
            <w:r w:rsidRPr="00850FB5">
              <w:rPr>
                <w:sz w:val="24"/>
                <w:lang w:eastAsia="fr-FR"/>
              </w:rPr>
              <w:t>……………………</w:t>
            </w:r>
          </w:p>
          <w:p w:rsidR="008971CE" w:rsidRPr="008971CE" w:rsidRDefault="008A1678" w:rsidP="004F08CB">
            <w:pPr>
              <w:numPr>
                <w:ilvl w:val="0"/>
                <w:numId w:val="15"/>
              </w:numPr>
              <w:rPr>
                <w:b/>
                <w:szCs w:val="22"/>
                <w:lang w:eastAsia="fr-FR"/>
              </w:rPr>
            </w:pPr>
            <w:r w:rsidRPr="00151BCE">
              <w:rPr>
                <w:rFonts w:eastAsia="Arial"/>
                <w:bCs/>
                <w:i/>
                <w:iCs/>
                <w:w w:val="99"/>
                <w:szCs w:val="22"/>
                <w:u w:val="single"/>
                <w:lang w:eastAsia="fr-FR"/>
              </w:rPr>
              <w:t xml:space="preserve">Outil de test de rétention : </w:t>
            </w:r>
          </w:p>
          <w:p w:rsidR="008A1678" w:rsidRPr="00BD4859" w:rsidRDefault="00FF4CBE" w:rsidP="004F08CB">
            <w:pPr>
              <w:numPr>
                <w:ilvl w:val="0"/>
                <w:numId w:val="15"/>
              </w:numPr>
              <w:rPr>
                <w:b/>
                <w:szCs w:val="22"/>
                <w:lang w:eastAsia="fr-FR"/>
              </w:rPr>
            </w:pPr>
            <w:r w:rsidRPr="00E721AE">
              <w:rPr>
                <w:rFonts w:eastAsia="Arial"/>
                <w:bCs/>
                <w:i/>
                <w:iCs/>
                <w:w w:val="99"/>
                <w:szCs w:val="22"/>
                <w:lang w:eastAsia="fr-FR"/>
              </w:rPr>
              <w:t>Outil OCE20</w:t>
            </w:r>
            <w:r w:rsidR="009F381C">
              <w:rPr>
                <w:rFonts w:eastAsia="Arial"/>
                <w:bCs/>
                <w:i/>
                <w:iCs/>
                <w:w w:val="99"/>
                <w:szCs w:val="22"/>
                <w:lang w:eastAsia="fr-FR"/>
              </w:rPr>
              <w:tab/>
            </w:r>
            <w:r w:rsidR="009F381C">
              <w:rPr>
                <w:rFonts w:eastAsia="Arial"/>
                <w:bCs/>
                <w:i/>
                <w:iCs/>
                <w:w w:val="99"/>
                <w:szCs w:val="22"/>
                <w:lang w:eastAsia="fr-FR"/>
              </w:rPr>
              <w:tab/>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pPr>
              <w:rPr>
                <w:rFonts w:eastAsia="Calibri"/>
                <w:sz w:val="14"/>
                <w:szCs w:val="22"/>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8A1678" w:rsidRPr="00BD4859" w:rsidRDefault="008A1678" w:rsidP="00EE24EA">
            <w:pPr>
              <w:rPr>
                <w:rFonts w:eastAsia="Calibri"/>
                <w:sz w:val="14"/>
                <w:szCs w:val="22"/>
              </w:rPr>
            </w:pPr>
          </w:p>
        </w:tc>
      </w:tr>
    </w:tbl>
    <w:p w:rsidR="00335230" w:rsidRDefault="00335230" w:rsidP="009B3D2E">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335230" w:rsidSect="00494B8F">
          <w:headerReference w:type="default" r:id="rId23"/>
          <w:footerReference w:type="even" r:id="rId24"/>
          <w:footerReference w:type="default" r:id="rId25"/>
          <w:footerReference w:type="first" r:id="rId26"/>
          <w:pgSz w:w="11906" w:h="16817"/>
          <w:pgMar w:top="851" w:right="851" w:bottom="851" w:left="851" w:header="720" w:footer="1021" w:gutter="0"/>
          <w:cols w:space="720"/>
          <w:docGrid w:linePitch="299"/>
        </w:sectPr>
      </w:pPr>
    </w:p>
    <w:p w:rsidR="00335230" w:rsidRPr="00335230" w:rsidRDefault="00335230" w:rsidP="00335230">
      <w:pPr>
        <w:pBdr>
          <w:top w:val="single" w:sz="4" w:space="1" w:color="000000"/>
          <w:left w:val="single" w:sz="4" w:space="4" w:color="000000"/>
          <w:bottom w:val="single" w:sz="4" w:space="1" w:color="000000"/>
          <w:right w:val="single" w:sz="4" w:space="4" w:color="000000"/>
        </w:pBdr>
        <w:tabs>
          <w:tab w:val="left" w:pos="2383"/>
        </w:tabs>
        <w:spacing w:after="60"/>
        <w:jc w:val="both"/>
        <w:rPr>
          <w:b/>
          <w:sz w:val="28"/>
          <w:szCs w:val="28"/>
        </w:rPr>
        <w:sectPr w:rsidR="00335230" w:rsidRPr="00335230" w:rsidSect="00494B8F">
          <w:headerReference w:type="default" r:id="rId27"/>
          <w:footerReference w:type="default" r:id="rId28"/>
          <w:pgSz w:w="11906" w:h="16817"/>
          <w:pgMar w:top="851" w:right="851" w:bottom="851" w:left="851" w:header="720" w:footer="1021" w:gutter="0"/>
          <w:cols w:space="720"/>
          <w:docGrid w:linePitch="299"/>
        </w:sectPr>
      </w:pPr>
    </w:p>
    <w:p w:rsidR="008971CE" w:rsidRPr="00BD4859" w:rsidRDefault="009E1394" w:rsidP="007641F2">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0"/>
        <w:jc w:val="both"/>
      </w:pPr>
      <w:r>
        <w:rPr>
          <w:b/>
          <w:color w:val="FFFFFF"/>
          <w:sz w:val="28"/>
          <w:szCs w:val="28"/>
        </w:rPr>
        <w:lastRenderedPageBreak/>
        <w:t>DR3 – Document réponse 3</w:t>
      </w:r>
      <w:r w:rsidR="008971CE">
        <w:rPr>
          <w:b/>
          <w:color w:val="FFFFFF"/>
          <w:sz w:val="28"/>
          <w:szCs w:val="28"/>
        </w:rPr>
        <w:t xml:space="preserve"> (feuillet </w:t>
      </w:r>
      <w:r w:rsidR="00DC4A25">
        <w:rPr>
          <w:b/>
          <w:color w:val="FFFFFF"/>
          <w:sz w:val="28"/>
          <w:szCs w:val="28"/>
        </w:rPr>
        <w:t>2/4</w:t>
      </w:r>
      <w:r w:rsidR="008971CE">
        <w:rPr>
          <w:b/>
          <w:color w:val="FFFFFF"/>
          <w:sz w:val="28"/>
          <w:szCs w:val="28"/>
        </w:rPr>
        <w:t>)</w:t>
      </w:r>
    </w:p>
    <w:p w:rsidR="008971CE" w:rsidRPr="008971CE" w:rsidRDefault="008971CE" w:rsidP="00E81C87">
      <w:pPr>
        <w:shd w:val="clear" w:color="auto" w:fill="FFFFFF"/>
        <w:tabs>
          <w:tab w:val="left" w:pos="2383"/>
        </w:tabs>
        <w:spacing w:after="0"/>
        <w:jc w:val="both"/>
        <w:rPr>
          <w:b/>
          <w:color w:val="FFFFFF"/>
          <w:sz w:val="16"/>
          <w:szCs w:val="16"/>
        </w:rPr>
      </w:pPr>
    </w:p>
    <w:tbl>
      <w:tblPr>
        <w:tblpPr w:leftFromText="141" w:rightFromText="141" w:vertAnchor="text" w:horzAnchor="margin" w:tblpY="205"/>
        <w:tblW w:w="10318" w:type="dxa"/>
        <w:tblLayout w:type="fixed"/>
        <w:tblLook w:val="0000" w:firstRow="0" w:lastRow="0" w:firstColumn="0" w:lastColumn="0" w:noHBand="0" w:noVBand="0"/>
      </w:tblPr>
      <w:tblGrid>
        <w:gridCol w:w="9184"/>
        <w:gridCol w:w="567"/>
        <w:gridCol w:w="567"/>
      </w:tblGrid>
      <w:tr w:rsidR="008971CE" w:rsidRPr="00BD4859" w:rsidTr="00C27C61">
        <w:trPr>
          <w:trHeight w:val="1011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8971CE" w:rsidRPr="00BD4859" w:rsidRDefault="008971CE" w:rsidP="004F08CB">
            <w:pPr>
              <w:pStyle w:val="Titre1"/>
              <w:numPr>
                <w:ilvl w:val="0"/>
                <w:numId w:val="4"/>
              </w:numPr>
              <w:spacing w:before="0" w:after="0" w:line="276" w:lineRule="auto"/>
              <w:rPr>
                <w:rFonts w:ascii="Arial" w:hAnsi="Arial" w:cs="Arial"/>
                <w:sz w:val="22"/>
                <w:szCs w:val="22"/>
                <w:lang w:eastAsia="fr-FR"/>
              </w:rPr>
            </w:pPr>
            <w:r w:rsidRPr="00BD4859">
              <w:rPr>
                <w:rFonts w:ascii="Arial" w:hAnsi="Arial" w:cs="Arial"/>
                <w:sz w:val="22"/>
                <w:szCs w:val="22"/>
                <w:lang w:eastAsia="fr-FR"/>
              </w:rPr>
              <w:t>Procédure</w:t>
            </w:r>
          </w:p>
          <w:p w:rsidR="008971CE" w:rsidRPr="00BD4859" w:rsidRDefault="008971CE" w:rsidP="00494B8F">
            <w:pPr>
              <w:suppressAutoHyphens w:val="0"/>
              <w:spacing w:before="120" w:after="0"/>
              <w:rPr>
                <w:rFonts w:eastAsia="Times New Roman"/>
                <w:b/>
                <w:color w:val="212121"/>
                <w:spacing w:val="-5"/>
                <w:szCs w:val="22"/>
                <w:lang w:eastAsia="fr-FR"/>
              </w:rPr>
            </w:pPr>
            <w:r w:rsidRPr="00BD4859">
              <w:rPr>
                <w:rFonts w:eastAsia="Times New Roman"/>
                <w:b/>
                <w:color w:val="212121"/>
                <w:spacing w:val="-5"/>
                <w:szCs w:val="22"/>
                <w:lang w:eastAsia="fr-FR"/>
              </w:rPr>
              <w:t>ATTENTION</w:t>
            </w:r>
          </w:p>
          <w:p w:rsidR="008971CE" w:rsidRPr="00BD4859" w:rsidRDefault="008971CE" w:rsidP="006E49EA">
            <w:pPr>
              <w:suppressAutoHyphens w:val="0"/>
              <w:spacing w:after="0"/>
              <w:rPr>
                <w:rFonts w:eastAsia="Times New Roman"/>
                <w:color w:val="212121"/>
                <w:spacing w:val="-5"/>
                <w:szCs w:val="22"/>
                <w:lang w:eastAsia="fr-FR"/>
              </w:rPr>
            </w:pPr>
            <w:r w:rsidRPr="00BD4859">
              <w:rPr>
                <w:rFonts w:eastAsia="Times New Roman"/>
                <w:color w:val="212121"/>
                <w:spacing w:val="-5"/>
                <w:szCs w:val="22"/>
                <w:lang w:eastAsia="fr-FR"/>
              </w:rPr>
              <w:tab/>
              <w:t>AVANT DE COMMEN</w:t>
            </w:r>
            <w:r w:rsidR="006E49EA">
              <w:rPr>
                <w:rFonts w:eastAsia="Times New Roman"/>
                <w:color w:val="212121"/>
                <w:spacing w:val="-5"/>
                <w:szCs w:val="22"/>
                <w:lang w:eastAsia="fr-FR"/>
              </w:rPr>
              <w:t xml:space="preserve">CER UN TRAVAIL SUR LES CIRCUITS </w:t>
            </w:r>
            <w:r w:rsidR="008A59EF">
              <w:rPr>
                <w:rFonts w:eastAsia="Times New Roman"/>
                <w:color w:val="212121"/>
                <w:spacing w:val="-5"/>
                <w:szCs w:val="22"/>
                <w:lang w:eastAsia="fr-FR"/>
              </w:rPr>
              <w:t>É</w:t>
            </w:r>
            <w:r w:rsidRPr="00BD4859">
              <w:rPr>
                <w:rFonts w:eastAsia="Times New Roman"/>
                <w:color w:val="212121"/>
                <w:spacing w:val="-5"/>
                <w:szCs w:val="22"/>
                <w:lang w:eastAsia="fr-FR"/>
              </w:rPr>
              <w:t xml:space="preserve">LECTRIQUES </w:t>
            </w:r>
            <w:r w:rsidR="006E49EA">
              <w:rPr>
                <w:rFonts w:eastAsia="Times New Roman"/>
                <w:color w:val="212121"/>
                <w:spacing w:val="-5"/>
                <w:szCs w:val="22"/>
                <w:lang w:eastAsia="fr-FR"/>
              </w:rPr>
              <w:tab/>
            </w:r>
            <w:r w:rsidRPr="00BD4859">
              <w:rPr>
                <w:rFonts w:eastAsia="Times New Roman"/>
                <w:color w:val="212121"/>
                <w:spacing w:val="-5"/>
                <w:szCs w:val="22"/>
                <w:lang w:eastAsia="fr-FR"/>
              </w:rPr>
              <w:t>S'ASSURER QUE :</w:t>
            </w:r>
          </w:p>
          <w:p w:rsidR="006E49EA" w:rsidRDefault="006E49EA" w:rsidP="006E49EA">
            <w:pPr>
              <w:numPr>
                <w:ilvl w:val="0"/>
                <w:numId w:val="5"/>
              </w:numPr>
              <w:suppressAutoHyphens w:val="0"/>
              <w:spacing w:before="120" w:after="120"/>
              <w:ind w:left="357" w:hanging="357"/>
              <w:rPr>
                <w:rFonts w:eastAsia="Times New Roman"/>
                <w:spacing w:val="-5"/>
                <w:szCs w:val="22"/>
                <w:lang w:eastAsia="fr-FR"/>
              </w:rPr>
            </w:pPr>
            <w:r>
              <w:rPr>
                <w:rFonts w:eastAsia="Times New Roman"/>
                <w:spacing w:val="-5"/>
                <w:szCs w:val="22"/>
                <w:lang w:eastAsia="fr-FR"/>
              </w:rPr>
              <w:t>…………………………………………………………………………………………</w:t>
            </w:r>
          </w:p>
          <w:p w:rsidR="006E49EA" w:rsidRPr="006E49EA" w:rsidRDefault="006E49EA" w:rsidP="006E49EA">
            <w:pPr>
              <w:numPr>
                <w:ilvl w:val="0"/>
                <w:numId w:val="5"/>
              </w:numPr>
              <w:suppressAutoHyphens w:val="0"/>
              <w:spacing w:before="120" w:after="120"/>
              <w:ind w:left="357" w:hanging="357"/>
              <w:rPr>
                <w:rFonts w:eastAsia="Times New Roman"/>
                <w:spacing w:val="-5"/>
                <w:szCs w:val="22"/>
                <w:lang w:eastAsia="fr-FR"/>
              </w:rPr>
            </w:pPr>
            <w:r>
              <w:rPr>
                <w:rFonts w:eastAsia="Times New Roman"/>
                <w:spacing w:val="-5"/>
                <w:szCs w:val="22"/>
                <w:lang w:eastAsia="fr-FR"/>
              </w:rPr>
              <w:t>…………………………………………………………………………………………</w:t>
            </w:r>
          </w:p>
          <w:p w:rsidR="006E49EA" w:rsidRDefault="008971CE" w:rsidP="006E49EA">
            <w:pPr>
              <w:numPr>
                <w:ilvl w:val="0"/>
                <w:numId w:val="5"/>
              </w:numPr>
              <w:suppressAutoHyphens w:val="0"/>
              <w:spacing w:before="120" w:after="120"/>
              <w:ind w:left="357" w:hanging="357"/>
              <w:rPr>
                <w:rFonts w:eastAsia="Times New Roman"/>
                <w:spacing w:val="-5"/>
                <w:szCs w:val="22"/>
                <w:lang w:eastAsia="fr-FR"/>
              </w:rPr>
            </w:pPr>
            <w:r w:rsidRPr="00850FB5">
              <w:rPr>
                <w:rFonts w:eastAsia="Times New Roman"/>
                <w:spacing w:val="-5"/>
                <w:szCs w:val="22"/>
                <w:lang w:eastAsia="fr-FR"/>
              </w:rPr>
              <w:t>LA PRISE DE PARC EST D</w:t>
            </w:r>
            <w:r w:rsidR="008A59EF">
              <w:rPr>
                <w:rFonts w:eastAsia="Times New Roman"/>
                <w:spacing w:val="-5"/>
                <w:szCs w:val="22"/>
                <w:lang w:eastAsia="fr-FR"/>
              </w:rPr>
              <w:t>É</w:t>
            </w:r>
            <w:r w:rsidRPr="00850FB5">
              <w:rPr>
                <w:rFonts w:eastAsia="Times New Roman"/>
                <w:spacing w:val="-5"/>
                <w:szCs w:val="22"/>
                <w:lang w:eastAsia="fr-FR"/>
              </w:rPr>
              <w:t>CONNECT</w:t>
            </w:r>
            <w:r w:rsidR="008A59EF">
              <w:rPr>
                <w:rFonts w:eastAsia="Times New Roman"/>
                <w:spacing w:val="-5"/>
                <w:szCs w:val="22"/>
                <w:lang w:eastAsia="fr-FR"/>
              </w:rPr>
              <w:t>É</w:t>
            </w:r>
            <w:r w:rsidRPr="00850FB5">
              <w:rPr>
                <w:rFonts w:eastAsia="Times New Roman"/>
                <w:spacing w:val="-5"/>
                <w:szCs w:val="22"/>
                <w:lang w:eastAsia="fr-FR"/>
              </w:rPr>
              <w:t>E,</w:t>
            </w:r>
          </w:p>
          <w:p w:rsidR="006E49EA" w:rsidRPr="006E49EA" w:rsidRDefault="006E49EA" w:rsidP="006E49EA">
            <w:pPr>
              <w:numPr>
                <w:ilvl w:val="0"/>
                <w:numId w:val="5"/>
              </w:numPr>
              <w:suppressAutoHyphens w:val="0"/>
              <w:spacing w:before="120" w:after="120"/>
              <w:rPr>
                <w:rFonts w:eastAsia="Times New Roman"/>
                <w:spacing w:val="-5"/>
                <w:szCs w:val="22"/>
                <w:lang w:eastAsia="fr-FR"/>
              </w:rPr>
            </w:pPr>
            <w:r w:rsidRPr="006E49EA">
              <w:rPr>
                <w:rFonts w:eastAsia="Times New Roman"/>
                <w:spacing w:val="-5"/>
                <w:szCs w:val="22"/>
                <w:lang w:eastAsia="fr-FR"/>
              </w:rPr>
              <w:t>LA BATTERIE EST D</w:t>
            </w:r>
            <w:r w:rsidR="008A59EF">
              <w:rPr>
                <w:rFonts w:eastAsia="Times New Roman"/>
                <w:spacing w:val="-5"/>
                <w:szCs w:val="22"/>
                <w:lang w:eastAsia="fr-FR"/>
              </w:rPr>
              <w:t>É</w:t>
            </w:r>
            <w:r w:rsidRPr="006E49EA">
              <w:rPr>
                <w:rFonts w:eastAsia="Times New Roman"/>
                <w:spacing w:val="-5"/>
                <w:szCs w:val="22"/>
                <w:lang w:eastAsia="fr-FR"/>
              </w:rPr>
              <w:t>CONNECT</w:t>
            </w:r>
            <w:r w:rsidR="008A59EF">
              <w:rPr>
                <w:rFonts w:eastAsia="Times New Roman"/>
                <w:spacing w:val="-5"/>
                <w:szCs w:val="22"/>
                <w:lang w:eastAsia="fr-FR"/>
              </w:rPr>
              <w:t>É</w:t>
            </w:r>
            <w:r w:rsidRPr="006E49EA">
              <w:rPr>
                <w:rFonts w:eastAsia="Times New Roman"/>
                <w:spacing w:val="-5"/>
                <w:szCs w:val="22"/>
                <w:lang w:eastAsia="fr-FR"/>
              </w:rPr>
              <w:t>E,</w:t>
            </w:r>
          </w:p>
          <w:p w:rsidR="006E49EA" w:rsidRPr="006E49EA" w:rsidRDefault="006E49EA" w:rsidP="006E49EA">
            <w:pPr>
              <w:numPr>
                <w:ilvl w:val="0"/>
                <w:numId w:val="5"/>
              </w:numPr>
              <w:suppressAutoHyphens w:val="0"/>
              <w:spacing w:before="120" w:after="120"/>
              <w:rPr>
                <w:rFonts w:eastAsia="Times New Roman"/>
                <w:spacing w:val="-5"/>
                <w:szCs w:val="22"/>
                <w:lang w:eastAsia="fr-FR"/>
              </w:rPr>
            </w:pPr>
            <w:r w:rsidRPr="006E49EA">
              <w:rPr>
                <w:rFonts w:eastAsia="Times New Roman"/>
                <w:spacing w:val="-5"/>
                <w:szCs w:val="22"/>
                <w:lang w:eastAsia="fr-FR"/>
              </w:rPr>
              <w:t>L'H</w:t>
            </w:r>
            <w:r w:rsidR="008A59EF">
              <w:rPr>
                <w:rFonts w:eastAsia="Times New Roman"/>
                <w:spacing w:val="-5"/>
                <w:szCs w:val="22"/>
                <w:lang w:eastAsia="fr-FR"/>
              </w:rPr>
              <w:t>É</w:t>
            </w:r>
            <w:r w:rsidRPr="006E49EA">
              <w:rPr>
                <w:rFonts w:eastAsia="Times New Roman"/>
                <w:spacing w:val="-5"/>
                <w:szCs w:val="22"/>
                <w:lang w:eastAsia="fr-FR"/>
              </w:rPr>
              <w:t>LICOPT</w:t>
            </w:r>
            <w:r w:rsidR="008A59EF">
              <w:rPr>
                <w:rFonts w:eastAsia="Times New Roman"/>
                <w:spacing w:val="-5"/>
                <w:szCs w:val="22"/>
                <w:lang w:eastAsia="fr-FR"/>
              </w:rPr>
              <w:t>È</w:t>
            </w:r>
            <w:r w:rsidRPr="006E49EA">
              <w:rPr>
                <w:rFonts w:eastAsia="Times New Roman"/>
                <w:spacing w:val="-5"/>
                <w:szCs w:val="22"/>
                <w:lang w:eastAsia="fr-FR"/>
              </w:rPr>
              <w:t>RE EST CORRECTEMENT RELI</w:t>
            </w:r>
            <w:r w:rsidR="008A59EF">
              <w:rPr>
                <w:rFonts w:eastAsia="Times New Roman"/>
                <w:spacing w:val="-5"/>
                <w:szCs w:val="22"/>
                <w:lang w:eastAsia="fr-FR"/>
              </w:rPr>
              <w:t>É</w:t>
            </w:r>
            <w:r w:rsidRPr="006E49EA">
              <w:rPr>
                <w:rFonts w:eastAsia="Times New Roman"/>
                <w:spacing w:val="-5"/>
                <w:szCs w:val="22"/>
                <w:lang w:eastAsia="fr-FR"/>
              </w:rPr>
              <w:t xml:space="preserve"> </w:t>
            </w:r>
            <w:r w:rsidR="008A59EF">
              <w:rPr>
                <w:rFonts w:eastAsia="Times New Roman"/>
                <w:spacing w:val="-5"/>
                <w:szCs w:val="22"/>
                <w:lang w:eastAsia="fr-FR"/>
              </w:rPr>
              <w:t>À</w:t>
            </w:r>
            <w:r w:rsidRPr="006E49EA">
              <w:rPr>
                <w:rFonts w:eastAsia="Times New Roman"/>
                <w:spacing w:val="-5"/>
                <w:szCs w:val="22"/>
                <w:lang w:eastAsia="fr-FR"/>
              </w:rPr>
              <w:t xml:space="preserve"> LA MASSE.</w:t>
            </w:r>
          </w:p>
          <w:p w:rsidR="008971CE" w:rsidRPr="00BD4859" w:rsidRDefault="008971CE" w:rsidP="00E81C87">
            <w:pPr>
              <w:suppressAutoHyphens w:val="0"/>
              <w:spacing w:after="0"/>
              <w:rPr>
                <w:rFonts w:eastAsia="Times New Roman"/>
                <w:b/>
                <w:color w:val="212121"/>
                <w:spacing w:val="-5"/>
                <w:szCs w:val="22"/>
                <w:lang w:eastAsia="fr-FR"/>
              </w:rPr>
            </w:pPr>
            <w:r w:rsidRPr="00BD4859">
              <w:rPr>
                <w:rFonts w:eastAsia="Times New Roman"/>
                <w:b/>
                <w:color w:val="212121"/>
                <w:spacing w:val="-5"/>
                <w:szCs w:val="22"/>
                <w:lang w:eastAsia="fr-FR"/>
              </w:rPr>
              <w:t>ATTENTION</w:t>
            </w:r>
          </w:p>
          <w:p w:rsidR="008971CE" w:rsidRPr="00BD4859" w:rsidRDefault="008971CE" w:rsidP="00E81C87">
            <w:pPr>
              <w:suppressAutoHyphens w:val="0"/>
              <w:spacing w:after="0"/>
              <w:rPr>
                <w:rFonts w:eastAsia="Times New Roman"/>
                <w:spacing w:val="-5"/>
                <w:szCs w:val="22"/>
                <w:lang w:eastAsia="fr-FR"/>
              </w:rPr>
            </w:pPr>
            <w:r w:rsidRPr="00BD4859">
              <w:rPr>
                <w:rFonts w:eastAsia="Times New Roman"/>
                <w:spacing w:val="-5"/>
                <w:szCs w:val="22"/>
                <w:lang w:eastAsia="fr-FR"/>
              </w:rPr>
              <w:tab/>
              <w:t xml:space="preserve">PENDANT DES ESSAIS NE JAMAIS ENLEVER UN FUSIBLE SANS AVOIR </w:t>
            </w:r>
            <w:r w:rsidR="006E49EA">
              <w:rPr>
                <w:rFonts w:eastAsia="Times New Roman"/>
                <w:spacing w:val="-5"/>
                <w:szCs w:val="22"/>
                <w:lang w:eastAsia="fr-FR"/>
              </w:rPr>
              <w:tab/>
            </w:r>
            <w:r w:rsidRPr="00BD4859">
              <w:rPr>
                <w:rFonts w:eastAsia="Times New Roman"/>
                <w:spacing w:val="-5"/>
                <w:szCs w:val="22"/>
                <w:lang w:eastAsia="fr-FR"/>
              </w:rPr>
              <w:t>PRIS LA PR</w:t>
            </w:r>
            <w:r w:rsidR="00717354">
              <w:rPr>
                <w:rFonts w:eastAsia="Times New Roman"/>
                <w:spacing w:val="-5"/>
                <w:szCs w:val="22"/>
                <w:lang w:eastAsia="fr-FR"/>
              </w:rPr>
              <w:t>É</w:t>
            </w:r>
            <w:r w:rsidRPr="00BD4859">
              <w:rPr>
                <w:rFonts w:eastAsia="Times New Roman"/>
                <w:spacing w:val="-5"/>
                <w:szCs w:val="22"/>
                <w:lang w:eastAsia="fr-FR"/>
              </w:rPr>
              <w:t>CAUTION DE METTRE L'H</w:t>
            </w:r>
            <w:r w:rsidR="00717354">
              <w:rPr>
                <w:rFonts w:eastAsia="Times New Roman"/>
                <w:spacing w:val="-5"/>
                <w:szCs w:val="22"/>
                <w:lang w:eastAsia="fr-FR"/>
              </w:rPr>
              <w:t>É</w:t>
            </w:r>
            <w:r w:rsidRPr="00BD4859">
              <w:rPr>
                <w:rFonts w:eastAsia="Times New Roman"/>
                <w:spacing w:val="-5"/>
                <w:szCs w:val="22"/>
                <w:lang w:eastAsia="fr-FR"/>
              </w:rPr>
              <w:t>LICOPT</w:t>
            </w:r>
            <w:r w:rsidR="00717354">
              <w:rPr>
                <w:rFonts w:eastAsia="Times New Roman"/>
                <w:spacing w:val="-5"/>
                <w:szCs w:val="22"/>
                <w:lang w:eastAsia="fr-FR"/>
              </w:rPr>
              <w:t>È</w:t>
            </w:r>
            <w:r w:rsidRPr="00BD4859">
              <w:rPr>
                <w:rFonts w:eastAsia="Times New Roman"/>
                <w:spacing w:val="-5"/>
                <w:szCs w:val="22"/>
                <w:lang w:eastAsia="fr-FR"/>
              </w:rPr>
              <w:t>RE HORS TENSION.</w:t>
            </w:r>
          </w:p>
          <w:p w:rsidR="008971CE" w:rsidRPr="00A270B4" w:rsidRDefault="008971CE" w:rsidP="00E81C87">
            <w:pPr>
              <w:suppressAutoHyphens w:val="0"/>
              <w:spacing w:after="0"/>
              <w:rPr>
                <w:rFonts w:eastAsia="Times New Roman"/>
                <w:spacing w:val="-5"/>
                <w:sz w:val="16"/>
                <w:szCs w:val="16"/>
                <w:lang w:eastAsia="fr-FR"/>
              </w:rPr>
            </w:pPr>
          </w:p>
          <w:p w:rsidR="008971CE" w:rsidRPr="00BD4859" w:rsidRDefault="008971CE" w:rsidP="00E81C87">
            <w:pPr>
              <w:suppressAutoHyphens w:val="0"/>
              <w:spacing w:after="0"/>
              <w:rPr>
                <w:rFonts w:eastAsia="Times New Roman"/>
                <w:b/>
                <w:color w:val="212121"/>
                <w:spacing w:val="-5"/>
                <w:szCs w:val="22"/>
                <w:lang w:eastAsia="fr-FR"/>
              </w:rPr>
            </w:pPr>
            <w:r w:rsidRPr="00BD4859">
              <w:rPr>
                <w:rFonts w:eastAsia="Times New Roman"/>
                <w:b/>
                <w:color w:val="212121"/>
                <w:spacing w:val="-5"/>
                <w:szCs w:val="22"/>
                <w:lang w:eastAsia="fr-FR"/>
              </w:rPr>
              <w:t>ATTENTION</w:t>
            </w:r>
          </w:p>
          <w:p w:rsidR="008971CE" w:rsidRPr="00BD4859" w:rsidRDefault="008971CE" w:rsidP="00494B8F">
            <w:pPr>
              <w:spacing w:after="120" w:line="276" w:lineRule="auto"/>
              <w:rPr>
                <w:rFonts w:eastAsia="Times New Roman"/>
                <w:spacing w:val="-5"/>
                <w:szCs w:val="22"/>
                <w:lang w:eastAsia="fr-FR"/>
              </w:rPr>
            </w:pPr>
            <w:r w:rsidRPr="00BD4859">
              <w:rPr>
                <w:rFonts w:eastAsia="Times New Roman"/>
                <w:spacing w:val="-5"/>
                <w:szCs w:val="22"/>
                <w:lang w:eastAsia="fr-FR"/>
              </w:rPr>
              <w:tab/>
              <w:t>LES DISJONCTEURS QUI SE D</w:t>
            </w:r>
            <w:r w:rsidR="00717354">
              <w:rPr>
                <w:rFonts w:eastAsia="Times New Roman"/>
                <w:spacing w:val="-5"/>
                <w:szCs w:val="22"/>
                <w:lang w:eastAsia="fr-FR"/>
              </w:rPr>
              <w:t>É</w:t>
            </w:r>
            <w:r w:rsidRPr="00BD4859">
              <w:rPr>
                <w:rFonts w:eastAsia="Times New Roman"/>
                <w:spacing w:val="-5"/>
                <w:szCs w:val="22"/>
                <w:lang w:eastAsia="fr-FR"/>
              </w:rPr>
              <w:t xml:space="preserve">CLENCHENT LORS DU FONCTIONNEMENT </w:t>
            </w:r>
            <w:r w:rsidR="006E49EA">
              <w:rPr>
                <w:rFonts w:eastAsia="Times New Roman"/>
                <w:spacing w:val="-5"/>
                <w:szCs w:val="22"/>
                <w:lang w:eastAsia="fr-FR"/>
              </w:rPr>
              <w:tab/>
            </w:r>
            <w:r w:rsidRPr="00BD4859">
              <w:rPr>
                <w:rFonts w:eastAsia="Times New Roman"/>
                <w:spacing w:val="-5"/>
                <w:szCs w:val="22"/>
                <w:lang w:eastAsia="fr-FR"/>
              </w:rPr>
              <w:t xml:space="preserve">D'UNE INSTALLATION NE DOIVENT PAS </w:t>
            </w:r>
            <w:r w:rsidR="00717354">
              <w:rPr>
                <w:rFonts w:eastAsia="Times New Roman"/>
                <w:spacing w:val="-5"/>
                <w:szCs w:val="22"/>
                <w:lang w:eastAsia="fr-FR"/>
              </w:rPr>
              <w:t>Ê</w:t>
            </w:r>
            <w:r w:rsidRPr="00BD4859">
              <w:rPr>
                <w:rFonts w:eastAsia="Times New Roman"/>
                <w:spacing w:val="-5"/>
                <w:szCs w:val="22"/>
                <w:lang w:eastAsia="fr-FR"/>
              </w:rPr>
              <w:t xml:space="preserve">TRE MIS EN OEUVRE SANS </w:t>
            </w:r>
            <w:r w:rsidR="006E49EA">
              <w:rPr>
                <w:rFonts w:eastAsia="Times New Roman"/>
                <w:spacing w:val="-5"/>
                <w:szCs w:val="22"/>
                <w:lang w:eastAsia="fr-FR"/>
              </w:rPr>
              <w:tab/>
            </w:r>
            <w:r w:rsidRPr="00BD4859">
              <w:rPr>
                <w:rFonts w:eastAsia="Times New Roman"/>
                <w:spacing w:val="-5"/>
                <w:szCs w:val="22"/>
                <w:lang w:eastAsia="fr-FR"/>
              </w:rPr>
              <w:t>D</w:t>
            </w:r>
            <w:r w:rsidR="00717354">
              <w:rPr>
                <w:rFonts w:eastAsia="Times New Roman"/>
                <w:spacing w:val="-5"/>
                <w:szCs w:val="22"/>
                <w:lang w:eastAsia="fr-FR"/>
              </w:rPr>
              <w:t>É</w:t>
            </w:r>
            <w:r w:rsidRPr="00BD4859">
              <w:rPr>
                <w:rFonts w:eastAsia="Times New Roman"/>
                <w:spacing w:val="-5"/>
                <w:szCs w:val="22"/>
                <w:lang w:eastAsia="fr-FR"/>
              </w:rPr>
              <w:t>PANNAGE DU CIRCUIT D</w:t>
            </w:r>
            <w:r w:rsidR="00717354">
              <w:rPr>
                <w:rFonts w:eastAsia="Times New Roman"/>
                <w:spacing w:val="-5"/>
                <w:szCs w:val="22"/>
                <w:lang w:eastAsia="fr-FR"/>
              </w:rPr>
              <w:t>É</w:t>
            </w:r>
            <w:r w:rsidRPr="00BD4859">
              <w:rPr>
                <w:rFonts w:eastAsia="Times New Roman"/>
                <w:spacing w:val="-5"/>
                <w:szCs w:val="22"/>
                <w:lang w:eastAsia="fr-FR"/>
              </w:rPr>
              <w:t>FAILLANT.</w:t>
            </w:r>
          </w:p>
          <w:p w:rsidR="008971CE" w:rsidRPr="00BD4859" w:rsidRDefault="008971CE" w:rsidP="00E81C87">
            <w:pPr>
              <w:suppressAutoHyphens w:val="0"/>
              <w:spacing w:after="0"/>
              <w:rPr>
                <w:rFonts w:eastAsia="Times New Roman"/>
                <w:b/>
                <w:spacing w:val="-5"/>
                <w:szCs w:val="22"/>
                <w:lang w:eastAsia="fr-FR"/>
              </w:rPr>
            </w:pPr>
            <w:r w:rsidRPr="00BD4859">
              <w:rPr>
                <w:rFonts w:eastAsia="Times New Roman"/>
                <w:b/>
                <w:spacing w:val="-5"/>
                <w:szCs w:val="22"/>
                <w:lang w:eastAsia="fr-FR"/>
              </w:rPr>
              <w:t>NOTA</w:t>
            </w:r>
          </w:p>
          <w:p w:rsidR="008971CE" w:rsidRDefault="008971CE" w:rsidP="00E81C87">
            <w:pPr>
              <w:suppressAutoHyphens w:val="0"/>
              <w:spacing w:after="0"/>
              <w:rPr>
                <w:rFonts w:eastAsia="Times New Roman"/>
                <w:spacing w:val="-5"/>
                <w:szCs w:val="22"/>
                <w:lang w:eastAsia="fr-FR"/>
              </w:rPr>
            </w:pPr>
            <w:r w:rsidRPr="00BD4859">
              <w:rPr>
                <w:rFonts w:eastAsia="Times New Roman"/>
                <w:spacing w:val="-5"/>
                <w:szCs w:val="22"/>
                <w:lang w:eastAsia="fr-FR"/>
              </w:rPr>
              <w:tab/>
              <w:t xml:space="preserve">Lors d'une intervention sur la planche de bord, s’assurer de l'absence </w:t>
            </w:r>
            <w:r w:rsidRPr="00BD4859">
              <w:rPr>
                <w:rFonts w:eastAsia="Times New Roman"/>
                <w:spacing w:val="-5"/>
                <w:szCs w:val="22"/>
                <w:lang w:eastAsia="fr-FR"/>
              </w:rPr>
              <w:tab/>
              <w:t xml:space="preserve">d'interférence entre les faisceaux électriques et le capotage (casquette et visière </w:t>
            </w:r>
            <w:r w:rsidR="006E49EA">
              <w:rPr>
                <w:rFonts w:eastAsia="Times New Roman"/>
                <w:spacing w:val="-5"/>
                <w:szCs w:val="22"/>
                <w:lang w:eastAsia="fr-FR"/>
              </w:rPr>
              <w:tab/>
            </w:r>
            <w:r w:rsidRPr="00BD4859">
              <w:rPr>
                <w:rFonts w:eastAsia="Times New Roman"/>
                <w:spacing w:val="-5"/>
                <w:szCs w:val="22"/>
                <w:lang w:eastAsia="fr-FR"/>
              </w:rPr>
              <w:t>intérieure) (</w:t>
            </w:r>
            <w:r w:rsidRPr="00BD4859">
              <w:rPr>
                <w:rFonts w:eastAsia="Times New Roman"/>
                <w:b/>
                <w:spacing w:val="-5"/>
                <w:szCs w:val="22"/>
                <w:u w:val="single"/>
                <w:lang w:eastAsia="fr-FR"/>
              </w:rPr>
              <w:t>20-80-20-441 MTC</w:t>
            </w:r>
            <w:r w:rsidRPr="00BD4859">
              <w:rPr>
                <w:rFonts w:eastAsia="Times New Roman"/>
                <w:spacing w:val="-5"/>
                <w:szCs w:val="22"/>
                <w:lang w:eastAsia="fr-FR"/>
              </w:rPr>
              <w:t xml:space="preserve">) et paragraphe “Vérification visuelle des installations </w:t>
            </w:r>
            <w:r w:rsidR="006E49EA">
              <w:rPr>
                <w:rFonts w:eastAsia="Times New Roman"/>
                <w:spacing w:val="-5"/>
                <w:szCs w:val="22"/>
                <w:lang w:eastAsia="fr-FR"/>
              </w:rPr>
              <w:tab/>
            </w:r>
            <w:r w:rsidRPr="00BD4859">
              <w:rPr>
                <w:rFonts w:eastAsia="Times New Roman"/>
                <w:spacing w:val="-5"/>
                <w:szCs w:val="22"/>
                <w:lang w:eastAsia="fr-FR"/>
              </w:rPr>
              <w:t xml:space="preserve">électriques et électroniques et leurs protections </w:t>
            </w:r>
            <w:r>
              <w:rPr>
                <w:rFonts w:eastAsia="Times New Roman"/>
                <w:spacing w:val="-5"/>
                <w:szCs w:val="22"/>
                <w:lang w:eastAsia="fr-FR"/>
              </w:rPr>
              <w:t>m</w:t>
            </w:r>
            <w:r w:rsidRPr="00BD4859">
              <w:rPr>
                <w:rFonts w:eastAsia="Times New Roman"/>
                <w:spacing w:val="-5"/>
                <w:szCs w:val="22"/>
                <w:lang w:eastAsia="fr-FR"/>
              </w:rPr>
              <w:t>écaniques” (</w:t>
            </w:r>
            <w:r w:rsidRPr="00BD4859">
              <w:rPr>
                <w:rFonts w:eastAsia="Times New Roman"/>
                <w:b/>
                <w:spacing w:val="-5"/>
                <w:szCs w:val="22"/>
                <w:u w:val="single"/>
                <w:lang w:eastAsia="fr-FR"/>
              </w:rPr>
              <w:t xml:space="preserve">20-07-03-408 </w:t>
            </w:r>
            <w:r w:rsidR="006E49EA" w:rsidRPr="006E49EA">
              <w:rPr>
                <w:rFonts w:eastAsia="Times New Roman"/>
                <w:b/>
                <w:spacing w:val="-5"/>
                <w:szCs w:val="22"/>
                <w:lang w:eastAsia="fr-FR"/>
              </w:rPr>
              <w:tab/>
            </w:r>
            <w:r w:rsidRPr="00BD4859">
              <w:rPr>
                <w:rFonts w:eastAsia="Times New Roman"/>
                <w:b/>
                <w:spacing w:val="-5"/>
                <w:szCs w:val="22"/>
                <w:u w:val="single"/>
                <w:lang w:eastAsia="fr-FR"/>
              </w:rPr>
              <w:t>MTC</w:t>
            </w:r>
            <w:r w:rsidRPr="00BD4859">
              <w:rPr>
                <w:rFonts w:eastAsia="Times New Roman"/>
                <w:spacing w:val="-5"/>
                <w:szCs w:val="22"/>
                <w:lang w:eastAsia="fr-FR"/>
              </w:rPr>
              <w:t>).</w:t>
            </w:r>
          </w:p>
          <w:p w:rsidR="008971CE" w:rsidRPr="00A270B4" w:rsidRDefault="008971CE" w:rsidP="00E81C87">
            <w:pPr>
              <w:suppressAutoHyphens w:val="0"/>
              <w:spacing w:after="0"/>
              <w:rPr>
                <w:rFonts w:eastAsia="Times New Roman"/>
                <w:spacing w:val="-5"/>
                <w:sz w:val="16"/>
                <w:szCs w:val="16"/>
                <w:lang w:eastAsia="fr-FR"/>
              </w:rPr>
            </w:pPr>
          </w:p>
          <w:p w:rsidR="008971CE" w:rsidRPr="001806AB" w:rsidRDefault="008971CE" w:rsidP="004F08CB">
            <w:pPr>
              <w:numPr>
                <w:ilvl w:val="0"/>
                <w:numId w:val="6"/>
              </w:numPr>
              <w:rPr>
                <w:i/>
                <w:lang w:eastAsia="fr-FR"/>
              </w:rPr>
            </w:pPr>
            <w:r w:rsidRPr="001806AB">
              <w:rPr>
                <w:i/>
                <w:lang w:eastAsia="fr-FR"/>
              </w:rPr>
              <w:t>Ouvrir les accès.</w:t>
            </w:r>
          </w:p>
          <w:p w:rsidR="008971CE" w:rsidRPr="001806AB" w:rsidRDefault="008971CE" w:rsidP="004F08CB">
            <w:pPr>
              <w:numPr>
                <w:ilvl w:val="0"/>
                <w:numId w:val="6"/>
              </w:numPr>
              <w:spacing w:after="0"/>
              <w:rPr>
                <w:b/>
                <w:i/>
                <w:lang w:eastAsia="fr-FR"/>
              </w:rPr>
            </w:pPr>
            <w:r w:rsidRPr="001806AB">
              <w:rPr>
                <w:b/>
                <w:i/>
                <w:lang w:eastAsia="fr-FR"/>
              </w:rPr>
              <w:t>Installer les protections des faisceaux électriques.</w:t>
            </w:r>
          </w:p>
          <w:p w:rsidR="008971CE" w:rsidRPr="001806AB" w:rsidRDefault="008971CE" w:rsidP="00E81C87">
            <w:pPr>
              <w:rPr>
                <w:i/>
                <w:caps/>
                <w:szCs w:val="33"/>
              </w:rPr>
            </w:pPr>
            <w:r w:rsidRPr="00BF53B7">
              <w:rPr>
                <w:szCs w:val="22"/>
                <w:lang w:eastAsia="fr-FR"/>
              </w:rPr>
              <w:tab/>
              <w:t>Suivre la procédure </w:t>
            </w:r>
            <w:r w:rsidRPr="00BF53B7">
              <w:rPr>
                <w:caps/>
                <w:szCs w:val="33"/>
              </w:rPr>
              <w:t>:  MTC 20-80-20-449 :</w:t>
            </w:r>
            <w:r w:rsidRPr="00BF53B7">
              <w:rPr>
                <w:szCs w:val="22"/>
                <w:lang w:eastAsia="fr-FR"/>
              </w:rPr>
              <w:t xml:space="preserve"> </w:t>
            </w:r>
            <w:r w:rsidRPr="00BF53B7">
              <w:rPr>
                <w:caps/>
                <w:szCs w:val="33"/>
              </w:rPr>
              <w:t>Protection c</w:t>
            </w:r>
            <w:r w:rsidR="006B0647">
              <w:rPr>
                <w:caps/>
                <w:szCs w:val="33"/>
              </w:rPr>
              <w:t>Â</w:t>
            </w:r>
            <w:r w:rsidRPr="00BF53B7">
              <w:rPr>
                <w:caps/>
                <w:szCs w:val="33"/>
              </w:rPr>
              <w:t xml:space="preserve">blages </w:t>
            </w:r>
            <w:r w:rsidRPr="00BF53B7">
              <w:rPr>
                <w:caps/>
                <w:szCs w:val="33"/>
              </w:rPr>
              <w:tab/>
            </w:r>
            <w:r w:rsidR="006B0647">
              <w:rPr>
                <w:caps/>
                <w:szCs w:val="33"/>
              </w:rPr>
              <w:t>É</w:t>
            </w:r>
            <w:r w:rsidRPr="00BF53B7">
              <w:rPr>
                <w:caps/>
                <w:szCs w:val="33"/>
              </w:rPr>
              <w:t>lectriques lors op</w:t>
            </w:r>
            <w:r w:rsidR="006B0647">
              <w:rPr>
                <w:caps/>
                <w:szCs w:val="33"/>
              </w:rPr>
              <w:t>É</w:t>
            </w:r>
            <w:r w:rsidRPr="00BF53B7">
              <w:rPr>
                <w:caps/>
                <w:szCs w:val="33"/>
              </w:rPr>
              <w:t>rations de maint</w:t>
            </w:r>
            <w:r w:rsidRPr="00BD4859">
              <w:rPr>
                <w:i/>
                <w:caps/>
                <w:szCs w:val="33"/>
              </w:rPr>
              <w:t>.</w:t>
            </w:r>
            <w:r w:rsidRPr="00971EAF">
              <w:rPr>
                <w:rFonts w:eastAsia="Times New Roman"/>
                <w:b/>
                <w:bCs/>
                <w:i/>
                <w:iCs/>
                <w:vanish/>
                <w:szCs w:val="22"/>
                <w:lang w:eastAsia="fr-FR"/>
              </w:rPr>
              <w:t xml:space="preserve"> </w:t>
            </w:r>
          </w:p>
          <w:p w:rsidR="008971CE" w:rsidRPr="001806AB" w:rsidRDefault="008971CE" w:rsidP="004F08CB">
            <w:pPr>
              <w:numPr>
                <w:ilvl w:val="0"/>
                <w:numId w:val="6"/>
              </w:numPr>
              <w:spacing w:after="0"/>
              <w:rPr>
                <w:b/>
                <w:i/>
                <w:szCs w:val="22"/>
                <w:lang w:eastAsia="fr-FR"/>
              </w:rPr>
            </w:pPr>
            <w:r w:rsidRPr="001806AB">
              <w:rPr>
                <w:b/>
                <w:i/>
                <w:szCs w:val="22"/>
                <w:lang w:eastAsia="fr-FR"/>
              </w:rPr>
              <w:t>Installer les protections des faisceaux électriques.</w:t>
            </w:r>
          </w:p>
          <w:p w:rsidR="008971CE" w:rsidRDefault="008971CE" w:rsidP="00E81C87">
            <w:pPr>
              <w:rPr>
                <w:i/>
                <w:caps/>
                <w:szCs w:val="33"/>
              </w:rPr>
            </w:pPr>
            <w:r w:rsidRPr="00BF53B7">
              <w:rPr>
                <w:szCs w:val="22"/>
                <w:lang w:eastAsia="fr-FR"/>
              </w:rPr>
              <w:tab/>
              <w:t>Suivre la procédure </w:t>
            </w:r>
            <w:r w:rsidRPr="00BF53B7">
              <w:rPr>
                <w:caps/>
                <w:szCs w:val="33"/>
              </w:rPr>
              <w:t>:  MTC 20-80-20-449 :</w:t>
            </w:r>
            <w:r w:rsidRPr="00BF53B7">
              <w:rPr>
                <w:szCs w:val="22"/>
                <w:lang w:eastAsia="fr-FR"/>
              </w:rPr>
              <w:t xml:space="preserve"> </w:t>
            </w:r>
            <w:r w:rsidRPr="00BF53B7">
              <w:rPr>
                <w:caps/>
                <w:szCs w:val="33"/>
              </w:rPr>
              <w:t>Protection c</w:t>
            </w:r>
            <w:r w:rsidR="006B0647">
              <w:rPr>
                <w:caps/>
                <w:szCs w:val="33"/>
              </w:rPr>
              <w:t>Â</w:t>
            </w:r>
            <w:r w:rsidRPr="00BF53B7">
              <w:rPr>
                <w:caps/>
                <w:szCs w:val="33"/>
              </w:rPr>
              <w:t xml:space="preserve">blages </w:t>
            </w:r>
            <w:r w:rsidRPr="00BF53B7">
              <w:rPr>
                <w:caps/>
                <w:szCs w:val="33"/>
              </w:rPr>
              <w:tab/>
            </w:r>
            <w:r w:rsidR="006B0647">
              <w:rPr>
                <w:caps/>
                <w:szCs w:val="33"/>
              </w:rPr>
              <w:t>É</w:t>
            </w:r>
            <w:r w:rsidRPr="00BF53B7">
              <w:rPr>
                <w:caps/>
                <w:szCs w:val="33"/>
              </w:rPr>
              <w:t>lectriques lors op</w:t>
            </w:r>
            <w:r w:rsidR="006B0647">
              <w:rPr>
                <w:caps/>
                <w:szCs w:val="33"/>
              </w:rPr>
              <w:t>É</w:t>
            </w:r>
            <w:r w:rsidRPr="00BF53B7">
              <w:rPr>
                <w:caps/>
                <w:szCs w:val="33"/>
              </w:rPr>
              <w:t>rations de maint</w:t>
            </w:r>
            <w:r w:rsidRPr="00BD4859">
              <w:rPr>
                <w:i/>
                <w:caps/>
                <w:szCs w:val="33"/>
              </w:rPr>
              <w:t>.</w:t>
            </w:r>
          </w:p>
          <w:p w:rsidR="008971CE" w:rsidRPr="001806AB" w:rsidRDefault="008971CE" w:rsidP="004F08CB">
            <w:pPr>
              <w:numPr>
                <w:ilvl w:val="0"/>
                <w:numId w:val="6"/>
              </w:numPr>
              <w:spacing w:after="0"/>
              <w:rPr>
                <w:b/>
                <w:i/>
                <w:szCs w:val="22"/>
                <w:lang w:eastAsia="fr-FR"/>
              </w:rPr>
            </w:pPr>
            <w:r w:rsidRPr="001806AB">
              <w:rPr>
                <w:b/>
                <w:i/>
                <w:szCs w:val="22"/>
                <w:lang w:eastAsia="fr-FR"/>
              </w:rPr>
              <w:t>Installer les protections des faisceaux électriques.</w:t>
            </w:r>
          </w:p>
          <w:p w:rsidR="008971CE" w:rsidRDefault="008971CE" w:rsidP="00E81C87">
            <w:pPr>
              <w:rPr>
                <w:i/>
                <w:caps/>
                <w:szCs w:val="33"/>
              </w:rPr>
            </w:pPr>
            <w:r w:rsidRPr="00BF53B7">
              <w:rPr>
                <w:szCs w:val="22"/>
                <w:lang w:eastAsia="fr-FR"/>
              </w:rPr>
              <w:tab/>
              <w:t>Suivre la procédure </w:t>
            </w:r>
            <w:r w:rsidRPr="00BF53B7">
              <w:rPr>
                <w:caps/>
                <w:szCs w:val="33"/>
              </w:rPr>
              <w:t>:  MTC 20-80-20-449 :</w:t>
            </w:r>
            <w:r w:rsidRPr="00BF53B7">
              <w:rPr>
                <w:szCs w:val="22"/>
                <w:lang w:eastAsia="fr-FR"/>
              </w:rPr>
              <w:t xml:space="preserve"> </w:t>
            </w:r>
            <w:r w:rsidRPr="00BF53B7">
              <w:rPr>
                <w:caps/>
                <w:szCs w:val="33"/>
              </w:rPr>
              <w:t>Protection c</w:t>
            </w:r>
            <w:r w:rsidR="006B0647">
              <w:rPr>
                <w:caps/>
                <w:szCs w:val="33"/>
              </w:rPr>
              <w:t>Â</w:t>
            </w:r>
            <w:r w:rsidRPr="00BF53B7">
              <w:rPr>
                <w:caps/>
                <w:szCs w:val="33"/>
              </w:rPr>
              <w:t xml:space="preserve">blages </w:t>
            </w:r>
            <w:r w:rsidRPr="00BF53B7">
              <w:rPr>
                <w:caps/>
                <w:szCs w:val="33"/>
              </w:rPr>
              <w:tab/>
            </w:r>
            <w:r w:rsidR="006B0647">
              <w:rPr>
                <w:caps/>
                <w:szCs w:val="33"/>
              </w:rPr>
              <w:t>É</w:t>
            </w:r>
            <w:r w:rsidRPr="00BF53B7">
              <w:rPr>
                <w:caps/>
                <w:szCs w:val="33"/>
              </w:rPr>
              <w:t>lectriques lors op</w:t>
            </w:r>
            <w:r w:rsidR="006B0647">
              <w:rPr>
                <w:caps/>
                <w:szCs w:val="33"/>
              </w:rPr>
              <w:t>É</w:t>
            </w:r>
            <w:r w:rsidRPr="00BF53B7">
              <w:rPr>
                <w:caps/>
                <w:szCs w:val="33"/>
              </w:rPr>
              <w:t>rations de maint</w:t>
            </w:r>
            <w:r w:rsidRPr="00BD4859">
              <w:rPr>
                <w:i/>
                <w:caps/>
                <w:szCs w:val="33"/>
              </w:rPr>
              <w:t>.</w:t>
            </w:r>
          </w:p>
          <w:p w:rsidR="008971CE" w:rsidRPr="007F101F" w:rsidRDefault="008971CE" w:rsidP="004F08CB">
            <w:pPr>
              <w:numPr>
                <w:ilvl w:val="0"/>
                <w:numId w:val="6"/>
              </w:numPr>
              <w:rPr>
                <w:b/>
                <w:i/>
                <w:szCs w:val="22"/>
                <w:lang w:eastAsia="fr-FR"/>
              </w:rPr>
            </w:pPr>
            <w:r w:rsidRPr="007F101F">
              <w:rPr>
                <w:b/>
                <w:i/>
                <w:szCs w:val="22"/>
                <w:lang w:eastAsia="fr-FR"/>
              </w:rPr>
              <w:t>Déposer l’indicateur HSI KI525A.</w:t>
            </w:r>
          </w:p>
          <w:p w:rsidR="008971CE" w:rsidRPr="00BF53B7" w:rsidRDefault="008971CE" w:rsidP="0055615D">
            <w:pPr>
              <w:ind w:left="741" w:hanging="142"/>
              <w:rPr>
                <w:szCs w:val="22"/>
                <w:lang w:eastAsia="fr-FR"/>
              </w:rPr>
            </w:pPr>
            <w:r w:rsidRPr="00BF53B7">
              <w:rPr>
                <w:szCs w:val="22"/>
                <w:lang w:eastAsia="fr-FR"/>
              </w:rPr>
              <w:tab/>
            </w:r>
            <w:r w:rsidRPr="00BD4859">
              <w:rPr>
                <w:szCs w:val="22"/>
                <w:lang w:eastAsia="fr-FR"/>
              </w:rPr>
              <w:t xml:space="preserve">Suivre la procédure : </w:t>
            </w:r>
            <w:r w:rsidRPr="00BF53B7">
              <w:rPr>
                <w:szCs w:val="22"/>
                <w:lang w:eastAsia="fr-FR"/>
              </w:rPr>
              <w:t xml:space="preserve">AMM 34-00-00,4-1 : Dépose / Pose - </w:t>
            </w:r>
            <w:r w:rsidR="0055615D">
              <w:rPr>
                <w:szCs w:val="22"/>
                <w:lang w:eastAsia="fr-FR"/>
              </w:rPr>
              <w:t>É</w:t>
            </w:r>
            <w:r w:rsidRPr="00BF53B7">
              <w:rPr>
                <w:szCs w:val="22"/>
                <w:lang w:eastAsia="fr-FR"/>
              </w:rPr>
              <w:t xml:space="preserve">quipements de </w:t>
            </w:r>
            <w:r w:rsidR="0055615D">
              <w:rPr>
                <w:szCs w:val="22"/>
                <w:lang w:eastAsia="fr-FR"/>
              </w:rPr>
              <w:t xml:space="preserve">     </w:t>
            </w:r>
            <w:r w:rsidRPr="00BF53B7">
              <w:rPr>
                <w:szCs w:val="22"/>
                <w:lang w:eastAsia="fr-FR"/>
              </w:rPr>
              <w:t>navigation sur panneaux de signalisation et de commande – Navigation</w:t>
            </w:r>
            <w:r w:rsidR="00D17DFB">
              <w:rPr>
                <w:szCs w:val="22"/>
                <w:lang w:eastAsia="fr-FR"/>
              </w:rPr>
              <w:t>.</w:t>
            </w:r>
          </w:p>
          <w:p w:rsidR="008971CE" w:rsidRPr="00BD4859" w:rsidRDefault="008971CE" w:rsidP="004F08CB">
            <w:pPr>
              <w:numPr>
                <w:ilvl w:val="0"/>
                <w:numId w:val="6"/>
              </w:numPr>
              <w:rPr>
                <w:b/>
                <w:szCs w:val="22"/>
                <w:lang w:eastAsia="fr-FR"/>
              </w:rPr>
            </w:pPr>
            <w:r w:rsidRPr="007F101F">
              <w:rPr>
                <w:b/>
                <w:i/>
                <w:szCs w:val="22"/>
                <w:lang w:eastAsia="fr-FR"/>
              </w:rPr>
              <w:t>Déconnecter le connecteur P2</w:t>
            </w:r>
            <w:r w:rsidR="00D17DFB">
              <w:rPr>
                <w:b/>
                <w:i/>
                <w:szCs w:val="22"/>
                <w:lang w:eastAsia="fr-F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71CE" w:rsidRPr="00BD4859" w:rsidRDefault="008971CE" w:rsidP="00E81C87">
            <w:pPr>
              <w:rPr>
                <w:rFonts w:eastAsia="Calibri"/>
                <w:sz w:val="14"/>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71CE" w:rsidRPr="00BD4859" w:rsidRDefault="008971CE" w:rsidP="00E81C87">
            <w:pPr>
              <w:rPr>
                <w:rFonts w:eastAsia="Calibri"/>
                <w:sz w:val="14"/>
                <w:szCs w:val="22"/>
              </w:rPr>
            </w:pPr>
          </w:p>
        </w:tc>
      </w:tr>
    </w:tbl>
    <w:p w:rsidR="00335230" w:rsidRDefault="00335230" w:rsidP="007641F2">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335230" w:rsidSect="00494B8F">
          <w:headerReference w:type="default" r:id="rId29"/>
          <w:footerReference w:type="default" r:id="rId30"/>
          <w:pgSz w:w="11906" w:h="16817"/>
          <w:pgMar w:top="851" w:right="851" w:bottom="851" w:left="851" w:header="720" w:footer="1021" w:gutter="0"/>
          <w:cols w:space="720"/>
          <w:docGrid w:linePitch="299"/>
        </w:sectPr>
      </w:pPr>
    </w:p>
    <w:p w:rsidR="00335230" w:rsidRDefault="00335230" w:rsidP="00335230">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335230" w:rsidSect="00494B8F">
          <w:headerReference w:type="default" r:id="rId31"/>
          <w:footerReference w:type="default" r:id="rId32"/>
          <w:pgSz w:w="11906" w:h="16817"/>
          <w:pgMar w:top="851" w:right="851" w:bottom="851" w:left="851" w:header="720" w:footer="1021" w:gutter="0"/>
          <w:cols w:space="720"/>
          <w:docGrid w:linePitch="299"/>
        </w:sectPr>
      </w:pPr>
    </w:p>
    <w:p w:rsidR="00040514" w:rsidRPr="00BD4859" w:rsidRDefault="009E1394" w:rsidP="009B3D2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0"/>
        <w:jc w:val="both"/>
      </w:pPr>
      <w:r>
        <w:rPr>
          <w:b/>
          <w:color w:val="FFFFFF"/>
          <w:sz w:val="28"/>
          <w:szCs w:val="28"/>
        </w:rPr>
        <w:lastRenderedPageBreak/>
        <w:t>DR3 – Document réponse 3</w:t>
      </w:r>
      <w:r w:rsidR="00040514">
        <w:rPr>
          <w:b/>
          <w:color w:val="FFFFFF"/>
          <w:sz w:val="28"/>
          <w:szCs w:val="28"/>
        </w:rPr>
        <w:t xml:space="preserve"> (feuillet </w:t>
      </w:r>
      <w:r w:rsidR="00DC4A25">
        <w:rPr>
          <w:b/>
          <w:color w:val="FFFFFF"/>
          <w:sz w:val="28"/>
          <w:szCs w:val="28"/>
        </w:rPr>
        <w:t>3/4</w:t>
      </w:r>
      <w:r w:rsidR="00040514">
        <w:rPr>
          <w:b/>
          <w:color w:val="FFFFFF"/>
          <w:sz w:val="28"/>
          <w:szCs w:val="28"/>
        </w:rPr>
        <w:t>)</w:t>
      </w:r>
    </w:p>
    <w:p w:rsidR="008971CE" w:rsidRPr="00040514" w:rsidRDefault="008971CE" w:rsidP="00E81C87">
      <w:pPr>
        <w:shd w:val="clear" w:color="auto" w:fill="FFFFFF"/>
        <w:tabs>
          <w:tab w:val="left" w:pos="2383"/>
        </w:tabs>
        <w:spacing w:after="0"/>
        <w:jc w:val="both"/>
        <w:rPr>
          <w:b/>
          <w:color w:val="FFFFFF"/>
          <w:sz w:val="16"/>
          <w:szCs w:val="16"/>
        </w:rPr>
      </w:pPr>
    </w:p>
    <w:tbl>
      <w:tblPr>
        <w:tblpPr w:leftFromText="141" w:rightFromText="141" w:vertAnchor="text" w:horzAnchor="margin" w:tblpY="205"/>
        <w:tblW w:w="10432" w:type="dxa"/>
        <w:tblLayout w:type="fixed"/>
        <w:tblLook w:val="0000" w:firstRow="0" w:lastRow="0" w:firstColumn="0" w:lastColumn="0" w:noHBand="0" w:noVBand="0"/>
      </w:tblPr>
      <w:tblGrid>
        <w:gridCol w:w="9184"/>
        <w:gridCol w:w="624"/>
        <w:gridCol w:w="624"/>
      </w:tblGrid>
      <w:tr w:rsidR="004914C7" w:rsidRPr="00BD4859" w:rsidTr="00C27C61">
        <w:trPr>
          <w:trHeight w:val="12613"/>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4914C7" w:rsidRPr="001B1F43" w:rsidRDefault="001B1F43" w:rsidP="001B1F43">
            <w:pPr>
              <w:spacing w:after="120"/>
              <w:ind w:left="360"/>
              <w:rPr>
                <w:i/>
                <w:szCs w:val="22"/>
                <w:lang w:eastAsia="fr-FR"/>
              </w:rPr>
            </w:pPr>
            <w:r w:rsidRPr="001B1F43">
              <w:rPr>
                <w:szCs w:val="22"/>
                <w:lang w:eastAsia="fr-FR"/>
              </w:rPr>
              <w:t>4G.</w:t>
            </w:r>
            <w:r>
              <w:rPr>
                <w:b/>
                <w:i/>
                <w:szCs w:val="22"/>
                <w:lang w:eastAsia="fr-FR"/>
              </w:rPr>
              <w:t xml:space="preserve"> </w:t>
            </w:r>
            <w:r w:rsidR="004914C7" w:rsidRPr="001B1F43">
              <w:rPr>
                <w:b/>
                <w:i/>
                <w:szCs w:val="22"/>
                <w:lang w:eastAsia="fr-FR"/>
              </w:rPr>
              <w:t>Procéder à la modification du câblage</w:t>
            </w:r>
            <w:r w:rsidR="00D17DFB">
              <w:rPr>
                <w:b/>
                <w:i/>
                <w:szCs w:val="22"/>
                <w:lang w:eastAsia="fr-FR"/>
              </w:rPr>
              <w:t>.</w:t>
            </w:r>
          </w:p>
          <w:p w:rsidR="004914C7" w:rsidRDefault="004914C7" w:rsidP="003337A6">
            <w:pPr>
              <w:numPr>
                <w:ilvl w:val="2"/>
                <w:numId w:val="15"/>
              </w:numPr>
              <w:spacing w:after="100" w:afterAutospacing="1"/>
              <w:rPr>
                <w:rFonts w:eastAsia="Times New Roman"/>
                <w:i/>
                <w:iCs/>
                <w:szCs w:val="22"/>
                <w:lang w:eastAsia="fr-FR"/>
              </w:rPr>
            </w:pPr>
            <w:r w:rsidRPr="00A270B4">
              <w:rPr>
                <w:rFonts w:eastAsia="Times New Roman"/>
                <w:i/>
                <w:iCs/>
                <w:szCs w:val="22"/>
                <w:lang w:eastAsia="fr-FR"/>
              </w:rPr>
              <w:t>Défaire l</w:t>
            </w:r>
            <w:r w:rsidR="00952335">
              <w:rPr>
                <w:rFonts w:eastAsia="Times New Roman"/>
                <w:i/>
                <w:iCs/>
                <w:szCs w:val="22"/>
                <w:lang w:eastAsia="fr-FR"/>
              </w:rPr>
              <w:t>e</w:t>
            </w:r>
            <w:r w:rsidRPr="00A270B4">
              <w:rPr>
                <w:rFonts w:eastAsia="Times New Roman"/>
                <w:i/>
                <w:iCs/>
                <w:szCs w:val="22"/>
                <w:lang w:eastAsia="fr-FR"/>
              </w:rPr>
              <w:t xml:space="preserve"> serre</w:t>
            </w:r>
            <w:r w:rsidR="00D17DFB">
              <w:rPr>
                <w:rFonts w:eastAsia="Times New Roman"/>
                <w:i/>
                <w:iCs/>
                <w:szCs w:val="22"/>
                <w:lang w:eastAsia="fr-FR"/>
              </w:rPr>
              <w:t>-</w:t>
            </w:r>
            <w:r w:rsidRPr="00A270B4">
              <w:rPr>
                <w:rFonts w:eastAsia="Times New Roman"/>
                <w:i/>
                <w:iCs/>
                <w:szCs w:val="22"/>
                <w:lang w:eastAsia="fr-FR"/>
              </w:rPr>
              <w:t>câble</w:t>
            </w:r>
            <w:r w:rsidR="00D17DFB">
              <w:rPr>
                <w:rFonts w:eastAsia="Times New Roman"/>
                <w:i/>
                <w:iCs/>
                <w:szCs w:val="22"/>
                <w:lang w:eastAsia="fr-FR"/>
              </w:rPr>
              <w:t>.</w:t>
            </w:r>
          </w:p>
          <w:p w:rsidR="004914C7" w:rsidRPr="00A270B4" w:rsidRDefault="004914C7" w:rsidP="003337A6">
            <w:pPr>
              <w:numPr>
                <w:ilvl w:val="2"/>
                <w:numId w:val="15"/>
              </w:numPr>
              <w:spacing w:after="100" w:afterAutospacing="1"/>
              <w:rPr>
                <w:rFonts w:eastAsia="Times New Roman"/>
                <w:i/>
                <w:iCs/>
                <w:szCs w:val="22"/>
                <w:lang w:eastAsia="fr-FR"/>
              </w:rPr>
            </w:pPr>
            <w:r w:rsidRPr="00A270B4">
              <w:rPr>
                <w:i/>
                <w:szCs w:val="22"/>
                <w:lang w:eastAsia="fr-FR"/>
              </w:rPr>
              <w:t>Déconnecter le connecteur P2</w:t>
            </w:r>
            <w:r w:rsidR="00D17DFB">
              <w:rPr>
                <w:i/>
                <w:szCs w:val="22"/>
                <w:lang w:eastAsia="fr-FR"/>
              </w:rPr>
              <w:t>.</w:t>
            </w:r>
          </w:p>
          <w:p w:rsidR="004914C7" w:rsidRPr="00A270B4" w:rsidRDefault="004914C7" w:rsidP="003337A6">
            <w:pPr>
              <w:numPr>
                <w:ilvl w:val="2"/>
                <w:numId w:val="15"/>
              </w:numPr>
              <w:spacing w:after="0"/>
              <w:rPr>
                <w:rFonts w:eastAsia="Times New Roman"/>
                <w:i/>
                <w:iCs/>
                <w:szCs w:val="22"/>
                <w:lang w:eastAsia="fr-FR"/>
              </w:rPr>
            </w:pPr>
            <w:r w:rsidRPr="00A270B4">
              <w:rPr>
                <w:rFonts w:eastAsia="Times New Roman"/>
                <w:i/>
                <w:iCs/>
                <w:szCs w:val="22"/>
                <w:lang w:eastAsia="fr-FR"/>
              </w:rPr>
              <w:t>Contrôler si la borne S a été isolée ou non.</w:t>
            </w:r>
          </w:p>
          <w:p w:rsidR="00EE72EF" w:rsidRDefault="004914C7" w:rsidP="00A270B4">
            <w:pPr>
              <w:spacing w:before="120" w:after="120"/>
              <w:ind w:left="675"/>
              <w:jc w:val="center"/>
              <w:rPr>
                <w:b/>
                <w:i/>
                <w:sz w:val="24"/>
                <w:szCs w:val="20"/>
                <w:u w:val="single"/>
              </w:rPr>
            </w:pPr>
            <w:r w:rsidRPr="00BF53B7">
              <w:rPr>
                <w:b/>
                <w:i/>
                <w:sz w:val="24"/>
                <w:szCs w:val="20"/>
                <w:u w:val="single"/>
              </w:rPr>
              <w:t>Deux cas possibles</w:t>
            </w:r>
            <w:r w:rsidR="00951634">
              <w:rPr>
                <w:b/>
                <w:i/>
                <w:sz w:val="24"/>
                <w:szCs w:val="20"/>
                <w:u w:val="single"/>
              </w:rPr>
              <w:t xml:space="preserve"> pour HSI couplé à une unique installation de navigation</w:t>
            </w:r>
          </w:p>
          <w:p w:rsidR="00390EE7" w:rsidRDefault="00390EE7" w:rsidP="00A270B4">
            <w:pPr>
              <w:spacing w:before="120" w:after="120"/>
              <w:ind w:left="675"/>
              <w:jc w:val="center"/>
              <w:rPr>
                <w:b/>
                <w:i/>
                <w:sz w:val="24"/>
                <w:szCs w:val="20"/>
                <w:u w:val="single"/>
              </w:rPr>
            </w:pPr>
          </w:p>
          <w:p w:rsidR="00EE72EF" w:rsidRDefault="00EE72EF" w:rsidP="00EE72EF">
            <w:pPr>
              <w:ind w:left="164"/>
              <w:jc w:val="center"/>
            </w:pPr>
            <w:r w:rsidRPr="00FE150B">
              <w:t>-------</w:t>
            </w:r>
            <w:r>
              <w:t>----------------------------------- Début du c</w:t>
            </w:r>
            <w:r w:rsidRPr="00FE150B">
              <w:t xml:space="preserve">as </w:t>
            </w:r>
            <w:proofErr w:type="gramStart"/>
            <w:r w:rsidR="00951634">
              <w:t>1</w:t>
            </w:r>
            <w:r w:rsidRPr="00FE150B">
              <w:t>  ---------</w:t>
            </w:r>
            <w:r>
              <w:t>-</w:t>
            </w:r>
            <w:r w:rsidRPr="00FE150B">
              <w:t>-</w:t>
            </w:r>
            <w:r>
              <w:t>--</w:t>
            </w:r>
            <w:r w:rsidRPr="00FE150B">
              <w:t>-</w:t>
            </w:r>
            <w:r>
              <w:t>-</w:t>
            </w:r>
            <w:r w:rsidRPr="00FE150B">
              <w:t>-</w:t>
            </w:r>
            <w:r>
              <w:t>-</w:t>
            </w:r>
            <w:r w:rsidRPr="00FE150B">
              <w:t>-----</w:t>
            </w:r>
            <w:r>
              <w:t>------------------</w:t>
            </w:r>
            <w:proofErr w:type="gramEnd"/>
          </w:p>
          <w:p w:rsidR="00EA58C8" w:rsidRDefault="004914C7" w:rsidP="00EE72EF">
            <w:pPr>
              <w:spacing w:line="276" w:lineRule="auto"/>
              <w:rPr>
                <w:rFonts w:eastAsia="Times New Roman"/>
                <w:spacing w:val="-5"/>
                <w:szCs w:val="22"/>
                <w:lang w:eastAsia="fr-FR"/>
              </w:rPr>
            </w:pPr>
            <w:r w:rsidRPr="00850FB5">
              <w:rPr>
                <w:rFonts w:eastAsia="Times New Roman"/>
                <w:spacing w:val="-5"/>
                <w:szCs w:val="22"/>
                <w:lang w:eastAsia="fr-FR"/>
              </w:rPr>
              <w:t>…………………………………………………………………………………………………………</w:t>
            </w:r>
          </w:p>
          <w:p w:rsidR="00EA58C8" w:rsidRDefault="004914C7" w:rsidP="00EE72EF">
            <w:pPr>
              <w:spacing w:line="276" w:lineRule="auto"/>
              <w:rPr>
                <w:rFonts w:eastAsia="Times New Roman"/>
                <w:spacing w:val="-5"/>
                <w:szCs w:val="22"/>
                <w:lang w:eastAsia="fr-FR"/>
              </w:rPr>
            </w:pPr>
            <w:r w:rsidRPr="00850FB5">
              <w:rPr>
                <w:rFonts w:eastAsia="Times New Roman"/>
                <w:spacing w:val="-5"/>
                <w:szCs w:val="22"/>
                <w:lang w:eastAsia="fr-FR"/>
              </w:rPr>
              <w:t>…………………………………………………………………………………………………………</w:t>
            </w:r>
          </w:p>
          <w:p w:rsidR="00EA58C8" w:rsidRDefault="004914C7" w:rsidP="00EE72EF">
            <w:pPr>
              <w:spacing w:line="276" w:lineRule="auto"/>
              <w:rPr>
                <w:rFonts w:eastAsia="Times New Roman"/>
                <w:spacing w:val="-5"/>
                <w:szCs w:val="22"/>
                <w:lang w:eastAsia="fr-FR"/>
              </w:rPr>
            </w:pPr>
            <w:r w:rsidRPr="00850FB5">
              <w:rPr>
                <w:rFonts w:eastAsia="Times New Roman"/>
                <w:spacing w:val="-5"/>
                <w:szCs w:val="22"/>
                <w:lang w:eastAsia="fr-FR"/>
              </w:rPr>
              <w:t>………………………………</w:t>
            </w:r>
            <w:r w:rsidR="004726E8">
              <w:rPr>
                <w:rFonts w:eastAsia="Times New Roman"/>
                <w:spacing w:val="-5"/>
                <w:szCs w:val="22"/>
                <w:lang w:eastAsia="fr-FR"/>
              </w:rPr>
              <w:t>…………………………………………………………………………</w:t>
            </w:r>
          </w:p>
          <w:p w:rsidR="004914C7" w:rsidRDefault="004914C7" w:rsidP="00EE72EF">
            <w:pPr>
              <w:spacing w:line="276" w:lineRule="auto"/>
              <w:rPr>
                <w:rFonts w:eastAsia="Times New Roman"/>
                <w:spacing w:val="-5"/>
                <w:szCs w:val="22"/>
                <w:lang w:eastAsia="fr-FR"/>
              </w:rPr>
            </w:pPr>
            <w:r w:rsidRPr="00850FB5">
              <w:rPr>
                <w:rFonts w:eastAsia="Times New Roman"/>
                <w:spacing w:val="-5"/>
                <w:szCs w:val="22"/>
                <w:lang w:eastAsia="fr-FR"/>
              </w:rPr>
              <w:t>…………………………………………………………………………………………………………</w:t>
            </w:r>
          </w:p>
          <w:p w:rsidR="00EA58C8" w:rsidRDefault="004914C7" w:rsidP="003337A6">
            <w:pPr>
              <w:pStyle w:val="Titre1"/>
              <w:numPr>
                <w:ilvl w:val="0"/>
                <w:numId w:val="15"/>
              </w:numPr>
              <w:spacing w:before="120" w:after="0"/>
              <w:rPr>
                <w:rFonts w:ascii="Arial" w:eastAsia="Times New Roman" w:hAnsi="Arial" w:cs="Arial"/>
                <w:bCs w:val="0"/>
                <w:i/>
                <w:iCs/>
                <w:color w:val="auto"/>
                <w:sz w:val="22"/>
                <w:szCs w:val="22"/>
                <w:lang w:eastAsia="fr-FR"/>
              </w:rPr>
            </w:pPr>
            <w:r w:rsidRPr="006D3CD3">
              <w:rPr>
                <w:rFonts w:ascii="Arial" w:eastAsia="Times New Roman" w:hAnsi="Arial" w:cs="Arial"/>
                <w:bCs w:val="0"/>
                <w:i/>
                <w:iCs/>
                <w:color w:val="auto"/>
                <w:sz w:val="22"/>
                <w:szCs w:val="22"/>
                <w:lang w:eastAsia="fr-FR"/>
              </w:rPr>
              <w:t>Déposer les colliers de fixation sur la cellule et les obturateurs des alvéoles.</w:t>
            </w:r>
          </w:p>
          <w:p w:rsidR="004914C7" w:rsidRPr="00BF53B7" w:rsidRDefault="004914C7" w:rsidP="003337A6">
            <w:pPr>
              <w:pStyle w:val="Titre1"/>
              <w:numPr>
                <w:ilvl w:val="0"/>
                <w:numId w:val="15"/>
              </w:numPr>
              <w:spacing w:before="60" w:after="0"/>
              <w:rPr>
                <w:i/>
                <w:caps/>
              </w:rPr>
            </w:pPr>
            <w:r w:rsidRPr="00FE150B">
              <w:rPr>
                <w:rFonts w:ascii="Arial" w:eastAsia="Times New Roman" w:hAnsi="Arial" w:cs="Arial"/>
                <w:bCs w:val="0"/>
                <w:i/>
                <w:iCs/>
                <w:color w:val="auto"/>
                <w:sz w:val="22"/>
                <w:szCs w:val="22"/>
                <w:lang w:eastAsia="fr-FR"/>
              </w:rPr>
              <w:t>Enlever le frettage du faisceau de HSI KI252A</w:t>
            </w:r>
            <w:r w:rsidRPr="00D17DFB">
              <w:rPr>
                <w:rFonts w:ascii="Arial" w:eastAsia="Times New Roman" w:hAnsi="Arial" w:cs="Arial"/>
                <w:bCs w:val="0"/>
                <w:i/>
                <w:iCs/>
                <w:color w:val="auto"/>
                <w:sz w:val="22"/>
                <w:szCs w:val="22"/>
                <w:lang w:eastAsia="fr-FR"/>
              </w:rPr>
              <w:t>.</w:t>
            </w:r>
            <w:r w:rsidRPr="00BF53B7">
              <w:rPr>
                <w:lang w:eastAsia="fr-FR"/>
              </w:rPr>
              <w:t xml:space="preserve"> </w:t>
            </w:r>
            <w:r w:rsidRPr="00BF53B7">
              <w:rPr>
                <w:lang w:eastAsia="fr-FR"/>
              </w:rPr>
              <w:tab/>
            </w:r>
          </w:p>
          <w:p w:rsidR="004914C7" w:rsidRDefault="004914C7" w:rsidP="00033ADA">
            <w:pPr>
              <w:spacing w:after="120"/>
              <w:ind w:left="675"/>
              <w:rPr>
                <w:i/>
                <w:caps/>
                <w:szCs w:val="22"/>
              </w:rPr>
            </w:pPr>
            <w:r w:rsidRPr="00BD4859">
              <w:rPr>
                <w:szCs w:val="22"/>
                <w:lang w:eastAsia="fr-FR"/>
              </w:rPr>
              <w:t>Suivre la procédure : MTC 20-80-20-402</w:t>
            </w:r>
            <w:r w:rsidR="00D17DFB">
              <w:rPr>
                <w:szCs w:val="22"/>
                <w:lang w:eastAsia="fr-FR"/>
              </w:rPr>
              <w:t xml:space="preserve"> </w:t>
            </w:r>
            <w:r w:rsidRPr="00BD4859">
              <w:rPr>
                <w:rFonts w:eastAsia="Calibri"/>
                <w:bCs/>
                <w:szCs w:val="22"/>
              </w:rPr>
              <w:t xml:space="preserve">: </w:t>
            </w:r>
            <w:r>
              <w:rPr>
                <w:i/>
                <w:caps/>
                <w:szCs w:val="22"/>
              </w:rPr>
              <w:t>D</w:t>
            </w:r>
            <w:r w:rsidR="00D17DFB">
              <w:rPr>
                <w:i/>
                <w:caps/>
                <w:szCs w:val="22"/>
              </w:rPr>
              <w:t>É</w:t>
            </w:r>
            <w:r>
              <w:rPr>
                <w:i/>
                <w:caps/>
                <w:szCs w:val="22"/>
              </w:rPr>
              <w:t xml:space="preserve">pose / Pose des </w:t>
            </w:r>
            <w:r w:rsidRPr="00BD4859">
              <w:rPr>
                <w:i/>
                <w:caps/>
                <w:szCs w:val="22"/>
              </w:rPr>
              <w:t>colliers de frettage</w:t>
            </w:r>
            <w:r w:rsidR="00D17DFB">
              <w:rPr>
                <w:i/>
                <w:caps/>
                <w:szCs w:val="22"/>
              </w:rPr>
              <w:t>.</w:t>
            </w:r>
          </w:p>
          <w:p w:rsidR="004914C7" w:rsidRDefault="004914C7" w:rsidP="003337A6">
            <w:pPr>
              <w:pStyle w:val="Titre1"/>
              <w:numPr>
                <w:ilvl w:val="0"/>
                <w:numId w:val="15"/>
              </w:numPr>
              <w:spacing w:before="120"/>
              <w:rPr>
                <w:szCs w:val="22"/>
                <w:lang w:eastAsia="fr-FR"/>
              </w:rPr>
            </w:pPr>
            <w:r w:rsidRPr="00FE150B">
              <w:rPr>
                <w:rFonts w:ascii="Arial" w:eastAsia="Times New Roman" w:hAnsi="Arial" w:cs="Arial"/>
                <w:bCs w:val="0"/>
                <w:i/>
                <w:iCs/>
                <w:color w:val="auto"/>
                <w:sz w:val="22"/>
                <w:szCs w:val="22"/>
                <w:lang w:eastAsia="fr-FR"/>
              </w:rPr>
              <w:t>Installer un shunt (U) entre les bornes S (OBS B) et a (OBS C) du connecteur P2 de l'indicateur HSI KI 525A.</w:t>
            </w:r>
            <w:r w:rsidRPr="00BF53B7">
              <w:rPr>
                <w:szCs w:val="22"/>
                <w:lang w:eastAsia="fr-FR"/>
              </w:rPr>
              <w:t xml:space="preserve"> </w:t>
            </w:r>
            <w:r w:rsidRPr="00BF53B7">
              <w:rPr>
                <w:szCs w:val="22"/>
                <w:lang w:eastAsia="fr-FR"/>
              </w:rPr>
              <w:tab/>
            </w:r>
          </w:p>
          <w:p w:rsidR="00EA58C8" w:rsidRDefault="004914C7" w:rsidP="00803EE8">
            <w:pPr>
              <w:spacing w:after="0"/>
              <w:ind w:left="675"/>
              <w:rPr>
                <w:szCs w:val="22"/>
                <w:lang w:eastAsia="fr-FR"/>
              </w:rPr>
            </w:pPr>
            <w:r>
              <w:rPr>
                <w:szCs w:val="22"/>
                <w:lang w:eastAsia="fr-FR"/>
              </w:rPr>
              <w:t>Suivre les</w:t>
            </w:r>
            <w:r w:rsidRPr="00BD4859">
              <w:rPr>
                <w:szCs w:val="22"/>
                <w:lang w:eastAsia="fr-FR"/>
              </w:rPr>
              <w:t xml:space="preserve"> procédure</w:t>
            </w:r>
            <w:r>
              <w:rPr>
                <w:szCs w:val="22"/>
                <w:lang w:eastAsia="fr-FR"/>
              </w:rPr>
              <w:t>s</w:t>
            </w:r>
            <w:r w:rsidRPr="00BD4859">
              <w:rPr>
                <w:szCs w:val="22"/>
                <w:lang w:eastAsia="fr-FR"/>
              </w:rPr>
              <w:t> :</w:t>
            </w:r>
          </w:p>
          <w:p w:rsidR="004914C7" w:rsidRDefault="004914C7" w:rsidP="00803EE8">
            <w:pPr>
              <w:spacing w:after="0"/>
              <w:ind w:left="675"/>
              <w:rPr>
                <w:szCs w:val="22"/>
                <w:lang w:eastAsia="fr-FR"/>
              </w:rPr>
            </w:pPr>
            <w:r w:rsidRPr="00BD4859">
              <w:rPr>
                <w:szCs w:val="22"/>
                <w:lang w:eastAsia="fr-FR"/>
              </w:rPr>
              <w:t xml:space="preserve"> </w:t>
            </w:r>
          </w:p>
          <w:p w:rsidR="003337A6" w:rsidRPr="003337A6" w:rsidRDefault="003337A6" w:rsidP="003337A6">
            <w:pPr>
              <w:pStyle w:val="Paragraphedeliste"/>
              <w:numPr>
                <w:ilvl w:val="0"/>
                <w:numId w:val="15"/>
              </w:numPr>
              <w:spacing w:after="0"/>
              <w:rPr>
                <w:caps/>
                <w:szCs w:val="22"/>
                <w:lang w:eastAsia="fr-FR"/>
              </w:rPr>
            </w:pPr>
            <w:r w:rsidRPr="003337A6">
              <w:rPr>
                <w:rFonts w:eastAsia="Calibri"/>
                <w:b/>
                <w:bCs/>
                <w:sz w:val="20"/>
                <w:szCs w:val="26"/>
              </w:rPr>
              <w:t>MTC 20-80-20-101 :</w:t>
            </w:r>
            <w:r w:rsidRPr="003337A6">
              <w:rPr>
                <w:rFonts w:eastAsia="Calibri"/>
                <w:b/>
                <w:bCs/>
                <w:sz w:val="20"/>
                <w:szCs w:val="26"/>
              </w:rPr>
              <w:tab/>
            </w:r>
            <w:r w:rsidRPr="003337A6">
              <w:rPr>
                <w:caps/>
              </w:rPr>
              <w:t>M</w:t>
            </w:r>
            <w:r w:rsidR="00D17DFB">
              <w:rPr>
                <w:caps/>
              </w:rPr>
              <w:t>É</w:t>
            </w:r>
            <w:r w:rsidRPr="003337A6">
              <w:rPr>
                <w:caps/>
              </w:rPr>
              <w:t xml:space="preserve">thode et outils d’insertion et </w:t>
            </w:r>
            <w:r w:rsidRPr="003337A6">
              <w:rPr>
                <w:caps/>
              </w:rPr>
              <w:tab/>
            </w:r>
            <w:r w:rsidRPr="003337A6">
              <w:rPr>
                <w:caps/>
              </w:rPr>
              <w:tab/>
            </w:r>
            <w:r w:rsidRPr="003337A6">
              <w:rPr>
                <w:caps/>
              </w:rPr>
              <w:tab/>
            </w:r>
            <w:r w:rsidRPr="003337A6">
              <w:rPr>
                <w:caps/>
              </w:rPr>
              <w:tab/>
            </w:r>
            <w:r w:rsidRPr="003337A6">
              <w:rPr>
                <w:caps/>
              </w:rPr>
              <w:tab/>
            </w:r>
            <w:r w:rsidRPr="003337A6">
              <w:rPr>
                <w:caps/>
              </w:rPr>
              <w:tab/>
              <w:t>d’extraction des contacts</w:t>
            </w:r>
          </w:p>
          <w:p w:rsidR="003337A6" w:rsidRPr="003337A6" w:rsidRDefault="003337A6" w:rsidP="003337A6">
            <w:pPr>
              <w:pStyle w:val="Paragraphedeliste"/>
              <w:ind w:left="1431"/>
              <w:rPr>
                <w:caps/>
                <w:szCs w:val="22"/>
                <w:lang w:eastAsia="fr-FR"/>
              </w:rPr>
            </w:pPr>
          </w:p>
          <w:p w:rsidR="003337A6" w:rsidRPr="003337A6" w:rsidRDefault="003337A6" w:rsidP="003337A6">
            <w:pPr>
              <w:pStyle w:val="Paragraphedeliste"/>
              <w:numPr>
                <w:ilvl w:val="0"/>
                <w:numId w:val="15"/>
              </w:numPr>
            </w:pPr>
            <w:r w:rsidRPr="003337A6">
              <w:rPr>
                <w:b/>
                <w:lang w:eastAsia="fr-FR"/>
              </w:rPr>
              <w:t>MTC 20-80-20-407</w:t>
            </w:r>
            <w:r w:rsidRPr="003337A6">
              <w:rPr>
                <w:rFonts w:eastAsia="Calibri"/>
                <w:bCs/>
              </w:rPr>
              <w:t xml:space="preserve">: </w:t>
            </w:r>
            <w:r w:rsidRPr="003337A6">
              <w:rPr>
                <w:rFonts w:eastAsia="Calibri"/>
                <w:bCs/>
              </w:rPr>
              <w:tab/>
            </w:r>
            <w:r w:rsidRPr="003337A6">
              <w:t>OUTILS ET PROC</w:t>
            </w:r>
            <w:r w:rsidR="00D17DFB">
              <w:t>É</w:t>
            </w:r>
            <w:r w:rsidRPr="003337A6">
              <w:t>D</w:t>
            </w:r>
            <w:r w:rsidR="00D17DFB">
              <w:t>É</w:t>
            </w:r>
            <w:r w:rsidRPr="003337A6">
              <w:t>S ASSOCI</w:t>
            </w:r>
            <w:r w:rsidR="00D17DFB">
              <w:t>É</w:t>
            </w:r>
            <w:r w:rsidRPr="003337A6">
              <w:t xml:space="preserve">S AU </w:t>
            </w:r>
            <w:r w:rsidRPr="003337A6">
              <w:tab/>
            </w:r>
            <w:r w:rsidRPr="003337A6">
              <w:tab/>
            </w:r>
            <w:r w:rsidRPr="003337A6">
              <w:tab/>
            </w:r>
            <w:r w:rsidRPr="003337A6">
              <w:tab/>
            </w:r>
            <w:r w:rsidRPr="003337A6">
              <w:tab/>
            </w:r>
            <w:r w:rsidRPr="003337A6">
              <w:tab/>
              <w:t>D</w:t>
            </w:r>
            <w:r w:rsidR="00D17DFB">
              <w:t>É</w:t>
            </w:r>
            <w:r w:rsidRPr="003337A6">
              <w:t>NUDAGE DES C</w:t>
            </w:r>
            <w:r w:rsidR="00D17DFB">
              <w:t>Â</w:t>
            </w:r>
            <w:r w:rsidRPr="003337A6">
              <w:t>BLE</w:t>
            </w:r>
            <w:r w:rsidR="00D17DFB">
              <w:t>S</w:t>
            </w:r>
          </w:p>
          <w:p w:rsidR="003337A6" w:rsidRPr="003337A6" w:rsidRDefault="003337A6" w:rsidP="003337A6">
            <w:pPr>
              <w:pStyle w:val="Paragraphedeliste"/>
            </w:pPr>
          </w:p>
          <w:p w:rsidR="003337A6" w:rsidRPr="003337A6" w:rsidRDefault="003337A6" w:rsidP="003337A6">
            <w:pPr>
              <w:pStyle w:val="Paragraphedeliste"/>
              <w:numPr>
                <w:ilvl w:val="0"/>
                <w:numId w:val="15"/>
              </w:numPr>
              <w:spacing w:after="0"/>
            </w:pPr>
            <w:r w:rsidRPr="003337A6">
              <w:rPr>
                <w:rFonts w:eastAsia="Calibri"/>
                <w:b/>
                <w:bCs/>
                <w:sz w:val="20"/>
                <w:szCs w:val="26"/>
              </w:rPr>
              <w:t xml:space="preserve">MTC 20-80-20-433 : </w:t>
            </w:r>
            <w:r w:rsidRPr="003337A6">
              <w:rPr>
                <w:rFonts w:eastAsia="Calibri"/>
                <w:b/>
                <w:bCs/>
                <w:sz w:val="20"/>
                <w:szCs w:val="26"/>
              </w:rPr>
              <w:tab/>
            </w:r>
            <w:r w:rsidRPr="003337A6">
              <w:rPr>
                <w:caps/>
              </w:rPr>
              <w:t xml:space="preserve">Sertissage des prolongateurs sur </w:t>
            </w:r>
            <w:r w:rsidRPr="003337A6">
              <w:rPr>
                <w:caps/>
              </w:rPr>
              <w:tab/>
            </w:r>
            <w:r w:rsidRPr="003337A6">
              <w:rPr>
                <w:caps/>
              </w:rPr>
              <w:tab/>
            </w:r>
            <w:r w:rsidRPr="003337A6">
              <w:rPr>
                <w:caps/>
              </w:rPr>
              <w:tab/>
            </w:r>
            <w:r w:rsidRPr="003337A6">
              <w:rPr>
                <w:caps/>
              </w:rPr>
              <w:tab/>
            </w:r>
            <w:r w:rsidRPr="003337A6">
              <w:rPr>
                <w:caps/>
              </w:rPr>
              <w:tab/>
              <w:t>c</w:t>
            </w:r>
            <w:r w:rsidR="00D17DFB">
              <w:rPr>
                <w:caps/>
              </w:rPr>
              <w:t>Â</w:t>
            </w:r>
            <w:r w:rsidRPr="003337A6">
              <w:rPr>
                <w:caps/>
              </w:rPr>
              <w:t>bles non blind</w:t>
            </w:r>
            <w:r w:rsidR="00D17DFB">
              <w:rPr>
                <w:caps/>
              </w:rPr>
              <w:t>É</w:t>
            </w:r>
            <w:r w:rsidRPr="003337A6">
              <w:rPr>
                <w:caps/>
              </w:rPr>
              <w:t>s</w:t>
            </w:r>
          </w:p>
          <w:p w:rsidR="003337A6" w:rsidRPr="003337A6" w:rsidRDefault="003337A6" w:rsidP="003337A6">
            <w:pPr>
              <w:pStyle w:val="Paragraphedeliste"/>
              <w:ind w:left="1431"/>
            </w:pPr>
          </w:p>
          <w:p w:rsidR="004914C7" w:rsidRPr="003337A6" w:rsidRDefault="003337A6" w:rsidP="00D17DFB">
            <w:pPr>
              <w:pStyle w:val="Paragraphedeliste"/>
              <w:numPr>
                <w:ilvl w:val="0"/>
                <w:numId w:val="15"/>
              </w:numPr>
              <w:spacing w:after="0"/>
              <w:rPr>
                <w:b/>
                <w:color w:val="FF0000"/>
                <w:szCs w:val="22"/>
                <w:lang w:eastAsia="fr-FR"/>
              </w:rPr>
            </w:pPr>
            <w:r w:rsidRPr="003337A6">
              <w:rPr>
                <w:rFonts w:eastAsia="Calibri"/>
                <w:b/>
                <w:bCs/>
                <w:sz w:val="20"/>
                <w:szCs w:val="26"/>
              </w:rPr>
              <w:t xml:space="preserve">MTC 20-80-20-604 : </w:t>
            </w:r>
            <w:r w:rsidRPr="003337A6">
              <w:rPr>
                <w:rFonts w:eastAsia="Calibri"/>
                <w:b/>
                <w:bCs/>
                <w:sz w:val="20"/>
                <w:szCs w:val="26"/>
              </w:rPr>
              <w:tab/>
            </w:r>
            <w:r w:rsidRPr="003337A6">
              <w:rPr>
                <w:caps/>
              </w:rPr>
              <w:t>Contr</w:t>
            </w:r>
            <w:r w:rsidR="00D17DFB">
              <w:rPr>
                <w:caps/>
              </w:rPr>
              <w:t>Ô</w:t>
            </w:r>
            <w:r w:rsidRPr="003337A6">
              <w:rPr>
                <w:caps/>
              </w:rPr>
              <w:t>le du Sertissage des contacts</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914C7" w:rsidRPr="00BD4859" w:rsidRDefault="004914C7" w:rsidP="00E81C87">
            <w:pPr>
              <w:rPr>
                <w:rFonts w:eastAsia="Calibri"/>
                <w:sz w:val="14"/>
                <w:szCs w:val="22"/>
              </w:rPr>
            </w:pPr>
          </w:p>
        </w:tc>
        <w:tc>
          <w:tcPr>
            <w:tcW w:w="624" w:type="dxa"/>
            <w:tcBorders>
              <w:top w:val="single" w:sz="4" w:space="0" w:color="000000"/>
              <w:left w:val="single" w:sz="4" w:space="0" w:color="000000"/>
              <w:bottom w:val="single" w:sz="4" w:space="0" w:color="000000"/>
              <w:right w:val="single" w:sz="4" w:space="0" w:color="000000"/>
            </w:tcBorders>
          </w:tcPr>
          <w:p w:rsidR="004914C7" w:rsidRPr="00BD4859" w:rsidRDefault="004914C7" w:rsidP="00E81C87">
            <w:pPr>
              <w:rPr>
                <w:rFonts w:eastAsia="Calibri"/>
                <w:sz w:val="14"/>
                <w:szCs w:val="22"/>
              </w:rPr>
            </w:pPr>
          </w:p>
        </w:tc>
      </w:tr>
    </w:tbl>
    <w:p w:rsidR="00335230" w:rsidRDefault="00335230" w:rsidP="009B3D2E">
      <w:pPr>
        <w:pBdr>
          <w:top w:val="single" w:sz="4" w:space="1" w:color="000000"/>
          <w:left w:val="single" w:sz="4" w:space="4" w:color="000000"/>
          <w:bottom w:val="single" w:sz="4" w:space="1" w:color="000000"/>
          <w:right w:val="single" w:sz="4" w:space="4" w:color="000000"/>
        </w:pBdr>
        <w:tabs>
          <w:tab w:val="left" w:pos="2383"/>
        </w:tabs>
        <w:spacing w:after="0"/>
        <w:jc w:val="both"/>
        <w:rPr>
          <w:b/>
          <w:color w:val="FFFFFF"/>
          <w:sz w:val="28"/>
          <w:szCs w:val="28"/>
        </w:rPr>
        <w:sectPr w:rsidR="00335230" w:rsidSect="00494B8F">
          <w:headerReference w:type="default" r:id="rId33"/>
          <w:footerReference w:type="default" r:id="rId34"/>
          <w:pgSz w:w="11906" w:h="16817"/>
          <w:pgMar w:top="851" w:right="851" w:bottom="851" w:left="851" w:header="720" w:footer="1021" w:gutter="0"/>
          <w:cols w:space="720"/>
          <w:docGrid w:linePitch="299"/>
        </w:sectPr>
      </w:pPr>
    </w:p>
    <w:p w:rsidR="00335230" w:rsidRDefault="00335230" w:rsidP="008D23DB">
      <w:pPr>
        <w:pBdr>
          <w:top w:val="single" w:sz="4" w:space="1" w:color="000000"/>
          <w:left w:val="single" w:sz="4" w:space="4" w:color="000000"/>
          <w:bottom w:val="single" w:sz="4" w:space="1" w:color="000000"/>
          <w:right w:val="single" w:sz="4" w:space="4" w:color="000000"/>
        </w:pBdr>
        <w:shd w:val="clear" w:color="auto" w:fill="FFFFFF"/>
        <w:tabs>
          <w:tab w:val="left" w:pos="2383"/>
        </w:tabs>
        <w:spacing w:after="60"/>
        <w:jc w:val="both"/>
        <w:rPr>
          <w:b/>
          <w:color w:val="FFFFFF"/>
          <w:sz w:val="28"/>
          <w:szCs w:val="28"/>
        </w:rPr>
        <w:sectPr w:rsidR="00335230" w:rsidSect="00494B8F">
          <w:headerReference w:type="default" r:id="rId35"/>
          <w:footerReference w:type="default" r:id="rId36"/>
          <w:pgSz w:w="11906" w:h="16817"/>
          <w:pgMar w:top="851" w:right="851" w:bottom="851" w:left="851" w:header="720" w:footer="1021" w:gutter="0"/>
          <w:cols w:space="720"/>
          <w:docGrid w:linePitch="299"/>
        </w:sectPr>
      </w:pPr>
    </w:p>
    <w:p w:rsidR="00061673" w:rsidRPr="00BD4859" w:rsidRDefault="009E1394" w:rsidP="00061673">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color w:val="FFFFFF"/>
          <w:sz w:val="28"/>
          <w:szCs w:val="28"/>
        </w:rPr>
        <w:lastRenderedPageBreak/>
        <w:t>DR3 – Document réponse 3</w:t>
      </w:r>
      <w:r w:rsidR="00061673">
        <w:rPr>
          <w:b/>
          <w:color w:val="FFFFFF"/>
          <w:sz w:val="28"/>
          <w:szCs w:val="28"/>
        </w:rPr>
        <w:t xml:space="preserve"> (feuillet </w:t>
      </w:r>
      <w:r w:rsidR="00DC4A25">
        <w:rPr>
          <w:b/>
          <w:color w:val="FFFFFF"/>
          <w:sz w:val="28"/>
          <w:szCs w:val="28"/>
        </w:rPr>
        <w:t>4/4</w:t>
      </w:r>
      <w:r w:rsidR="00061673">
        <w:rPr>
          <w:b/>
          <w:color w:val="FFFFFF"/>
          <w:sz w:val="28"/>
          <w:szCs w:val="28"/>
        </w:rPr>
        <w:t>)</w:t>
      </w:r>
    </w:p>
    <w:tbl>
      <w:tblPr>
        <w:tblpPr w:leftFromText="141" w:rightFromText="141" w:vertAnchor="text" w:horzAnchor="margin" w:tblpY="198"/>
        <w:tblW w:w="10318" w:type="dxa"/>
        <w:tblLayout w:type="fixed"/>
        <w:tblLook w:val="0000" w:firstRow="0" w:lastRow="0" w:firstColumn="0" w:lastColumn="0" w:noHBand="0" w:noVBand="0"/>
      </w:tblPr>
      <w:tblGrid>
        <w:gridCol w:w="9184"/>
        <w:gridCol w:w="567"/>
        <w:gridCol w:w="567"/>
      </w:tblGrid>
      <w:tr w:rsidR="007833D9" w:rsidRPr="00BD4859" w:rsidTr="00EE72EF">
        <w:trPr>
          <w:trHeight w:val="1011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EA58C8" w:rsidRDefault="00EA58C8" w:rsidP="00EA58C8">
            <w:pPr>
              <w:spacing w:after="0"/>
              <w:ind w:left="1243"/>
              <w:rPr>
                <w:b/>
                <w:i/>
                <w:lang w:eastAsia="fr-FR"/>
              </w:rPr>
            </w:pPr>
            <w:r>
              <w:rPr>
                <w:b/>
                <w:noProof/>
                <w:lang w:eastAsia="fr-FR"/>
              </w:rPr>
              <mc:AlternateContent>
                <mc:Choice Requires="wpg">
                  <w:drawing>
                    <wp:anchor distT="0" distB="0" distL="114300" distR="114300" simplePos="0" relativeHeight="251710464" behindDoc="0" locked="0" layoutInCell="1" allowOverlap="1" wp14:anchorId="2F4F729F" wp14:editId="15ECFE21">
                      <wp:simplePos x="0" y="0"/>
                      <wp:positionH relativeFrom="column">
                        <wp:posOffset>1267460</wp:posOffset>
                      </wp:positionH>
                      <wp:positionV relativeFrom="paragraph">
                        <wp:posOffset>4445</wp:posOffset>
                      </wp:positionV>
                      <wp:extent cx="4684914" cy="2332993"/>
                      <wp:effectExtent l="0" t="0" r="0" b="0"/>
                      <wp:wrapNone/>
                      <wp:docPr id="641"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914" cy="2332993"/>
                                <a:chOff x="428" y="12386"/>
                                <a:chExt cx="8113" cy="3985"/>
                              </a:xfrm>
                            </wpg:grpSpPr>
                            <wps:wsp>
                              <wps:cNvPr id="642" name="AutoShape 4"/>
                              <wps:cNvSpPr>
                                <a:spLocks noChangeArrowheads="1"/>
                              </wps:cNvSpPr>
                              <wps:spPr bwMode="auto">
                                <a:xfrm>
                                  <a:off x="428" y="12706"/>
                                  <a:ext cx="3999" cy="1296"/>
                                </a:xfrm>
                                <a:prstGeom prst="rightArrowCallout">
                                  <a:avLst>
                                    <a:gd name="adj1" fmla="val 25000"/>
                                    <a:gd name="adj2" fmla="val 25000"/>
                                    <a:gd name="adj3" fmla="val 24548"/>
                                    <a:gd name="adj4" fmla="val 66667"/>
                                  </a:avLst>
                                </a:prstGeom>
                                <a:solidFill>
                                  <a:srgbClr val="FFFFFF"/>
                                </a:solidFill>
                                <a:ln w="9525">
                                  <a:solidFill>
                                    <a:srgbClr val="000000"/>
                                  </a:solidFill>
                                  <a:miter lim="800000"/>
                                  <a:headEnd/>
                                  <a:tailEnd/>
                                </a:ln>
                              </wps:spPr>
                              <wps:txbx>
                                <w:txbxContent>
                                  <w:p w:rsidR="00E0370C" w:rsidRDefault="00E0370C" w:rsidP="00EA58C8">
                                    <w:r>
                                      <w:t>Le shunt doit être réalisé au niveau des contacts repérés en ROUGE.</w:t>
                                    </w:r>
                                  </w:p>
                                </w:txbxContent>
                              </wps:txbx>
                              <wps:bodyPr rot="0" vert="horz" wrap="square" lIns="91440" tIns="45720" rIns="91440" bIns="45720" anchor="t" anchorCtr="0" upright="1">
                                <a:noAutofit/>
                              </wps:bodyPr>
                            </wps:wsp>
                            <wps:wsp>
                              <wps:cNvPr id="643" name="Text Box 5"/>
                              <wps:cNvSpPr txBox="1">
                                <a:spLocks noChangeArrowheads="1"/>
                              </wps:cNvSpPr>
                              <wps:spPr bwMode="auto">
                                <a:xfrm>
                                  <a:off x="4650" y="15582"/>
                                  <a:ext cx="3415" cy="789"/>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70C" w:rsidRPr="00025348" w:rsidRDefault="00E0370C" w:rsidP="00EA58C8">
                                    <w:pPr>
                                      <w:jc w:val="center"/>
                                      <w:rPr>
                                        <w:rFonts w:eastAsia="Times New Roman"/>
                                        <w:i/>
                                        <w:sz w:val="20"/>
                                        <w:szCs w:val="20"/>
                                        <w:lang w:eastAsia="fr-FR"/>
                                      </w:rPr>
                                    </w:pPr>
                                    <w:r w:rsidRPr="00025348">
                                      <w:rPr>
                                        <w:rFonts w:eastAsia="Times New Roman"/>
                                        <w:i/>
                                        <w:sz w:val="20"/>
                                        <w:szCs w:val="20"/>
                                        <w:lang w:eastAsia="fr-FR"/>
                                      </w:rPr>
                                      <w:t>Arrangement des contacts du connecteur P2</w:t>
                                    </w:r>
                                  </w:p>
                                </w:txbxContent>
                              </wps:txbx>
                              <wps:bodyPr rot="0" vert="horz" wrap="square" lIns="91440" tIns="45720" rIns="91440" bIns="45720" anchor="t" anchorCtr="0" upright="1">
                                <a:noAutofit/>
                              </wps:bodyPr>
                            </wps:wsp>
                            <pic:pic xmlns:pic="http://schemas.openxmlformats.org/drawingml/2006/picture">
                              <pic:nvPicPr>
                                <pic:cNvPr id="644" name="Imag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602" y="12386"/>
                                  <a:ext cx="3939"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4F729F" id="Group 850" o:spid="_x0000_s1028" style="position:absolute;left:0;text-align:left;margin-left:99.8pt;margin-top:.35pt;width:368.9pt;height:183.7pt;z-index:251710464" coordorigin="428,12386" coordsize="8113,3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 o:spid="_x0000_s1029" type="#_x0000_t78" style="position:absolute;left:428;top:12706;width:3999;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" adj=",,19882">
                        <v:textbox>
                          <w:txbxContent>
                            <w:p w:rsidR="00E0370C" w:rsidRDefault="00E0370C" w:rsidP="00EA58C8">
                              <w:r>
                                <w:t>Le shunt doit être réalisé au niveau des contacts repérés en ROUGE.</w:t>
                              </w:r>
                            </w:p>
                          </w:txbxContent>
                        </v:textbox>
                      </v:shape>
                      <v:shape id="Text Box 5" o:spid="_x0000_s1030" type="#_x0000_t202" style="position:absolute;left:4650;top:15582;width:341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" filled="f" stroked="f">
                        <v:textbox>
                          <w:txbxContent>
                            <w:p w:rsidR="00E0370C" w:rsidRPr="00025348" w:rsidRDefault="00E0370C" w:rsidP="00EA58C8">
                              <w:pPr>
                                <w:jc w:val="center"/>
                                <w:rPr>
                                  <w:rFonts w:eastAsia="Times New Roman"/>
                                  <w:i/>
                                  <w:sz w:val="20"/>
                                  <w:szCs w:val="20"/>
                                  <w:lang w:eastAsia="fr-FR"/>
                                </w:rPr>
                              </w:pPr>
                              <w:r w:rsidRPr="00025348">
                                <w:rPr>
                                  <w:rFonts w:eastAsia="Times New Roman"/>
                                  <w:i/>
                                  <w:sz w:val="20"/>
                                  <w:szCs w:val="20"/>
                                  <w:lang w:eastAsia="fr-FR"/>
                                </w:rPr>
                                <w:t>Arrangement des contacts du connecteur P2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style="position:absolute;left:4602;top:12386;width:3939;height:3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">
                        <v:imagedata r:id="rId38" o:title=""/>
                      </v:shape>
                    </v:group>
                  </w:pict>
                </mc:Fallback>
              </mc:AlternateContent>
            </w: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A58C8" w:rsidRDefault="00EA58C8" w:rsidP="00EA58C8">
            <w:pPr>
              <w:spacing w:after="0"/>
              <w:ind w:left="1243"/>
              <w:rPr>
                <w:b/>
                <w:i/>
                <w:lang w:eastAsia="fr-FR"/>
              </w:rPr>
            </w:pPr>
          </w:p>
          <w:p w:rsidR="00EE72EF" w:rsidRDefault="00EE72EF" w:rsidP="00EA58C8">
            <w:pPr>
              <w:spacing w:after="0"/>
              <w:ind w:left="1243"/>
              <w:rPr>
                <w:b/>
                <w:i/>
                <w:lang w:eastAsia="fr-FR"/>
              </w:rPr>
            </w:pPr>
          </w:p>
          <w:p w:rsidR="00EE72EF" w:rsidRDefault="00EE72EF" w:rsidP="00EA58C8">
            <w:pPr>
              <w:spacing w:after="0"/>
              <w:ind w:left="1243"/>
              <w:rPr>
                <w:b/>
                <w:i/>
                <w:lang w:eastAsia="fr-FR"/>
              </w:rPr>
            </w:pPr>
          </w:p>
          <w:p w:rsidR="007833D9" w:rsidRPr="00C442D2" w:rsidRDefault="007833D9" w:rsidP="00EE72EF">
            <w:pPr>
              <w:numPr>
                <w:ilvl w:val="0"/>
                <w:numId w:val="8"/>
              </w:numPr>
              <w:spacing w:after="0"/>
              <w:rPr>
                <w:b/>
                <w:i/>
                <w:lang w:eastAsia="fr-FR"/>
              </w:rPr>
            </w:pPr>
            <w:r w:rsidRPr="00C442D2">
              <w:rPr>
                <w:b/>
                <w:i/>
                <w:lang w:eastAsia="fr-FR"/>
              </w:rPr>
              <w:t>Réaliser le test de rétention.</w:t>
            </w:r>
          </w:p>
          <w:p w:rsidR="007833D9" w:rsidRDefault="007833D9" w:rsidP="00EE72EF">
            <w:pPr>
              <w:rPr>
                <w:szCs w:val="22"/>
                <w:lang w:eastAsia="fr-FR"/>
              </w:rPr>
            </w:pPr>
            <w:r>
              <w:rPr>
                <w:szCs w:val="22"/>
                <w:lang w:eastAsia="fr-FR"/>
              </w:rPr>
              <w:tab/>
            </w:r>
            <w:r w:rsidRPr="00BF53B7">
              <w:rPr>
                <w:szCs w:val="22"/>
                <w:lang w:eastAsia="fr-FR"/>
              </w:rPr>
              <w:t>Suivre la procédure :</w:t>
            </w:r>
            <w:r>
              <w:rPr>
                <w:szCs w:val="22"/>
                <w:lang w:eastAsia="fr-FR"/>
              </w:rPr>
              <w:t xml:space="preserve"> </w:t>
            </w:r>
            <w:r>
              <w:rPr>
                <w:szCs w:val="22"/>
                <w:lang w:eastAsia="fr-FR"/>
              </w:rPr>
              <w:tab/>
            </w:r>
            <w:r w:rsidRPr="00822C30">
              <w:rPr>
                <w:szCs w:val="22"/>
                <w:lang w:eastAsia="fr-FR"/>
              </w:rPr>
              <w:t>MTC 20-80-20-</w:t>
            </w:r>
            <w:r>
              <w:rPr>
                <w:szCs w:val="22"/>
                <w:lang w:eastAsia="fr-FR"/>
              </w:rPr>
              <w:t>501 : TEST DE R</w:t>
            </w:r>
            <w:r w:rsidR="009032FD">
              <w:rPr>
                <w:szCs w:val="22"/>
                <w:lang w:eastAsia="fr-FR"/>
              </w:rPr>
              <w:t>É</w:t>
            </w:r>
            <w:r>
              <w:rPr>
                <w:szCs w:val="22"/>
                <w:lang w:eastAsia="fr-FR"/>
              </w:rPr>
              <w:t xml:space="preserve">TENTION DES </w:t>
            </w:r>
            <w:r>
              <w:rPr>
                <w:szCs w:val="22"/>
                <w:lang w:eastAsia="fr-FR"/>
              </w:rPr>
              <w:tab/>
              <w:t>CONNECTEUR</w:t>
            </w:r>
            <w:r w:rsidR="009032FD">
              <w:rPr>
                <w:szCs w:val="22"/>
                <w:lang w:eastAsia="fr-FR"/>
              </w:rPr>
              <w:t>S</w:t>
            </w:r>
            <w:r>
              <w:rPr>
                <w:szCs w:val="22"/>
                <w:lang w:eastAsia="fr-FR"/>
              </w:rPr>
              <w:t xml:space="preserve"> MIL</w:t>
            </w:r>
            <w:r w:rsidR="009032FD">
              <w:rPr>
                <w:szCs w:val="22"/>
                <w:lang w:eastAsia="fr-FR"/>
              </w:rPr>
              <w:t xml:space="preserve"> </w:t>
            </w:r>
            <w:r>
              <w:rPr>
                <w:szCs w:val="22"/>
                <w:lang w:eastAsia="fr-FR"/>
              </w:rPr>
              <w:t>-</w:t>
            </w:r>
            <w:r w:rsidR="009032FD">
              <w:rPr>
                <w:szCs w:val="22"/>
                <w:lang w:eastAsia="fr-FR"/>
              </w:rPr>
              <w:t xml:space="preserve"> </w:t>
            </w:r>
            <w:r>
              <w:rPr>
                <w:szCs w:val="22"/>
                <w:lang w:eastAsia="fr-FR"/>
              </w:rPr>
              <w:t>DTL-26482G série 1, NFC 93422, HE 301B, VG 95328</w:t>
            </w:r>
            <w:r w:rsidR="009032FD">
              <w:rPr>
                <w:szCs w:val="22"/>
                <w:lang w:eastAsia="fr-FR"/>
              </w:rPr>
              <w:t>.</w:t>
            </w:r>
          </w:p>
          <w:p w:rsidR="007833D9" w:rsidRPr="006D3CD3" w:rsidRDefault="007833D9" w:rsidP="00EE72EF">
            <w:pPr>
              <w:pStyle w:val="Titre1"/>
              <w:numPr>
                <w:ilvl w:val="0"/>
                <w:numId w:val="8"/>
              </w:numPr>
              <w:spacing w:line="240" w:lineRule="auto"/>
              <w:rPr>
                <w:rFonts w:ascii="Arial" w:eastAsia="Times New Roman" w:hAnsi="Arial" w:cs="Arial"/>
                <w:bCs w:val="0"/>
                <w:i/>
                <w:iCs/>
                <w:color w:val="auto"/>
                <w:sz w:val="22"/>
                <w:szCs w:val="22"/>
                <w:lang w:eastAsia="fr-FR"/>
              </w:rPr>
            </w:pPr>
            <w:r w:rsidRPr="006D3CD3">
              <w:rPr>
                <w:rFonts w:ascii="Arial" w:eastAsia="Times New Roman" w:hAnsi="Arial" w:cs="Arial"/>
                <w:bCs w:val="0"/>
                <w:i/>
                <w:iCs/>
                <w:color w:val="auto"/>
                <w:sz w:val="22"/>
                <w:szCs w:val="22"/>
                <w:lang w:eastAsia="fr-FR"/>
              </w:rPr>
              <w:t xml:space="preserve">Réaliser le test de continuité entre les </w:t>
            </w:r>
            <w:r w:rsidR="00274753">
              <w:rPr>
                <w:rFonts w:ascii="Arial" w:eastAsia="Times New Roman" w:hAnsi="Arial" w:cs="Arial"/>
                <w:bCs w:val="0"/>
                <w:i/>
                <w:iCs/>
                <w:color w:val="auto"/>
                <w:sz w:val="22"/>
                <w:szCs w:val="22"/>
                <w:lang w:eastAsia="fr-FR"/>
              </w:rPr>
              <w:t xml:space="preserve">deux </w:t>
            </w:r>
            <w:r w:rsidRPr="006D3CD3">
              <w:rPr>
                <w:rFonts w:ascii="Arial" w:eastAsia="Times New Roman" w:hAnsi="Arial" w:cs="Arial"/>
                <w:bCs w:val="0"/>
                <w:i/>
                <w:iCs/>
                <w:color w:val="auto"/>
                <w:sz w:val="22"/>
                <w:szCs w:val="22"/>
                <w:lang w:eastAsia="fr-FR"/>
              </w:rPr>
              <w:t>bornes</w:t>
            </w:r>
            <w:r w:rsidR="00274753">
              <w:rPr>
                <w:rFonts w:ascii="Arial" w:eastAsia="Times New Roman" w:hAnsi="Arial" w:cs="Arial"/>
                <w:bCs w:val="0"/>
                <w:i/>
                <w:iCs/>
                <w:color w:val="auto"/>
                <w:sz w:val="22"/>
                <w:szCs w:val="22"/>
                <w:lang w:eastAsia="fr-FR"/>
              </w:rPr>
              <w:t xml:space="preserve"> </w:t>
            </w:r>
            <w:r w:rsidRPr="006D3CD3">
              <w:rPr>
                <w:rFonts w:ascii="Arial" w:eastAsia="Times New Roman" w:hAnsi="Arial" w:cs="Arial"/>
                <w:bCs w:val="0"/>
                <w:i/>
                <w:iCs/>
                <w:color w:val="auto"/>
                <w:sz w:val="22"/>
                <w:szCs w:val="22"/>
                <w:lang w:eastAsia="fr-FR"/>
              </w:rPr>
              <w:t>du connecteur P2</w:t>
            </w:r>
            <w:r w:rsidR="009032FD">
              <w:rPr>
                <w:rFonts w:ascii="Arial" w:eastAsia="Times New Roman" w:hAnsi="Arial" w:cs="Arial"/>
                <w:bCs w:val="0"/>
                <w:i/>
                <w:iCs/>
                <w:color w:val="auto"/>
                <w:sz w:val="22"/>
                <w:szCs w:val="22"/>
                <w:lang w:eastAsia="fr-FR"/>
              </w:rPr>
              <w:t>.</w:t>
            </w:r>
          </w:p>
          <w:p w:rsidR="007833D9" w:rsidRPr="006D3CD3" w:rsidRDefault="007833D9" w:rsidP="00EE72EF">
            <w:pPr>
              <w:numPr>
                <w:ilvl w:val="0"/>
                <w:numId w:val="8"/>
              </w:numPr>
              <w:spacing w:after="120"/>
              <w:rPr>
                <w:rFonts w:eastAsia="Times New Roman"/>
                <w:b/>
                <w:i/>
                <w:iCs/>
                <w:szCs w:val="22"/>
                <w:lang w:eastAsia="fr-FR"/>
              </w:rPr>
            </w:pPr>
            <w:r w:rsidRPr="006D3CD3">
              <w:rPr>
                <w:rFonts w:eastAsia="Times New Roman"/>
                <w:b/>
                <w:i/>
                <w:iCs/>
                <w:szCs w:val="22"/>
                <w:lang w:eastAsia="fr-FR"/>
              </w:rPr>
              <w:t xml:space="preserve">Réaliser le test d’isolement de </w:t>
            </w:r>
            <w:r w:rsidR="00274753">
              <w:rPr>
                <w:rFonts w:eastAsia="Times New Roman"/>
                <w:b/>
                <w:i/>
                <w:iCs/>
                <w:szCs w:val="22"/>
                <w:lang w:eastAsia="fr-FR"/>
              </w:rPr>
              <w:t>chacune des 2 b</w:t>
            </w:r>
            <w:r w:rsidRPr="006D3CD3">
              <w:rPr>
                <w:rFonts w:eastAsia="Times New Roman"/>
                <w:b/>
                <w:i/>
                <w:iCs/>
                <w:szCs w:val="22"/>
                <w:lang w:eastAsia="fr-FR"/>
              </w:rPr>
              <w:t>orne</w:t>
            </w:r>
            <w:r w:rsidR="00274753">
              <w:rPr>
                <w:rFonts w:eastAsia="Times New Roman"/>
                <w:b/>
                <w:i/>
                <w:iCs/>
                <w:szCs w:val="22"/>
                <w:lang w:eastAsia="fr-FR"/>
              </w:rPr>
              <w:t>s</w:t>
            </w:r>
            <w:r w:rsidRPr="006D3CD3">
              <w:rPr>
                <w:rFonts w:eastAsia="Times New Roman"/>
                <w:b/>
                <w:i/>
                <w:iCs/>
                <w:szCs w:val="22"/>
                <w:lang w:eastAsia="fr-FR"/>
              </w:rPr>
              <w:t xml:space="preserve"> du connecteur P2</w:t>
            </w:r>
            <w:r w:rsidR="009032FD">
              <w:rPr>
                <w:rFonts w:eastAsia="Times New Roman"/>
                <w:b/>
                <w:i/>
                <w:iCs/>
                <w:szCs w:val="22"/>
                <w:lang w:eastAsia="fr-FR"/>
              </w:rPr>
              <w:t>.</w:t>
            </w:r>
          </w:p>
          <w:p w:rsidR="007833D9" w:rsidRPr="006D3CD3" w:rsidRDefault="007833D9" w:rsidP="00EE72EF">
            <w:pPr>
              <w:numPr>
                <w:ilvl w:val="0"/>
                <w:numId w:val="8"/>
              </w:numPr>
              <w:rPr>
                <w:rFonts w:eastAsia="Times New Roman"/>
                <w:b/>
                <w:i/>
                <w:iCs/>
                <w:szCs w:val="22"/>
                <w:lang w:eastAsia="fr-FR"/>
              </w:rPr>
            </w:pPr>
            <w:r w:rsidRPr="006D3CD3">
              <w:rPr>
                <w:rFonts w:eastAsia="Times New Roman"/>
                <w:b/>
                <w:i/>
                <w:iCs/>
                <w:szCs w:val="22"/>
                <w:lang w:eastAsia="fr-FR"/>
              </w:rPr>
              <w:t>Assembler le connecte</w:t>
            </w:r>
            <w:r w:rsidR="00756D13">
              <w:rPr>
                <w:rFonts w:eastAsia="Times New Roman"/>
                <w:b/>
                <w:i/>
                <w:iCs/>
                <w:szCs w:val="22"/>
                <w:lang w:eastAsia="fr-FR"/>
              </w:rPr>
              <w:t>u</w:t>
            </w:r>
            <w:r w:rsidRPr="006D3CD3">
              <w:rPr>
                <w:rFonts w:eastAsia="Times New Roman"/>
                <w:b/>
                <w:i/>
                <w:iCs/>
                <w:szCs w:val="22"/>
                <w:lang w:eastAsia="fr-FR"/>
              </w:rPr>
              <w:t>r P2.</w:t>
            </w:r>
          </w:p>
          <w:p w:rsidR="007833D9" w:rsidRPr="00BF53B7" w:rsidRDefault="007833D9" w:rsidP="00756D13">
            <w:pPr>
              <w:ind w:left="741" w:hanging="741"/>
              <w:rPr>
                <w:b/>
                <w:i/>
                <w:caps/>
                <w:szCs w:val="22"/>
              </w:rPr>
            </w:pPr>
            <w:r>
              <w:rPr>
                <w:szCs w:val="22"/>
                <w:lang w:eastAsia="fr-FR"/>
              </w:rPr>
              <w:tab/>
            </w:r>
            <w:r w:rsidRPr="00BF53B7">
              <w:rPr>
                <w:szCs w:val="22"/>
                <w:lang w:eastAsia="fr-FR"/>
              </w:rPr>
              <w:t xml:space="preserve">Suivre la procédure : </w:t>
            </w:r>
            <w:r w:rsidRPr="00822C30">
              <w:rPr>
                <w:szCs w:val="22"/>
                <w:lang w:eastAsia="fr-FR"/>
              </w:rPr>
              <w:t>MTC 20-80-20-404</w:t>
            </w:r>
            <w:r>
              <w:rPr>
                <w:szCs w:val="22"/>
                <w:lang w:eastAsia="fr-FR"/>
              </w:rPr>
              <w:t xml:space="preserve"> : </w:t>
            </w:r>
            <w:r w:rsidRPr="00822C30">
              <w:rPr>
                <w:szCs w:val="22"/>
                <w:lang w:eastAsia="fr-FR"/>
              </w:rPr>
              <w:t>METHODE DE SERRAGE</w:t>
            </w:r>
            <w:r>
              <w:rPr>
                <w:szCs w:val="22"/>
                <w:lang w:eastAsia="fr-FR"/>
              </w:rPr>
              <w:t xml:space="preserve"> </w:t>
            </w:r>
            <w:r w:rsidRPr="00822C30">
              <w:rPr>
                <w:szCs w:val="22"/>
                <w:lang w:eastAsia="fr-FR"/>
              </w:rPr>
              <w:t>/ FREINAGE / DESSERRAGE DES RACCORDS ARRIERE</w:t>
            </w:r>
            <w:r w:rsidR="00756D13">
              <w:rPr>
                <w:szCs w:val="22"/>
                <w:lang w:eastAsia="fr-FR"/>
              </w:rPr>
              <w:t>.</w:t>
            </w:r>
          </w:p>
          <w:p w:rsidR="007833D9" w:rsidRPr="00C442D2" w:rsidRDefault="007833D9" w:rsidP="00EE72EF">
            <w:pPr>
              <w:numPr>
                <w:ilvl w:val="0"/>
                <w:numId w:val="8"/>
              </w:numPr>
              <w:spacing w:after="0"/>
              <w:rPr>
                <w:b/>
                <w:i/>
                <w:caps/>
              </w:rPr>
            </w:pPr>
            <w:r w:rsidRPr="00C442D2">
              <w:rPr>
                <w:b/>
                <w:i/>
                <w:lang w:eastAsia="fr-FR"/>
              </w:rPr>
              <w:t>Fretter le faisceau de HSI KI252A.</w:t>
            </w:r>
          </w:p>
          <w:p w:rsidR="007833D9" w:rsidRDefault="007833D9" w:rsidP="00EE72EF">
            <w:pPr>
              <w:rPr>
                <w:caps/>
                <w:szCs w:val="22"/>
              </w:rPr>
            </w:pPr>
            <w:r>
              <w:rPr>
                <w:szCs w:val="22"/>
                <w:lang w:eastAsia="fr-FR"/>
              </w:rPr>
              <w:tab/>
            </w:r>
            <w:r w:rsidRPr="00BF53B7">
              <w:rPr>
                <w:szCs w:val="22"/>
                <w:lang w:eastAsia="fr-FR"/>
              </w:rPr>
              <w:t>Suivre la procédure : MTC 20-80-20-402</w:t>
            </w:r>
            <w:r w:rsidR="00756D13">
              <w:rPr>
                <w:szCs w:val="22"/>
                <w:lang w:eastAsia="fr-FR"/>
              </w:rPr>
              <w:t xml:space="preserve"> </w:t>
            </w:r>
            <w:r w:rsidRPr="00BF53B7">
              <w:rPr>
                <w:rFonts w:eastAsia="Calibri"/>
                <w:bCs/>
                <w:szCs w:val="22"/>
              </w:rPr>
              <w:t xml:space="preserve">: </w:t>
            </w:r>
            <w:r w:rsidRPr="00BF53B7">
              <w:rPr>
                <w:caps/>
                <w:szCs w:val="22"/>
              </w:rPr>
              <w:t>D</w:t>
            </w:r>
            <w:r w:rsidR="00756D13">
              <w:rPr>
                <w:caps/>
                <w:szCs w:val="22"/>
              </w:rPr>
              <w:t>É</w:t>
            </w:r>
            <w:r w:rsidRPr="00BF53B7">
              <w:rPr>
                <w:caps/>
                <w:szCs w:val="22"/>
              </w:rPr>
              <w:t xml:space="preserve">pose / Pose des colliers de </w:t>
            </w:r>
            <w:r w:rsidR="00EE72EF">
              <w:rPr>
                <w:caps/>
                <w:szCs w:val="22"/>
              </w:rPr>
              <w:tab/>
            </w:r>
            <w:r w:rsidRPr="00BF53B7">
              <w:rPr>
                <w:caps/>
                <w:szCs w:val="22"/>
              </w:rPr>
              <w:t>frettage</w:t>
            </w:r>
          </w:p>
          <w:p w:rsidR="007833D9" w:rsidRPr="006D3CD3" w:rsidRDefault="007833D9" w:rsidP="00EE72EF">
            <w:pPr>
              <w:numPr>
                <w:ilvl w:val="0"/>
                <w:numId w:val="8"/>
              </w:numPr>
              <w:rPr>
                <w:rFonts w:eastAsia="Times New Roman"/>
                <w:b/>
                <w:i/>
                <w:iCs/>
                <w:szCs w:val="22"/>
                <w:lang w:eastAsia="fr-FR"/>
              </w:rPr>
            </w:pPr>
            <w:r w:rsidRPr="006D3CD3">
              <w:rPr>
                <w:rFonts w:eastAsia="Times New Roman"/>
                <w:b/>
                <w:i/>
                <w:iCs/>
                <w:szCs w:val="22"/>
                <w:lang w:eastAsia="fr-FR"/>
              </w:rPr>
              <w:t xml:space="preserve">Connecter le connecteur P2 de l’indicateur HSI KI252A. </w:t>
            </w:r>
          </w:p>
          <w:p w:rsidR="007833D9" w:rsidRPr="00C442D2" w:rsidRDefault="007833D9" w:rsidP="00EE72EF">
            <w:pPr>
              <w:numPr>
                <w:ilvl w:val="0"/>
                <w:numId w:val="8"/>
              </w:numPr>
              <w:spacing w:after="0"/>
              <w:rPr>
                <w:b/>
                <w:bCs/>
                <w:i/>
                <w:iCs/>
                <w:szCs w:val="22"/>
                <w:lang w:eastAsia="fr-FR"/>
              </w:rPr>
            </w:pPr>
            <w:r w:rsidRPr="00C442D2">
              <w:rPr>
                <w:b/>
                <w:i/>
                <w:szCs w:val="22"/>
                <w:lang w:eastAsia="fr-FR"/>
              </w:rPr>
              <w:t>Poser les colliers de fixation sur la cellule</w:t>
            </w:r>
          </w:p>
          <w:p w:rsidR="007833D9" w:rsidRDefault="007833D9" w:rsidP="00756D13">
            <w:pPr>
              <w:ind w:left="741" w:hanging="741"/>
              <w:rPr>
                <w:i/>
                <w:caps/>
                <w:szCs w:val="22"/>
              </w:rPr>
            </w:pPr>
            <w:r>
              <w:rPr>
                <w:szCs w:val="22"/>
                <w:lang w:eastAsia="fr-FR"/>
              </w:rPr>
              <w:tab/>
            </w:r>
            <w:r w:rsidRPr="00BD4859">
              <w:rPr>
                <w:szCs w:val="22"/>
                <w:lang w:eastAsia="fr-FR"/>
              </w:rPr>
              <w:t>Suivre la procédure : MTC 20-80-20-402</w:t>
            </w:r>
            <w:r w:rsidR="00756D13">
              <w:rPr>
                <w:szCs w:val="22"/>
                <w:lang w:eastAsia="fr-FR"/>
              </w:rPr>
              <w:t xml:space="preserve"> </w:t>
            </w:r>
            <w:r w:rsidRPr="00BD4859">
              <w:rPr>
                <w:rFonts w:eastAsia="Calibri"/>
                <w:bCs/>
                <w:szCs w:val="22"/>
              </w:rPr>
              <w:t xml:space="preserve">: </w:t>
            </w:r>
            <w:r w:rsidRPr="00BD4859">
              <w:rPr>
                <w:i/>
                <w:caps/>
                <w:szCs w:val="22"/>
              </w:rPr>
              <w:t>Dépose / Pose des colliers de frettage</w:t>
            </w:r>
          </w:p>
          <w:p w:rsidR="00EE72EF" w:rsidRDefault="00EE72EF" w:rsidP="00EE72EF">
            <w:pPr>
              <w:ind w:left="164"/>
              <w:jc w:val="center"/>
            </w:pPr>
            <w:r w:rsidRPr="00FE150B">
              <w:t>-------</w:t>
            </w:r>
            <w:r>
              <w:t xml:space="preserve">----------------------------------- </w:t>
            </w:r>
            <w:r w:rsidR="00AA3F9C">
              <w:t xml:space="preserve">Fin </w:t>
            </w:r>
            <w:r>
              <w:t>du c</w:t>
            </w:r>
            <w:r w:rsidRPr="00FE150B">
              <w:t xml:space="preserve">as </w:t>
            </w:r>
            <w:proofErr w:type="gramStart"/>
            <w:r w:rsidR="00951634">
              <w:t>1</w:t>
            </w:r>
            <w:r w:rsidRPr="00FE150B">
              <w:t>  ---------</w:t>
            </w:r>
            <w:r>
              <w:t>-</w:t>
            </w:r>
            <w:r w:rsidRPr="00FE150B">
              <w:t>-</w:t>
            </w:r>
            <w:r>
              <w:t>--</w:t>
            </w:r>
            <w:r w:rsidRPr="00FE150B">
              <w:t>-</w:t>
            </w:r>
            <w:r>
              <w:t>-</w:t>
            </w:r>
            <w:r w:rsidRPr="00FE150B">
              <w:t>-</w:t>
            </w:r>
            <w:r>
              <w:t>-</w:t>
            </w:r>
            <w:r w:rsidRPr="00FE150B">
              <w:t>-----</w:t>
            </w:r>
            <w:r>
              <w:t>------------------</w:t>
            </w:r>
            <w:proofErr w:type="gramEnd"/>
          </w:p>
          <w:p w:rsidR="00951634" w:rsidRDefault="00951634" w:rsidP="00951634">
            <w:pPr>
              <w:ind w:left="164"/>
              <w:jc w:val="center"/>
            </w:pPr>
            <w:r w:rsidRPr="00FE150B">
              <w:t>-------</w:t>
            </w:r>
            <w:r>
              <w:t>----------------------------------- Début du c</w:t>
            </w:r>
            <w:r w:rsidRPr="00FE150B">
              <w:t xml:space="preserve">as </w:t>
            </w:r>
            <w:proofErr w:type="gramStart"/>
            <w:r>
              <w:t>2</w:t>
            </w:r>
            <w:r w:rsidRPr="00FE150B">
              <w:t>  ---------</w:t>
            </w:r>
            <w:r>
              <w:t>-</w:t>
            </w:r>
            <w:r w:rsidRPr="00FE150B">
              <w:t>-</w:t>
            </w:r>
            <w:r>
              <w:t>--</w:t>
            </w:r>
            <w:r w:rsidRPr="00FE150B">
              <w:t>-</w:t>
            </w:r>
            <w:r>
              <w:t>-</w:t>
            </w:r>
            <w:r w:rsidRPr="00FE150B">
              <w:t>-</w:t>
            </w:r>
            <w:r>
              <w:t>-</w:t>
            </w:r>
            <w:r w:rsidRPr="00FE150B">
              <w:t>-----</w:t>
            </w:r>
            <w:r>
              <w:t>------------------</w:t>
            </w:r>
            <w:proofErr w:type="gramEnd"/>
          </w:p>
          <w:p w:rsidR="00951634" w:rsidRPr="00033ADA" w:rsidRDefault="00951634" w:rsidP="00092D7E">
            <w:pPr>
              <w:suppressAutoHyphens w:val="0"/>
              <w:autoSpaceDE w:val="0"/>
              <w:autoSpaceDN w:val="0"/>
              <w:adjustRightInd w:val="0"/>
              <w:spacing w:after="0"/>
              <w:ind w:left="599" w:hanging="599"/>
              <w:rPr>
                <w:rFonts w:eastAsia="Times New Roman"/>
                <w:sz w:val="20"/>
                <w:szCs w:val="20"/>
                <w:lang w:eastAsia="fr-FR"/>
              </w:rPr>
            </w:pPr>
            <w:r w:rsidRPr="00C442D2">
              <w:rPr>
                <w:rFonts w:eastAsia="Times New Roman"/>
                <w:color w:val="FF0000"/>
                <w:sz w:val="20"/>
                <w:szCs w:val="20"/>
                <w:lang w:eastAsia="fr-FR"/>
              </w:rPr>
              <w:tab/>
            </w:r>
            <w:r w:rsidRPr="00033ADA">
              <w:rPr>
                <w:rFonts w:eastAsia="Times New Roman"/>
                <w:sz w:val="20"/>
                <w:szCs w:val="20"/>
                <w:lang w:eastAsia="fr-FR"/>
              </w:rPr>
              <w:t>Si la borne S (OBS B) du connecteur P2 de l'indicateur HSI KI 525A est câblée, l'installation fonctionne en 400Hz. Laisser en l’état.</w:t>
            </w:r>
          </w:p>
          <w:p w:rsidR="00951634" w:rsidRPr="00EA58C8" w:rsidRDefault="00951634" w:rsidP="00951634">
            <w:pPr>
              <w:numPr>
                <w:ilvl w:val="0"/>
                <w:numId w:val="15"/>
              </w:numPr>
              <w:spacing w:before="120" w:after="120"/>
              <w:rPr>
                <w:rFonts w:eastAsia="Times New Roman"/>
                <w:b/>
                <w:i/>
                <w:iCs/>
                <w:szCs w:val="22"/>
                <w:lang w:eastAsia="fr-FR"/>
              </w:rPr>
            </w:pPr>
            <w:r w:rsidRPr="00EA58C8">
              <w:rPr>
                <w:rFonts w:eastAsia="Times New Roman"/>
                <w:b/>
                <w:i/>
                <w:iCs/>
                <w:szCs w:val="22"/>
                <w:lang w:eastAsia="fr-FR"/>
              </w:rPr>
              <w:t xml:space="preserve">Connecter le connecteur P2 de l’indicateur HSI KI252A. </w:t>
            </w:r>
          </w:p>
          <w:p w:rsidR="00951634" w:rsidRDefault="00951634" w:rsidP="00951634">
            <w:pPr>
              <w:ind w:left="164"/>
              <w:jc w:val="center"/>
            </w:pPr>
            <w:r w:rsidRPr="00FE150B">
              <w:t>-------</w:t>
            </w:r>
            <w:r>
              <w:t>----------------------------------- Fin du c</w:t>
            </w:r>
            <w:r w:rsidRPr="00FE150B">
              <w:t xml:space="preserve">as </w:t>
            </w:r>
            <w:proofErr w:type="gramStart"/>
            <w:r>
              <w:t>2</w:t>
            </w:r>
            <w:r w:rsidRPr="00FE150B">
              <w:t>  -------</w:t>
            </w:r>
            <w:r>
              <w:t>------------------------------------</w:t>
            </w:r>
            <w:proofErr w:type="gramEnd"/>
          </w:p>
          <w:p w:rsidR="007833D9" w:rsidRPr="001A4ABD" w:rsidRDefault="007833D9" w:rsidP="00EE72EF">
            <w:pPr>
              <w:pStyle w:val="Titre2"/>
              <w:numPr>
                <w:ilvl w:val="0"/>
                <w:numId w:val="6"/>
              </w:numPr>
              <w:rPr>
                <w:rFonts w:ascii="Arial" w:eastAsia="Cambria" w:hAnsi="Arial" w:cs="Arial"/>
                <w:bCs w:val="0"/>
                <w:iCs w:val="0"/>
                <w:sz w:val="22"/>
                <w:szCs w:val="22"/>
                <w:lang w:eastAsia="fr-FR"/>
              </w:rPr>
            </w:pPr>
            <w:r w:rsidRPr="001A4ABD">
              <w:rPr>
                <w:rFonts w:ascii="Arial" w:eastAsia="Cambria" w:hAnsi="Arial" w:cs="Arial"/>
                <w:bCs w:val="0"/>
                <w:iCs w:val="0"/>
                <w:sz w:val="22"/>
                <w:szCs w:val="22"/>
                <w:lang w:eastAsia="fr-FR"/>
              </w:rPr>
              <w:t>Reposer l’indicateur HSI KI525A.</w:t>
            </w:r>
          </w:p>
          <w:p w:rsidR="007833D9" w:rsidRDefault="007833D9" w:rsidP="00134DEE">
            <w:pPr>
              <w:ind w:left="599" w:hanging="599"/>
              <w:rPr>
                <w:caps/>
              </w:rPr>
            </w:pPr>
            <w:r w:rsidRPr="00BF53B7">
              <w:rPr>
                <w:lang w:eastAsia="fr-FR"/>
              </w:rPr>
              <w:tab/>
              <w:t xml:space="preserve">Suivre la procédure : </w:t>
            </w:r>
            <w:r w:rsidRPr="00BF53B7">
              <w:rPr>
                <w:rFonts w:eastAsia="Calibri"/>
              </w:rPr>
              <w:t xml:space="preserve">AMM 34-00-00,4-1 : </w:t>
            </w:r>
            <w:r w:rsidR="00EE72EF">
              <w:rPr>
                <w:caps/>
              </w:rPr>
              <w:t>D</w:t>
            </w:r>
            <w:r w:rsidR="00EA4A32">
              <w:rPr>
                <w:caps/>
              </w:rPr>
              <w:t>É</w:t>
            </w:r>
            <w:r w:rsidR="00EE72EF">
              <w:rPr>
                <w:caps/>
              </w:rPr>
              <w:t xml:space="preserve">pose / Pose - </w:t>
            </w:r>
            <w:r w:rsidR="00EA4A32">
              <w:rPr>
                <w:caps/>
              </w:rPr>
              <w:t>É</w:t>
            </w:r>
            <w:r w:rsidRPr="00BF53B7">
              <w:rPr>
                <w:caps/>
              </w:rPr>
              <w:t>quipements de naviga</w:t>
            </w:r>
            <w:r w:rsidR="00EE72EF">
              <w:rPr>
                <w:caps/>
              </w:rPr>
              <w:t xml:space="preserve">tion sur panneaux de </w:t>
            </w:r>
            <w:r w:rsidRPr="00BF53B7">
              <w:rPr>
                <w:caps/>
              </w:rPr>
              <w:t>signalisation et de commande – Navigation</w:t>
            </w:r>
          </w:p>
          <w:p w:rsidR="007833D9" w:rsidRPr="00BD4859" w:rsidRDefault="00390EE7" w:rsidP="006B7D28">
            <w:pPr>
              <w:pStyle w:val="Titre2"/>
              <w:numPr>
                <w:ilvl w:val="0"/>
                <w:numId w:val="0"/>
              </w:numPr>
              <w:spacing w:after="120"/>
              <w:ind w:left="360"/>
              <w:jc w:val="center"/>
              <w:rPr>
                <w:b w:val="0"/>
                <w:szCs w:val="22"/>
                <w:lang w:eastAsia="fr-FR"/>
              </w:rPr>
            </w:pPr>
            <w:r>
              <w:rPr>
                <w:rFonts w:ascii="Arial" w:eastAsia="Cambria" w:hAnsi="Arial" w:cs="Arial"/>
                <w:sz w:val="22"/>
                <w:szCs w:val="22"/>
                <w:lang w:eastAsia="fr-FR"/>
              </w:rPr>
              <w:t>U</w:t>
            </w:r>
            <w:r w:rsidRPr="00390EE7">
              <w:rPr>
                <w:rFonts w:ascii="Arial" w:eastAsia="Cambria" w:hAnsi="Arial" w:cs="Arial"/>
                <w:sz w:val="22"/>
                <w:szCs w:val="22"/>
                <w:lang w:eastAsia="fr-FR"/>
              </w:rPr>
              <w:t xml:space="preserve">ne série d’autres </w:t>
            </w:r>
            <w:r>
              <w:rPr>
                <w:rFonts w:ascii="Arial" w:eastAsia="Cambria" w:hAnsi="Arial" w:cs="Arial"/>
                <w:sz w:val="22"/>
                <w:szCs w:val="22"/>
                <w:lang w:eastAsia="fr-FR"/>
              </w:rPr>
              <w:t>étapes</w:t>
            </w:r>
            <w:r w:rsidRPr="00390EE7">
              <w:rPr>
                <w:rFonts w:ascii="Arial" w:eastAsia="Cambria" w:hAnsi="Arial" w:cs="Arial"/>
                <w:sz w:val="22"/>
                <w:szCs w:val="22"/>
                <w:lang w:eastAsia="fr-FR"/>
              </w:rPr>
              <w:t xml:space="preserve"> permet de clore l’intervention</w:t>
            </w:r>
            <w:r>
              <w:rPr>
                <w:rFonts w:ascii="Arial" w:eastAsia="Cambria" w:hAnsi="Arial" w:cs="Arial"/>
                <w:sz w:val="22"/>
                <w:szCs w:val="22"/>
                <w:lang w:eastAsia="fr-FR"/>
              </w:rPr>
              <w:t xml:space="preserve"> du technicien.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72EF" w:rsidRDefault="00EE72EF" w:rsidP="007833D9">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Pr="00EE72EF" w:rsidRDefault="00EE72EF" w:rsidP="00EE72EF">
            <w:pPr>
              <w:rPr>
                <w:rFonts w:eastAsia="Calibri"/>
                <w:sz w:val="14"/>
                <w:szCs w:val="22"/>
              </w:rPr>
            </w:pPr>
          </w:p>
          <w:p w:rsidR="00EE72EF" w:rsidRDefault="00EE72EF" w:rsidP="00EE72EF">
            <w:pPr>
              <w:rPr>
                <w:rFonts w:eastAsia="Calibri"/>
                <w:sz w:val="14"/>
                <w:szCs w:val="22"/>
              </w:rPr>
            </w:pPr>
          </w:p>
          <w:p w:rsidR="00EE72EF" w:rsidRDefault="00EE72EF" w:rsidP="00EE72EF">
            <w:pPr>
              <w:rPr>
                <w:rFonts w:eastAsia="Calibri"/>
                <w:sz w:val="14"/>
                <w:szCs w:val="22"/>
              </w:rPr>
            </w:pPr>
          </w:p>
          <w:p w:rsidR="007833D9" w:rsidRPr="00EE72EF" w:rsidRDefault="007833D9" w:rsidP="00EE72EF">
            <w:pPr>
              <w:rPr>
                <w:rFonts w:eastAsia="Calibri"/>
                <w:sz w:val="14"/>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33D9" w:rsidRPr="00BD4859" w:rsidRDefault="007833D9" w:rsidP="007833D9">
            <w:pPr>
              <w:rPr>
                <w:rFonts w:eastAsia="Calibri"/>
                <w:sz w:val="14"/>
                <w:szCs w:val="22"/>
              </w:rPr>
            </w:pPr>
          </w:p>
        </w:tc>
      </w:tr>
    </w:tbl>
    <w:p w:rsidR="00040514" w:rsidRPr="007833D9" w:rsidRDefault="00040514" w:rsidP="00E81C87">
      <w:pPr>
        <w:shd w:val="clear" w:color="auto" w:fill="FFFFFF"/>
        <w:tabs>
          <w:tab w:val="left" w:pos="2383"/>
        </w:tabs>
        <w:spacing w:after="0"/>
        <w:jc w:val="both"/>
        <w:rPr>
          <w:b/>
          <w:color w:val="FFFFFF"/>
          <w:sz w:val="16"/>
          <w:szCs w:val="16"/>
        </w:rPr>
      </w:pPr>
    </w:p>
    <w:p w:rsidR="00335230" w:rsidRDefault="00335230">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sectPr w:rsidR="00335230" w:rsidSect="00494B8F">
          <w:headerReference w:type="default" r:id="rId39"/>
          <w:footerReference w:type="default" r:id="rId40"/>
          <w:pgSz w:w="11906" w:h="16817"/>
          <w:pgMar w:top="851" w:right="851" w:bottom="851" w:left="851" w:header="720" w:footer="1021" w:gutter="0"/>
          <w:cols w:space="720"/>
          <w:docGrid w:linePitch="299"/>
        </w:sectPr>
      </w:pPr>
    </w:p>
    <w:p w:rsidR="00142F62" w:rsidRDefault="00142F62" w:rsidP="00142F62">
      <w:pPr>
        <w:tabs>
          <w:tab w:val="left" w:pos="2383"/>
        </w:tabs>
        <w:spacing w:after="60"/>
        <w:jc w:val="both"/>
        <w:rPr>
          <w:b/>
          <w:color w:val="FFFFFF"/>
          <w:sz w:val="28"/>
          <w:szCs w:val="28"/>
        </w:rPr>
        <w:sectPr w:rsidR="00142F62" w:rsidSect="00494B8F">
          <w:headerReference w:type="default" r:id="rId41"/>
          <w:footerReference w:type="default" r:id="rId42"/>
          <w:pgSz w:w="11906" w:h="16817"/>
          <w:pgMar w:top="851" w:right="851" w:bottom="851" w:left="851" w:header="720" w:footer="1021" w:gutter="0"/>
          <w:cols w:space="720"/>
          <w:docGrid w:linePitch="299"/>
        </w:sectPr>
      </w:pPr>
    </w:p>
    <w:p w:rsidR="005D7C7F" w:rsidRPr="009E1394" w:rsidRDefault="009E1394">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color w:val="FFFFFF" w:themeColor="background1"/>
        </w:rPr>
      </w:pPr>
      <w:r>
        <w:rPr>
          <w:b/>
          <w:color w:val="FFFFFF" w:themeColor="background1"/>
          <w:sz w:val="28"/>
          <w:szCs w:val="28"/>
        </w:rPr>
        <w:lastRenderedPageBreak/>
        <w:t>DR4 – Document réponse 4</w:t>
      </w:r>
    </w:p>
    <w:tbl>
      <w:tblPr>
        <w:tblW w:w="9752" w:type="dxa"/>
        <w:jc w:val="center"/>
        <w:tblLayout w:type="fixed"/>
        <w:tblCellMar>
          <w:left w:w="0" w:type="dxa"/>
          <w:right w:w="0" w:type="dxa"/>
        </w:tblCellMar>
        <w:tblLook w:val="0000" w:firstRow="0" w:lastRow="0" w:firstColumn="0" w:lastColumn="0" w:noHBand="0" w:noVBand="0"/>
      </w:tblPr>
      <w:tblGrid>
        <w:gridCol w:w="621"/>
        <w:gridCol w:w="2409"/>
        <w:gridCol w:w="60"/>
        <w:gridCol w:w="569"/>
        <w:gridCol w:w="270"/>
        <w:gridCol w:w="51"/>
        <w:gridCol w:w="849"/>
        <w:gridCol w:w="41"/>
        <w:gridCol w:w="859"/>
        <w:gridCol w:w="31"/>
        <w:gridCol w:w="869"/>
        <w:gridCol w:w="21"/>
        <w:gridCol w:w="879"/>
        <w:gridCol w:w="11"/>
        <w:gridCol w:w="896"/>
        <w:gridCol w:w="1310"/>
        <w:gridCol w:w="6"/>
      </w:tblGrid>
      <w:tr w:rsidR="005D7C7F" w:rsidRPr="005D5E81" w:rsidTr="00353320">
        <w:trPr>
          <w:trHeight w:hRule="exact" w:val="1465"/>
          <w:jc w:val="center"/>
        </w:trPr>
        <w:tc>
          <w:tcPr>
            <w:tcW w:w="3659" w:type="dxa"/>
            <w:gridSpan w:val="4"/>
            <w:tcBorders>
              <w:top w:val="single" w:sz="8" w:space="0" w:color="000000"/>
              <w:left w:val="single" w:sz="8" w:space="0" w:color="000000"/>
              <w:bottom w:val="single" w:sz="6" w:space="0" w:color="000000"/>
              <w:right w:val="single" w:sz="6" w:space="0" w:color="000000"/>
            </w:tcBorders>
            <w:shd w:val="clear" w:color="auto" w:fill="auto"/>
          </w:tcPr>
          <w:p w:rsidR="005D7C7F" w:rsidRPr="00BD4859" w:rsidRDefault="008D6988">
            <w:pPr>
              <w:pStyle w:val="TableParagraph"/>
              <w:snapToGrid w:val="0"/>
              <w:rPr>
                <w:sz w:val="20"/>
                <w:szCs w:val="20"/>
                <w:lang w:val="fr-FR" w:eastAsia="fr-FR"/>
              </w:rPr>
            </w:pPr>
            <w:r w:rsidRPr="00BD4859">
              <w:rPr>
                <w:b/>
                <w:noProof/>
                <w:lang w:val="fr-FR" w:eastAsia="fr-FR"/>
              </w:rPr>
              <w:drawing>
                <wp:anchor distT="0" distB="0" distL="114935" distR="114935" simplePos="0" relativeHeight="251582464" behindDoc="0" locked="0" layoutInCell="1" allowOverlap="1">
                  <wp:simplePos x="0" y="0"/>
                  <wp:positionH relativeFrom="column">
                    <wp:posOffset>2540</wp:posOffset>
                  </wp:positionH>
                  <wp:positionV relativeFrom="paragraph">
                    <wp:posOffset>97790</wp:posOffset>
                  </wp:positionV>
                  <wp:extent cx="2228850" cy="674370"/>
                  <wp:effectExtent l="0" t="0" r="0" b="0"/>
                  <wp:wrapNone/>
                  <wp:docPr id="640"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3" cstate="print">
                            <a:extLst>
                              <a:ext uri="{28A0092B-C50C-407E-A947-70E740481C1C}">
                                <a14:useLocalDpi xmlns:a14="http://schemas.microsoft.com/office/drawing/2010/main" val="0"/>
                              </a:ext>
                            </a:extLst>
                          </a:blip>
                          <a:srcRect l="-9" t="-32" r="-9" b="-32"/>
                          <a:stretch>
                            <a:fillRect/>
                          </a:stretch>
                        </pic:blipFill>
                        <pic:spPr bwMode="auto">
                          <a:xfrm>
                            <a:off x="0" y="0"/>
                            <a:ext cx="2228850" cy="674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5D7C7F" w:rsidRPr="00BD4859" w:rsidRDefault="005D7C7F">
            <w:pPr>
              <w:pStyle w:val="TableParagraph"/>
              <w:spacing w:before="7"/>
              <w:rPr>
                <w:sz w:val="20"/>
                <w:szCs w:val="20"/>
                <w:lang w:val="fr-FR" w:eastAsia="fr-FR"/>
              </w:rPr>
            </w:pPr>
          </w:p>
          <w:p w:rsidR="005D7C7F" w:rsidRPr="00BD4859" w:rsidRDefault="005D7C7F">
            <w:pPr>
              <w:pStyle w:val="TableParagraph"/>
              <w:spacing w:line="200" w:lineRule="atLeast"/>
              <w:ind w:left="3"/>
              <w:rPr>
                <w:sz w:val="20"/>
                <w:szCs w:val="20"/>
              </w:rPr>
            </w:pPr>
          </w:p>
          <w:p w:rsidR="005D7C7F" w:rsidRPr="00BD4859" w:rsidRDefault="005D7C7F">
            <w:pPr>
              <w:pStyle w:val="TableParagraph"/>
              <w:rPr>
                <w:sz w:val="20"/>
                <w:szCs w:val="20"/>
              </w:rPr>
            </w:pPr>
          </w:p>
          <w:p w:rsidR="005D7C7F" w:rsidRPr="00BD4859" w:rsidRDefault="005D7C7F">
            <w:pPr>
              <w:pStyle w:val="TableParagraph"/>
              <w:spacing w:before="5"/>
              <w:rPr>
                <w:sz w:val="16"/>
                <w:szCs w:val="16"/>
              </w:rPr>
            </w:pPr>
          </w:p>
        </w:tc>
        <w:tc>
          <w:tcPr>
            <w:tcW w:w="6093" w:type="dxa"/>
            <w:gridSpan w:val="13"/>
            <w:tcBorders>
              <w:top w:val="single" w:sz="8" w:space="0" w:color="000000"/>
              <w:left w:val="single" w:sz="6" w:space="0" w:color="000000"/>
              <w:bottom w:val="single" w:sz="6" w:space="0" w:color="000000"/>
              <w:right w:val="single" w:sz="8" w:space="0" w:color="000000"/>
            </w:tcBorders>
            <w:shd w:val="clear" w:color="auto" w:fill="auto"/>
          </w:tcPr>
          <w:p w:rsidR="005D7C7F" w:rsidRPr="00BD4859" w:rsidRDefault="005D7C7F">
            <w:pPr>
              <w:pStyle w:val="TableParagraph"/>
              <w:spacing w:before="172"/>
              <w:ind w:right="112"/>
              <w:jc w:val="center"/>
            </w:pPr>
            <w:r w:rsidRPr="00BD4859">
              <w:rPr>
                <w:b/>
                <w:sz w:val="28"/>
              </w:rPr>
              <w:t>WORKPACKAGE</w:t>
            </w:r>
          </w:p>
          <w:p w:rsidR="005D7C7F" w:rsidRDefault="005D7C7F">
            <w:pPr>
              <w:pStyle w:val="TableParagraph"/>
              <w:spacing w:before="139"/>
              <w:ind w:left="44"/>
              <w:jc w:val="center"/>
              <w:rPr>
                <w:b/>
                <w:bCs/>
                <w:spacing w:val="-1"/>
                <w:sz w:val="24"/>
                <w:szCs w:val="24"/>
              </w:rPr>
            </w:pPr>
            <w:r w:rsidRPr="00BD4859">
              <w:rPr>
                <w:b/>
                <w:bCs/>
                <w:spacing w:val="-1"/>
                <w:sz w:val="24"/>
                <w:szCs w:val="24"/>
              </w:rPr>
              <w:t>N°</w:t>
            </w:r>
            <w:r w:rsidRPr="00BD4859">
              <w:rPr>
                <w:b/>
                <w:bCs/>
                <w:spacing w:val="20"/>
                <w:sz w:val="24"/>
                <w:szCs w:val="24"/>
              </w:rPr>
              <w:t xml:space="preserve"> </w:t>
            </w:r>
            <w:r w:rsidR="005D5E81">
              <w:rPr>
                <w:b/>
                <w:bCs/>
                <w:sz w:val="24"/>
                <w:szCs w:val="24"/>
              </w:rPr>
              <w:t>PSV</w:t>
            </w:r>
            <w:r w:rsidRPr="00BD4859">
              <w:rPr>
                <w:b/>
                <w:bCs/>
                <w:spacing w:val="18"/>
                <w:sz w:val="24"/>
                <w:szCs w:val="24"/>
              </w:rPr>
              <w:t xml:space="preserve"> </w:t>
            </w:r>
            <w:r w:rsidRPr="00BD4859">
              <w:rPr>
                <w:b/>
                <w:bCs/>
                <w:spacing w:val="-1"/>
                <w:sz w:val="24"/>
                <w:szCs w:val="24"/>
              </w:rPr>
              <w:t>03842881</w:t>
            </w:r>
          </w:p>
          <w:p w:rsidR="00E721AE" w:rsidRPr="00BD4859" w:rsidRDefault="00E721AE">
            <w:pPr>
              <w:pStyle w:val="TableParagraph"/>
              <w:spacing w:before="139"/>
              <w:ind w:left="44"/>
              <w:jc w:val="center"/>
            </w:pPr>
          </w:p>
          <w:p w:rsidR="005D7C7F" w:rsidRPr="00BD4859" w:rsidRDefault="00E721AE" w:rsidP="00E721AE">
            <w:pPr>
              <w:pStyle w:val="TableParagraph"/>
              <w:spacing w:before="11"/>
              <w:jc w:val="center"/>
              <w:rPr>
                <w:sz w:val="41"/>
                <w:szCs w:val="41"/>
              </w:rPr>
            </w:pPr>
            <w:r>
              <w:rPr>
                <w:rFonts w:ascii="Arial,Italic" w:eastAsia="Times New Roman" w:hAnsi="Arial,Italic" w:cs="Arial,Italic"/>
                <w:i/>
                <w:iCs/>
                <w:lang w:eastAsia="fr-FR"/>
              </w:rPr>
              <w:t>ROUTINE CARDS</w:t>
            </w:r>
          </w:p>
          <w:p w:rsidR="005D7C7F" w:rsidRPr="00BD4859" w:rsidRDefault="005D7C7F">
            <w:pPr>
              <w:pStyle w:val="TableParagraph"/>
              <w:ind w:left="624"/>
              <w:rPr>
                <w:sz w:val="36"/>
                <w:szCs w:val="36"/>
              </w:rPr>
            </w:pPr>
          </w:p>
        </w:tc>
      </w:tr>
      <w:tr w:rsidR="005D7C7F" w:rsidRPr="00E0370C" w:rsidTr="00415607">
        <w:trPr>
          <w:trHeight w:hRule="exact" w:val="757"/>
          <w:jc w:val="center"/>
        </w:trPr>
        <w:tc>
          <w:tcPr>
            <w:tcW w:w="9752" w:type="dxa"/>
            <w:gridSpan w:val="17"/>
            <w:tcBorders>
              <w:top w:val="single" w:sz="6" w:space="0" w:color="000000"/>
              <w:left w:val="single" w:sz="8" w:space="0" w:color="000000"/>
              <w:bottom w:val="single" w:sz="6" w:space="0" w:color="000000"/>
              <w:right w:val="single" w:sz="8" w:space="0" w:color="000000"/>
            </w:tcBorders>
            <w:shd w:val="clear" w:color="auto" w:fill="auto"/>
          </w:tcPr>
          <w:p w:rsidR="005D7C7F" w:rsidRPr="00BD4859" w:rsidRDefault="005D7C7F">
            <w:pPr>
              <w:pStyle w:val="TableParagraph"/>
              <w:tabs>
                <w:tab w:val="left" w:pos="5240"/>
                <w:tab w:val="left" w:pos="8840"/>
              </w:tabs>
              <w:spacing w:before="98"/>
              <w:ind w:left="314"/>
              <w:jc w:val="center"/>
            </w:pPr>
            <w:r w:rsidRPr="00BD4859">
              <w:rPr>
                <w:sz w:val="16"/>
              </w:rPr>
              <w:t>A/C</w:t>
            </w:r>
            <w:r w:rsidR="00944E6D">
              <w:rPr>
                <w:sz w:val="16"/>
              </w:rPr>
              <w:t xml:space="preserve"> : F-EVAS</w:t>
            </w:r>
            <w:r w:rsidRPr="00BD4859">
              <w:rPr>
                <w:rFonts w:ascii="Times New Roman" w:hAnsi="Times New Roman" w:cs="Times New Roman"/>
                <w:sz w:val="16"/>
              </w:rPr>
              <w:tab/>
            </w:r>
            <w:r w:rsidRPr="00BD4859">
              <w:rPr>
                <w:sz w:val="16"/>
              </w:rPr>
              <w:t>MSN</w:t>
            </w:r>
            <w:r w:rsidR="00944E6D">
              <w:rPr>
                <w:sz w:val="16"/>
              </w:rPr>
              <w:t>: 4498</w:t>
            </w:r>
            <w:r w:rsidRPr="00BD4859">
              <w:rPr>
                <w:rFonts w:ascii="Times New Roman" w:hAnsi="Times New Roman" w:cs="Times New Roman"/>
                <w:sz w:val="16"/>
              </w:rPr>
              <w:tab/>
            </w:r>
            <w:r w:rsidRPr="00BD4859">
              <w:rPr>
                <w:sz w:val="16"/>
              </w:rPr>
              <w:t>INPUT</w:t>
            </w:r>
            <w:r w:rsidRPr="00BD4859">
              <w:rPr>
                <w:spacing w:val="15"/>
                <w:sz w:val="16"/>
              </w:rPr>
              <w:t xml:space="preserve"> </w:t>
            </w:r>
          </w:p>
          <w:p w:rsidR="00944E6D" w:rsidRPr="00BD4859" w:rsidRDefault="00944E6D" w:rsidP="00944E6D">
            <w:pPr>
              <w:pStyle w:val="TableParagraph"/>
              <w:tabs>
                <w:tab w:val="left" w:pos="5240"/>
                <w:tab w:val="left" w:pos="8840"/>
              </w:tabs>
              <w:spacing w:before="98"/>
              <w:ind w:left="314"/>
              <w:jc w:val="center"/>
            </w:pPr>
            <w:r w:rsidRPr="00BD4859">
              <w:rPr>
                <w:spacing w:val="-1"/>
                <w:sz w:val="16"/>
              </w:rPr>
              <w:t>DATE</w:t>
            </w:r>
            <w:r>
              <w:rPr>
                <w:spacing w:val="-1"/>
                <w:sz w:val="16"/>
              </w:rPr>
              <w:t xml:space="preserve"> : 27/03/2023</w:t>
            </w:r>
          </w:p>
          <w:p w:rsidR="005D7C7F" w:rsidRPr="00BD4859" w:rsidRDefault="005D7C7F" w:rsidP="00415607">
            <w:pPr>
              <w:pStyle w:val="TableParagraph"/>
              <w:tabs>
                <w:tab w:val="left" w:pos="5240"/>
                <w:tab w:val="left" w:pos="8842"/>
              </w:tabs>
              <w:spacing w:before="120"/>
              <w:ind w:left="314"/>
              <w:jc w:val="center"/>
            </w:pPr>
            <w:r w:rsidRPr="00BD4859">
              <w:rPr>
                <w:b/>
                <w:spacing w:val="-1"/>
                <w:sz w:val="16"/>
              </w:rPr>
              <w:t xml:space="preserve"> </w:t>
            </w:r>
          </w:p>
        </w:tc>
      </w:tr>
      <w:tr w:rsidR="005D7C7F" w:rsidRPr="00E0370C" w:rsidTr="00353320">
        <w:trPr>
          <w:trHeight w:hRule="exact" w:val="1127"/>
          <w:jc w:val="center"/>
        </w:trPr>
        <w:tc>
          <w:tcPr>
            <w:tcW w:w="621" w:type="dxa"/>
            <w:tcBorders>
              <w:top w:val="single" w:sz="6" w:space="0" w:color="000000"/>
              <w:left w:val="single" w:sz="8" w:space="0" w:color="000000"/>
              <w:bottom w:val="single" w:sz="6" w:space="0" w:color="000000"/>
              <w:right w:val="single" w:sz="6" w:space="0" w:color="000000"/>
            </w:tcBorders>
            <w:shd w:val="clear" w:color="auto" w:fill="C0C0C0"/>
          </w:tcPr>
          <w:p w:rsidR="005D7C7F" w:rsidRPr="00BD4859" w:rsidRDefault="005D7C7F">
            <w:pPr>
              <w:pStyle w:val="TableParagraph"/>
              <w:snapToGrid w:val="0"/>
              <w:rPr>
                <w:sz w:val="14"/>
                <w:szCs w:val="12"/>
              </w:rPr>
            </w:pPr>
          </w:p>
          <w:p w:rsidR="005D7C7F" w:rsidRPr="00BD4859" w:rsidRDefault="005D7C7F">
            <w:pPr>
              <w:pStyle w:val="TableParagraph"/>
              <w:spacing w:before="102"/>
              <w:ind w:left="216"/>
            </w:pPr>
            <w:r w:rsidRPr="00BD4859">
              <w:rPr>
                <w:b/>
                <w:sz w:val="14"/>
              </w:rPr>
              <w:t>ITEM</w:t>
            </w:r>
          </w:p>
        </w:tc>
        <w:tc>
          <w:tcPr>
            <w:tcW w:w="2469" w:type="dxa"/>
            <w:gridSpan w:val="2"/>
            <w:tcBorders>
              <w:top w:val="single" w:sz="6" w:space="0" w:color="000000"/>
              <w:left w:val="single" w:sz="6" w:space="0" w:color="000000"/>
              <w:bottom w:val="single" w:sz="6" w:space="0" w:color="000000"/>
              <w:right w:val="single" w:sz="6" w:space="0" w:color="000000"/>
            </w:tcBorders>
            <w:shd w:val="clear" w:color="auto" w:fill="C0C0C0"/>
          </w:tcPr>
          <w:p w:rsidR="005D7C7F" w:rsidRPr="00BD4859" w:rsidRDefault="005D7C7F">
            <w:pPr>
              <w:pStyle w:val="TableParagraph"/>
              <w:snapToGrid w:val="0"/>
              <w:rPr>
                <w:sz w:val="14"/>
                <w:szCs w:val="12"/>
              </w:rPr>
            </w:pPr>
          </w:p>
          <w:p w:rsidR="005D7C7F" w:rsidRPr="00BD4859" w:rsidRDefault="005D7C7F">
            <w:pPr>
              <w:pStyle w:val="TableParagraph"/>
              <w:spacing w:before="86"/>
              <w:ind w:left="35"/>
              <w:jc w:val="center"/>
            </w:pPr>
            <w:r w:rsidRPr="00BD4859">
              <w:rPr>
                <w:b/>
                <w:sz w:val="14"/>
              </w:rPr>
              <w:t>TASK</w:t>
            </w:r>
            <w:r w:rsidRPr="00BD4859">
              <w:rPr>
                <w:b/>
                <w:spacing w:val="-1"/>
                <w:sz w:val="14"/>
              </w:rPr>
              <w:t xml:space="preserve"> CARD</w:t>
            </w:r>
          </w:p>
        </w:tc>
        <w:tc>
          <w:tcPr>
            <w:tcW w:w="890" w:type="dxa"/>
            <w:gridSpan w:val="3"/>
            <w:tcBorders>
              <w:top w:val="single" w:sz="6" w:space="0" w:color="000000"/>
              <w:left w:val="single" w:sz="6" w:space="0" w:color="000000"/>
              <w:bottom w:val="single" w:sz="2" w:space="0" w:color="000000"/>
              <w:right w:val="single" w:sz="6" w:space="0" w:color="000000"/>
            </w:tcBorders>
            <w:shd w:val="clear" w:color="auto" w:fill="C0C0C0"/>
          </w:tcPr>
          <w:p w:rsidR="005D7C7F" w:rsidRPr="00BD4859" w:rsidRDefault="005D7C7F" w:rsidP="003D6F37">
            <w:pPr>
              <w:pStyle w:val="TableParagraph"/>
              <w:snapToGrid w:val="0"/>
              <w:jc w:val="both"/>
              <w:rPr>
                <w:sz w:val="14"/>
                <w:szCs w:val="12"/>
              </w:rPr>
            </w:pPr>
          </w:p>
          <w:p w:rsidR="005D7C7F" w:rsidRPr="00BD4859" w:rsidRDefault="005D7C7F" w:rsidP="003D6F37">
            <w:pPr>
              <w:pStyle w:val="TableParagraph"/>
              <w:spacing w:before="93"/>
              <w:ind w:left="302"/>
            </w:pPr>
            <w:r w:rsidRPr="00BD4859">
              <w:rPr>
                <w:b/>
                <w:spacing w:val="-1"/>
                <w:w w:val="105"/>
                <w:sz w:val="14"/>
              </w:rPr>
              <w:t>ATA</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rsidR="005D7C7F" w:rsidRPr="00BD4859" w:rsidRDefault="005D7C7F" w:rsidP="003D6F37">
            <w:pPr>
              <w:pStyle w:val="TableParagraph"/>
              <w:snapToGrid w:val="0"/>
              <w:jc w:val="both"/>
              <w:rPr>
                <w:sz w:val="14"/>
                <w:szCs w:val="12"/>
              </w:rPr>
            </w:pPr>
          </w:p>
          <w:p w:rsidR="005D7C7F" w:rsidRPr="00BD4859" w:rsidRDefault="005D7C7F" w:rsidP="003D6F37">
            <w:pPr>
              <w:pStyle w:val="TableParagraph"/>
              <w:spacing w:before="86"/>
              <w:ind w:left="263"/>
              <w:jc w:val="both"/>
            </w:pPr>
            <w:r w:rsidRPr="00BD4859">
              <w:rPr>
                <w:b/>
                <w:sz w:val="14"/>
              </w:rPr>
              <w:t>TYPE</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rsidR="005D7C7F" w:rsidRPr="00BD4859" w:rsidRDefault="005D7C7F" w:rsidP="003D6F37">
            <w:pPr>
              <w:pStyle w:val="TableParagraph"/>
              <w:snapToGrid w:val="0"/>
              <w:jc w:val="both"/>
              <w:rPr>
                <w:sz w:val="14"/>
                <w:szCs w:val="12"/>
              </w:rPr>
            </w:pPr>
          </w:p>
          <w:p w:rsidR="005D7C7F" w:rsidRPr="00BD4859" w:rsidRDefault="005D7C7F" w:rsidP="003D6F37">
            <w:pPr>
              <w:pStyle w:val="TableParagraph"/>
              <w:spacing w:before="86"/>
              <w:ind w:left="223"/>
              <w:jc w:val="both"/>
            </w:pPr>
            <w:r w:rsidRPr="00BD4859">
              <w:rPr>
                <w:b/>
                <w:sz w:val="14"/>
              </w:rPr>
              <w:t>SKILL</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rsidR="005D7C7F" w:rsidRPr="00BD4859" w:rsidRDefault="005D7C7F" w:rsidP="003D6F37">
            <w:pPr>
              <w:pStyle w:val="TableParagraph"/>
              <w:snapToGrid w:val="0"/>
              <w:jc w:val="both"/>
              <w:rPr>
                <w:sz w:val="14"/>
                <w:szCs w:val="12"/>
              </w:rPr>
            </w:pPr>
          </w:p>
          <w:p w:rsidR="005D7C7F" w:rsidRPr="00BD4859" w:rsidRDefault="005D7C7F" w:rsidP="003D6F37">
            <w:pPr>
              <w:pStyle w:val="TableParagraph"/>
              <w:spacing w:before="86"/>
              <w:ind w:left="184"/>
              <w:jc w:val="both"/>
            </w:pPr>
            <w:r w:rsidRPr="00BD4859">
              <w:rPr>
                <w:b/>
                <w:sz w:val="14"/>
              </w:rPr>
              <w:t>INSP.</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rsidR="005D7C7F" w:rsidRPr="00BD4859" w:rsidRDefault="005D7C7F" w:rsidP="003D6F37">
            <w:pPr>
              <w:pStyle w:val="TableParagraph"/>
              <w:snapToGrid w:val="0"/>
              <w:jc w:val="both"/>
              <w:rPr>
                <w:sz w:val="14"/>
                <w:szCs w:val="12"/>
              </w:rPr>
            </w:pPr>
          </w:p>
          <w:p w:rsidR="005D7C7F" w:rsidRPr="00BD4859" w:rsidRDefault="003D6F37" w:rsidP="003D6F37">
            <w:pPr>
              <w:pStyle w:val="TableParagraph"/>
              <w:spacing w:before="92"/>
              <w:ind w:left="6"/>
              <w:jc w:val="both"/>
            </w:pPr>
            <w:r>
              <w:rPr>
                <w:b/>
                <w:spacing w:val="-1"/>
                <w:sz w:val="14"/>
              </w:rPr>
              <w:t xml:space="preserve">      </w:t>
            </w:r>
            <w:r w:rsidR="005D7C7F" w:rsidRPr="00BD4859">
              <w:rPr>
                <w:b/>
                <w:spacing w:val="-1"/>
                <w:sz w:val="14"/>
              </w:rPr>
              <w:t>NRC</w:t>
            </w:r>
          </w:p>
        </w:tc>
        <w:tc>
          <w:tcPr>
            <w:tcW w:w="896" w:type="dxa"/>
            <w:tcBorders>
              <w:top w:val="single" w:sz="6" w:space="0" w:color="000000"/>
              <w:left w:val="single" w:sz="6" w:space="0" w:color="000000"/>
              <w:bottom w:val="single" w:sz="2" w:space="0" w:color="000000"/>
              <w:right w:val="single" w:sz="6" w:space="0" w:color="000000"/>
            </w:tcBorders>
            <w:shd w:val="clear" w:color="auto" w:fill="C0C0C0"/>
          </w:tcPr>
          <w:p w:rsidR="005D7C7F" w:rsidRPr="00BD4859" w:rsidRDefault="005D7C7F" w:rsidP="003D6F37">
            <w:pPr>
              <w:pStyle w:val="TableParagraph"/>
              <w:snapToGrid w:val="0"/>
              <w:jc w:val="both"/>
              <w:rPr>
                <w:sz w:val="14"/>
                <w:szCs w:val="12"/>
              </w:rPr>
            </w:pPr>
          </w:p>
          <w:p w:rsidR="005D7C7F" w:rsidRPr="00BD4859" w:rsidRDefault="005D7C7F" w:rsidP="003D6F37">
            <w:pPr>
              <w:pStyle w:val="TableParagraph"/>
              <w:spacing w:before="86"/>
              <w:jc w:val="both"/>
            </w:pPr>
            <w:r w:rsidRPr="00BD4859">
              <w:rPr>
                <w:b/>
                <w:spacing w:val="-1"/>
                <w:sz w:val="14"/>
              </w:rPr>
              <w:t>DEFERRED</w:t>
            </w:r>
          </w:p>
        </w:tc>
        <w:tc>
          <w:tcPr>
            <w:tcW w:w="1316" w:type="dxa"/>
            <w:gridSpan w:val="2"/>
            <w:tcBorders>
              <w:top w:val="single" w:sz="6" w:space="0" w:color="000000"/>
              <w:left w:val="single" w:sz="6" w:space="0" w:color="000000"/>
              <w:bottom w:val="single" w:sz="6" w:space="0" w:color="000000"/>
              <w:right w:val="single" w:sz="8" w:space="0" w:color="000000"/>
            </w:tcBorders>
            <w:shd w:val="clear" w:color="auto" w:fill="C0C0C0"/>
          </w:tcPr>
          <w:p w:rsidR="005D7C7F" w:rsidRPr="00BD4859" w:rsidRDefault="005D7C7F">
            <w:pPr>
              <w:pStyle w:val="TableParagraph"/>
              <w:spacing w:before="59" w:line="302" w:lineRule="auto"/>
              <w:ind w:left="196" w:right="179"/>
              <w:jc w:val="center"/>
            </w:pPr>
            <w:r w:rsidRPr="00BD4859">
              <w:rPr>
                <w:b/>
                <w:sz w:val="14"/>
              </w:rPr>
              <w:t>AUTHORIZED</w:t>
            </w:r>
            <w:r w:rsidRPr="00BD4859">
              <w:rPr>
                <w:rFonts w:ascii="Times New Roman" w:hAnsi="Times New Roman" w:cs="Times New Roman"/>
                <w:b/>
                <w:w w:val="104"/>
                <w:sz w:val="14"/>
              </w:rPr>
              <w:t xml:space="preserve"> </w:t>
            </w:r>
            <w:r w:rsidRPr="00BD4859">
              <w:rPr>
                <w:b/>
                <w:w w:val="105"/>
                <w:sz w:val="14"/>
              </w:rPr>
              <w:t>PART</w:t>
            </w:r>
            <w:r w:rsidRPr="00BD4859">
              <w:rPr>
                <w:b/>
                <w:spacing w:val="-6"/>
                <w:w w:val="105"/>
                <w:sz w:val="14"/>
              </w:rPr>
              <w:t xml:space="preserve"> </w:t>
            </w:r>
            <w:r w:rsidRPr="00BD4859">
              <w:rPr>
                <w:b/>
                <w:w w:val="105"/>
                <w:sz w:val="14"/>
              </w:rPr>
              <w:t>145</w:t>
            </w:r>
            <w:r w:rsidRPr="00BD4859">
              <w:rPr>
                <w:rFonts w:ascii="Times New Roman" w:hAnsi="Times New Roman" w:cs="Times New Roman"/>
                <w:b/>
                <w:w w:val="104"/>
                <w:sz w:val="14"/>
              </w:rPr>
              <w:t xml:space="preserve"> </w:t>
            </w:r>
            <w:r w:rsidRPr="00BD4859">
              <w:rPr>
                <w:b/>
                <w:spacing w:val="-1"/>
                <w:w w:val="105"/>
                <w:sz w:val="14"/>
              </w:rPr>
              <w:t>CERTIFYING</w:t>
            </w:r>
            <w:r w:rsidRPr="00BD4859">
              <w:rPr>
                <w:rFonts w:ascii="Times New Roman" w:hAnsi="Times New Roman" w:cs="Times New Roman"/>
                <w:b/>
                <w:spacing w:val="20"/>
                <w:w w:val="103"/>
                <w:sz w:val="14"/>
              </w:rPr>
              <w:t xml:space="preserve"> </w:t>
            </w:r>
            <w:r w:rsidRPr="00BD4859">
              <w:rPr>
                <w:b/>
                <w:w w:val="105"/>
                <w:sz w:val="14"/>
              </w:rPr>
              <w:t>STAFF</w:t>
            </w:r>
            <w:r w:rsidRPr="00BD4859">
              <w:rPr>
                <w:rFonts w:ascii="Times New Roman" w:hAnsi="Times New Roman" w:cs="Times New Roman"/>
                <w:b/>
                <w:w w:val="103"/>
                <w:sz w:val="14"/>
              </w:rPr>
              <w:t xml:space="preserve"> </w:t>
            </w:r>
            <w:r w:rsidRPr="00BD4859">
              <w:rPr>
                <w:b/>
                <w:w w:val="105"/>
                <w:sz w:val="14"/>
              </w:rPr>
              <w:t>STAMP</w:t>
            </w: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1</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353320" w:rsidRDefault="0024698B" w:rsidP="0024698B">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napToGrid w:val="0"/>
              <w:spacing w:after="0"/>
              <w:jc w:val="center"/>
              <w:rPr>
                <w:rFonts w:eastAsia="Calibri"/>
                <w:szCs w:val="22"/>
              </w:rPr>
            </w:pPr>
            <w:r>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C05C94">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C05C94">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C05C94">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rsidR="0024698B" w:rsidRPr="00353320" w:rsidRDefault="0024698B" w:rsidP="00C57C12">
            <w:pPr>
              <w:widowControl w:val="0"/>
              <w:autoSpaceDE w:val="0"/>
              <w:spacing w:after="0"/>
            </w:pPr>
            <w:r w:rsidRPr="00353320">
              <w:rPr>
                <w:rFonts w:eastAsia="Calibri"/>
                <w:szCs w:val="22"/>
              </w:rPr>
              <w:t>Inspection programmée 150 h</w:t>
            </w:r>
            <w:r w:rsidR="00C57C12">
              <w:rPr>
                <w:rFonts w:eastAsia="Calibri"/>
                <w:szCs w:val="22"/>
              </w:rPr>
              <w:t>eures</w:t>
            </w:r>
            <w:r w:rsidRPr="00353320">
              <w:rPr>
                <w:rFonts w:eastAsia="Calibri"/>
                <w:szCs w:val="22"/>
              </w:rPr>
              <w:t xml:space="preserve"> 12 </w:t>
            </w:r>
            <w:r w:rsidR="00C57C12">
              <w:rPr>
                <w:rFonts w:eastAsia="Calibri"/>
                <w:szCs w:val="22"/>
              </w:rPr>
              <w:t>m</w:t>
            </w:r>
            <w:r w:rsidRPr="00353320">
              <w:rPr>
                <w:rFonts w:eastAsia="Calibri"/>
                <w:szCs w:val="22"/>
              </w:rPr>
              <w:t>ois CELLULE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 w:val="24"/>
                <w:szCs w:val="22"/>
              </w:rPr>
            </w:pP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2</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353320" w:rsidRDefault="0024698B" w:rsidP="0024698B">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E4A37">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E4A37">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E4A37">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E4A37">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rsidR="0024698B" w:rsidRPr="00353320" w:rsidRDefault="0024698B" w:rsidP="0024698B">
            <w:pPr>
              <w:widowControl w:val="0"/>
              <w:autoSpaceDE w:val="0"/>
              <w:spacing w:after="0"/>
            </w:pPr>
            <w:r w:rsidRPr="00353320">
              <w:rPr>
                <w:rFonts w:eastAsia="Calibri"/>
                <w:szCs w:val="22"/>
              </w:rPr>
              <w:t>Inspection programmée 150 heures CELLU</w:t>
            </w:r>
            <w:r>
              <w:rPr>
                <w:rFonts w:eastAsia="Calibri"/>
                <w:szCs w:val="22"/>
              </w:rPr>
              <w:t>L</w:t>
            </w:r>
            <w:r w:rsidRPr="00353320">
              <w:rPr>
                <w:rFonts w:eastAsia="Calibri"/>
                <w:szCs w:val="22"/>
              </w:rPr>
              <w:t>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3</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353320" w:rsidRDefault="0024698B" w:rsidP="0024698B">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D0492C">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D0492C">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D0492C">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D0492C">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rsidR="0024698B" w:rsidRPr="00353320" w:rsidRDefault="0024698B" w:rsidP="00C57C12">
            <w:pPr>
              <w:widowControl w:val="0"/>
              <w:autoSpaceDE w:val="0"/>
              <w:spacing w:after="0"/>
            </w:pPr>
            <w:r w:rsidRPr="00353320">
              <w:rPr>
                <w:rFonts w:eastAsia="Calibri"/>
                <w:szCs w:val="22"/>
              </w:rPr>
              <w:t xml:space="preserve">Inspection programmée 12 </w:t>
            </w:r>
            <w:r w:rsidR="00C57C12">
              <w:rPr>
                <w:rFonts w:eastAsia="Calibri"/>
                <w:szCs w:val="22"/>
              </w:rPr>
              <w:t>m</w:t>
            </w:r>
            <w:r w:rsidRPr="00353320">
              <w:rPr>
                <w:rFonts w:eastAsia="Calibri"/>
                <w:szCs w:val="22"/>
              </w:rPr>
              <w:t>ois CELLULE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4</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353320" w:rsidRDefault="0024698B" w:rsidP="0024698B">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353320" w:rsidRDefault="0024698B" w:rsidP="0024698B">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72D78">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72D78">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72D78">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372D78">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rsidR="0024698B" w:rsidRPr="00353320" w:rsidRDefault="0024698B" w:rsidP="0024698B">
            <w:pPr>
              <w:widowControl w:val="0"/>
              <w:autoSpaceDE w:val="0"/>
              <w:spacing w:after="0"/>
            </w:pPr>
            <w:r w:rsidRPr="00353320">
              <w:rPr>
                <w:rFonts w:eastAsia="Calibri"/>
                <w:szCs w:val="22"/>
              </w:rPr>
              <w:t>Inspection programmée 600 heures 24 mois CELLULE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5</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657138">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657138">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657138">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657138">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rPr>
                <w:rFonts w:eastAsia="Calibri"/>
                <w:color w:val="FF0000"/>
                <w:szCs w:val="22"/>
              </w:rPr>
            </w:pP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6</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369E3">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369E3">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369E3">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369E3">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 w:val="24"/>
                <w:szCs w:val="22"/>
              </w:rPr>
            </w:pPr>
          </w:p>
        </w:tc>
      </w:tr>
      <w:tr w:rsidR="0024698B" w:rsidRPr="00BD4859" w:rsidTr="0024698B">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7</w:t>
            </w:r>
          </w:p>
        </w:tc>
        <w:tc>
          <w:tcPr>
            <w:tcW w:w="2469" w:type="dxa"/>
            <w:gridSpan w:val="2"/>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AB22D0">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AB22D0">
              <w:rPr>
                <w:rFonts w:eastAsia="Calibri"/>
                <w:szCs w:val="22"/>
              </w:rPr>
              <w:t>X</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AB22D0">
              <w:rPr>
                <w:rFonts w:eastAsia="Calibri"/>
                <w:szCs w:val="22"/>
              </w:rPr>
              <w:t>X</w:t>
            </w: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AB22D0">
              <w:rPr>
                <w:rFonts w:eastAsia="Calibri"/>
                <w:szCs w:val="22"/>
              </w:rPr>
              <w:t>X</w:t>
            </w: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5D7C7F" w:rsidRPr="00BD4859" w:rsidTr="0024698B">
        <w:trPr>
          <w:trHeight w:val="397"/>
          <w:jc w:val="center"/>
        </w:trPr>
        <w:tc>
          <w:tcPr>
            <w:tcW w:w="621" w:type="dxa"/>
            <w:vMerge/>
            <w:tcBorders>
              <w:top w:val="single" w:sz="6" w:space="0" w:color="000000"/>
              <w:left w:val="single" w:sz="8" w:space="0" w:color="000000"/>
              <w:bottom w:val="single" w:sz="4" w:space="0" w:color="auto"/>
              <w:right w:val="single" w:sz="6" w:space="0" w:color="000000"/>
            </w:tcBorders>
            <w:shd w:val="clear" w:color="auto" w:fill="auto"/>
            <w:vAlign w:val="center"/>
          </w:tcPr>
          <w:p w:rsidR="005D7C7F" w:rsidRPr="00BD4859" w:rsidRDefault="005D7C7F" w:rsidP="00353320">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4" w:space="0" w:color="auto"/>
              <w:right w:val="single" w:sz="6" w:space="0" w:color="000000"/>
            </w:tcBorders>
            <w:shd w:val="clear" w:color="auto" w:fill="auto"/>
            <w:vAlign w:val="center"/>
          </w:tcPr>
          <w:p w:rsidR="005D7C7F" w:rsidRPr="00BD4859" w:rsidRDefault="005D7C7F" w:rsidP="0024698B">
            <w:pPr>
              <w:widowControl w:val="0"/>
              <w:autoSpaceDE w:val="0"/>
              <w:spacing w:after="0"/>
              <w:jc w:val="center"/>
            </w:pPr>
          </w:p>
        </w:tc>
        <w:tc>
          <w:tcPr>
            <w:tcW w:w="1316" w:type="dxa"/>
            <w:gridSpan w:val="2"/>
            <w:vMerge/>
            <w:tcBorders>
              <w:top w:val="single" w:sz="6" w:space="0" w:color="000000"/>
              <w:left w:val="single" w:sz="2" w:space="0" w:color="000000"/>
              <w:bottom w:val="single" w:sz="4" w:space="0" w:color="auto"/>
              <w:right w:val="single" w:sz="8" w:space="0" w:color="000000"/>
            </w:tcBorders>
            <w:shd w:val="clear" w:color="auto" w:fill="auto"/>
            <w:vAlign w:val="center"/>
          </w:tcPr>
          <w:p w:rsidR="005D7C7F" w:rsidRPr="00BD4859" w:rsidRDefault="005D7C7F">
            <w:pPr>
              <w:widowControl w:val="0"/>
              <w:autoSpaceDE w:val="0"/>
              <w:snapToGrid w:val="0"/>
              <w:jc w:val="center"/>
              <w:rPr>
                <w:rFonts w:eastAsia="Calibri"/>
                <w:color w:val="FF0000"/>
                <w:szCs w:val="22"/>
              </w:rPr>
            </w:pPr>
          </w:p>
        </w:tc>
      </w:tr>
      <w:tr w:rsidR="0024698B" w:rsidRPr="00BD4859" w:rsidTr="0024698B">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98B" w:rsidRPr="00523574" w:rsidRDefault="0024698B" w:rsidP="0024698B">
            <w:pPr>
              <w:widowControl w:val="0"/>
              <w:autoSpaceDE w:val="0"/>
              <w:snapToGrid w:val="0"/>
              <w:jc w:val="center"/>
              <w:rPr>
                <w:rFonts w:eastAsia="Calibri"/>
                <w:szCs w:val="22"/>
              </w:rPr>
            </w:pPr>
            <w:r w:rsidRPr="00523574">
              <w:rPr>
                <w:rFonts w:eastAsia="Calibri"/>
                <w:szCs w:val="22"/>
              </w:rPr>
              <w:t>8</w:t>
            </w:r>
          </w:p>
        </w:tc>
        <w:tc>
          <w:tcPr>
            <w:tcW w:w="2409" w:type="dxa"/>
            <w:tcBorders>
              <w:top w:val="single" w:sz="4" w:space="0" w:color="auto"/>
              <w:left w:val="single" w:sz="4" w:space="0" w:color="auto"/>
              <w:right w:val="single" w:sz="4" w:space="0" w:color="auto"/>
            </w:tcBorders>
            <w:shd w:val="clear" w:color="auto" w:fill="auto"/>
            <w:vAlign w:val="center"/>
          </w:tcPr>
          <w:p w:rsidR="0024698B" w:rsidRPr="00BD4859" w:rsidRDefault="0024698B" w:rsidP="0024698B">
            <w:pPr>
              <w:widowControl w:val="0"/>
              <w:autoSpaceDE w:val="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2152D">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2152D">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2152D">
              <w:rPr>
                <w:rFonts w:eastAsia="Calibri"/>
                <w:szCs w:val="22"/>
              </w:rPr>
              <w:t>X</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2152D">
              <w:rPr>
                <w:rFonts w:eastAsia="Calibri"/>
                <w:szCs w:val="22"/>
              </w:rPr>
              <w:t>X</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rPr>
                <w:rFonts w:eastAsia="Calibri"/>
                <w:color w:val="FF0000"/>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9</w:t>
            </w:r>
          </w:p>
        </w:tc>
        <w:tc>
          <w:tcPr>
            <w:tcW w:w="2409" w:type="dxa"/>
            <w:tcBorders>
              <w:top w:val="single" w:sz="4" w:space="0" w:color="auto"/>
              <w:left w:val="single" w:sz="4" w:space="0" w:color="auto"/>
              <w:right w:val="single" w:sz="4" w:space="0" w:color="auto"/>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A3FEE">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A3FEE">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A3FEE">
              <w:rPr>
                <w:rFonts w:eastAsia="Calibri"/>
                <w:szCs w:val="22"/>
              </w:rPr>
              <w:t>X</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EA3FEE">
              <w:rPr>
                <w:rFonts w:eastAsia="Calibri"/>
                <w:szCs w:val="22"/>
              </w:rPr>
              <w:t>X</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992E1A">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rPr>
                <w:rFonts w:eastAsia="Calibri"/>
                <w:color w:val="FF0000"/>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r w:rsidRPr="00BD4859">
              <w:rPr>
                <w:rFonts w:eastAsia="Calibri"/>
                <w:szCs w:val="22"/>
              </w:rPr>
              <w:t>10</w:t>
            </w:r>
          </w:p>
        </w:tc>
        <w:tc>
          <w:tcPr>
            <w:tcW w:w="2409" w:type="dxa"/>
            <w:tcBorders>
              <w:top w:val="single" w:sz="4" w:space="0" w:color="auto"/>
              <w:left w:val="single" w:sz="4" w:space="0" w:color="auto"/>
              <w:right w:val="single" w:sz="4" w:space="0" w:color="auto"/>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F60752">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F60752">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F60752">
              <w:rPr>
                <w:rFonts w:eastAsia="Calibri"/>
                <w:szCs w:val="22"/>
              </w:rPr>
              <w:t>X</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F60752">
              <w:rPr>
                <w:rFonts w:eastAsia="Calibri"/>
                <w:szCs w:val="22"/>
              </w:rPr>
              <w:t>X</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rPr>
                <w:rFonts w:eastAsia="Calibri"/>
                <w:color w:val="FF0000"/>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24698B">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98B" w:rsidRPr="00353320" w:rsidRDefault="0024698B" w:rsidP="0024698B">
            <w:pPr>
              <w:widowControl w:val="0"/>
              <w:autoSpaceDE w:val="0"/>
              <w:snapToGrid w:val="0"/>
              <w:jc w:val="center"/>
              <w:rPr>
                <w:rFonts w:eastAsia="Calibri"/>
                <w:szCs w:val="22"/>
              </w:rPr>
            </w:pPr>
            <w:r w:rsidRPr="00353320">
              <w:rPr>
                <w:rFonts w:eastAsia="Calibri"/>
                <w:szCs w:val="22"/>
              </w:rPr>
              <w:t>11</w:t>
            </w:r>
          </w:p>
        </w:tc>
        <w:tc>
          <w:tcPr>
            <w:tcW w:w="2409" w:type="dxa"/>
            <w:tcBorders>
              <w:top w:val="single" w:sz="4" w:space="0" w:color="auto"/>
              <w:left w:val="single" w:sz="4" w:space="0" w:color="auto"/>
              <w:right w:val="single" w:sz="4" w:space="0" w:color="auto"/>
            </w:tcBorders>
            <w:shd w:val="clear" w:color="auto" w:fill="auto"/>
            <w:vAlign w:val="center"/>
          </w:tcPr>
          <w:p w:rsidR="0024698B" w:rsidRPr="00BD4859" w:rsidRDefault="0024698B" w:rsidP="0024698B">
            <w:pPr>
              <w:widowControl w:val="0"/>
              <w:autoSpaceDE w:val="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523574">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napToGrid w:val="0"/>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rsidR="0024698B" w:rsidRPr="00BD4859" w:rsidRDefault="0024698B" w:rsidP="0024698B">
            <w:pPr>
              <w:widowControl w:val="0"/>
              <w:autoSpaceDE w:val="0"/>
              <w:spacing w:after="0"/>
              <w:rPr>
                <w:rFonts w:eastAsia="Calibri"/>
                <w:color w:val="FF0000"/>
                <w:szCs w:val="22"/>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98B" w:rsidRDefault="0024698B" w:rsidP="0024698B">
            <w:pPr>
              <w:spacing w:after="0"/>
              <w:jc w:val="center"/>
            </w:pPr>
            <w:r w:rsidRPr="00525F35">
              <w:rPr>
                <w:rFonts w:eastAsia="Calibri"/>
                <w:szCs w:val="22"/>
              </w:rPr>
              <w:t>X</w:t>
            </w:r>
          </w:p>
        </w:tc>
      </w:tr>
    </w:tbl>
    <w:p w:rsidR="005D7C7F" w:rsidRPr="00BD4859" w:rsidRDefault="005D7C7F">
      <w:pPr>
        <w:sectPr w:rsidR="005D7C7F" w:rsidRPr="00BD4859" w:rsidSect="00494B8F">
          <w:headerReference w:type="default" r:id="rId44"/>
          <w:footerReference w:type="default" r:id="rId45"/>
          <w:pgSz w:w="11906" w:h="16817"/>
          <w:pgMar w:top="851" w:right="851" w:bottom="851" w:left="851" w:header="720" w:footer="1021" w:gutter="0"/>
          <w:cols w:space="720"/>
          <w:docGrid w:linePitch="299"/>
        </w:sectPr>
      </w:pPr>
    </w:p>
    <w:p w:rsidR="00335230" w:rsidRDefault="00335230" w:rsidP="00335230">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335230" w:rsidSect="00494B8F">
          <w:headerReference w:type="default" r:id="rId46"/>
          <w:footerReference w:type="even" r:id="rId47"/>
          <w:footerReference w:type="default" r:id="rId48"/>
          <w:footerReference w:type="first" r:id="rId49"/>
          <w:pgSz w:w="11906" w:h="16817"/>
          <w:pgMar w:top="851" w:right="851" w:bottom="851" w:left="851" w:header="720" w:footer="1021" w:gutter="0"/>
          <w:cols w:space="720"/>
          <w:docGrid w:linePitch="299"/>
        </w:sectPr>
      </w:pPr>
    </w:p>
    <w:p w:rsidR="00045E11" w:rsidRPr="00045E11" w:rsidRDefault="00045E11" w:rsidP="00045E11">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color w:val="FFFFFF"/>
          <w:sz w:val="28"/>
          <w:szCs w:val="28"/>
        </w:rPr>
        <w:lastRenderedPageBreak/>
        <w:t>DR5</w:t>
      </w:r>
      <w:r w:rsidR="008368E5">
        <w:rPr>
          <w:b/>
          <w:color w:val="FFFFFF"/>
          <w:sz w:val="28"/>
          <w:szCs w:val="28"/>
        </w:rPr>
        <w:t xml:space="preserve"> – Document réponse 5</w:t>
      </w:r>
    </w:p>
    <w:tbl>
      <w:tblPr>
        <w:tblW w:w="9753" w:type="dxa"/>
        <w:jc w:val="center"/>
        <w:tblLayout w:type="fixed"/>
        <w:tblCellMar>
          <w:left w:w="0" w:type="dxa"/>
          <w:right w:w="0" w:type="dxa"/>
        </w:tblCellMar>
        <w:tblLook w:val="0000" w:firstRow="0" w:lastRow="0" w:firstColumn="0" w:lastColumn="0" w:noHBand="0" w:noVBand="0"/>
      </w:tblPr>
      <w:tblGrid>
        <w:gridCol w:w="623"/>
        <w:gridCol w:w="2473"/>
        <w:gridCol w:w="568"/>
        <w:gridCol w:w="184"/>
        <w:gridCol w:w="868"/>
        <w:gridCol w:w="907"/>
        <w:gridCol w:w="845"/>
        <w:gridCol w:w="937"/>
        <w:gridCol w:w="1037"/>
        <w:gridCol w:w="1311"/>
      </w:tblGrid>
      <w:tr w:rsidR="00045E11" w:rsidRPr="005D5E81" w:rsidTr="009A56FF">
        <w:trPr>
          <w:trHeight w:hRule="exact" w:val="1443"/>
          <w:jc w:val="center"/>
        </w:trPr>
        <w:tc>
          <w:tcPr>
            <w:tcW w:w="3664" w:type="dxa"/>
            <w:gridSpan w:val="3"/>
            <w:tcBorders>
              <w:top w:val="single" w:sz="8" w:space="0" w:color="000000"/>
              <w:left w:val="single" w:sz="8" w:space="0" w:color="000000"/>
              <w:bottom w:val="single" w:sz="6" w:space="0" w:color="000000"/>
              <w:right w:val="single" w:sz="6" w:space="0" w:color="000000"/>
            </w:tcBorders>
            <w:shd w:val="clear" w:color="auto" w:fill="auto"/>
          </w:tcPr>
          <w:p w:rsidR="00045E11" w:rsidRPr="00BD4859" w:rsidRDefault="00045E11" w:rsidP="009A56FF">
            <w:pPr>
              <w:pStyle w:val="TableParagraph"/>
              <w:snapToGrid w:val="0"/>
              <w:rPr>
                <w:sz w:val="20"/>
                <w:szCs w:val="20"/>
                <w:lang w:val="fr-FR" w:eastAsia="fr-FR"/>
              </w:rPr>
            </w:pPr>
            <w:r w:rsidRPr="00BD4859">
              <w:rPr>
                <w:b/>
                <w:noProof/>
                <w:lang w:val="fr-FR" w:eastAsia="fr-FR"/>
              </w:rPr>
              <w:drawing>
                <wp:anchor distT="0" distB="0" distL="114935" distR="114935" simplePos="0" relativeHeight="251730944" behindDoc="0" locked="0" layoutInCell="1" allowOverlap="1" wp14:anchorId="0B94164B" wp14:editId="4B27E043">
                  <wp:simplePos x="0" y="0"/>
                  <wp:positionH relativeFrom="column">
                    <wp:posOffset>2540</wp:posOffset>
                  </wp:positionH>
                  <wp:positionV relativeFrom="paragraph">
                    <wp:posOffset>97790</wp:posOffset>
                  </wp:positionV>
                  <wp:extent cx="2228850" cy="674370"/>
                  <wp:effectExtent l="0" t="0" r="0" b="0"/>
                  <wp:wrapNone/>
                  <wp:docPr id="191"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cstate="print">
                            <a:extLst>
                              <a:ext uri="{28A0092B-C50C-407E-A947-70E740481C1C}">
                                <a14:useLocalDpi xmlns:a14="http://schemas.microsoft.com/office/drawing/2010/main" val="0"/>
                              </a:ext>
                            </a:extLst>
                          </a:blip>
                          <a:srcRect l="-9" t="-32" r="-9" b="-32"/>
                          <a:stretch>
                            <a:fillRect/>
                          </a:stretch>
                        </pic:blipFill>
                        <pic:spPr bwMode="auto">
                          <a:xfrm>
                            <a:off x="0" y="0"/>
                            <a:ext cx="2228850" cy="674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45E11" w:rsidRPr="00BD4859" w:rsidRDefault="00045E11" w:rsidP="009A56FF">
            <w:pPr>
              <w:pStyle w:val="TableParagraph"/>
              <w:spacing w:before="7"/>
              <w:rPr>
                <w:sz w:val="20"/>
                <w:szCs w:val="20"/>
                <w:lang w:val="fr-FR" w:eastAsia="fr-FR"/>
              </w:rPr>
            </w:pPr>
          </w:p>
          <w:p w:rsidR="00045E11" w:rsidRPr="00BD4859" w:rsidRDefault="00045E11" w:rsidP="009A56FF">
            <w:pPr>
              <w:pStyle w:val="TableParagraph"/>
              <w:spacing w:line="200" w:lineRule="atLeast"/>
              <w:ind w:left="3"/>
              <w:rPr>
                <w:sz w:val="20"/>
                <w:szCs w:val="20"/>
              </w:rPr>
            </w:pPr>
          </w:p>
          <w:p w:rsidR="00045E11" w:rsidRPr="00BD4859" w:rsidRDefault="00045E11" w:rsidP="009A56FF">
            <w:pPr>
              <w:pStyle w:val="TableParagraph"/>
              <w:rPr>
                <w:sz w:val="20"/>
                <w:szCs w:val="20"/>
              </w:rPr>
            </w:pPr>
          </w:p>
          <w:p w:rsidR="00045E11" w:rsidRPr="00BD4859" w:rsidRDefault="00045E11" w:rsidP="009A56FF">
            <w:pPr>
              <w:pStyle w:val="TableParagraph"/>
              <w:spacing w:before="5"/>
              <w:rPr>
                <w:sz w:val="16"/>
                <w:szCs w:val="16"/>
              </w:rPr>
            </w:pPr>
          </w:p>
        </w:tc>
        <w:tc>
          <w:tcPr>
            <w:tcW w:w="6089" w:type="dxa"/>
            <w:gridSpan w:val="7"/>
            <w:tcBorders>
              <w:top w:val="single" w:sz="8" w:space="0" w:color="000000"/>
              <w:left w:val="single" w:sz="6" w:space="0" w:color="000000"/>
              <w:bottom w:val="single" w:sz="6" w:space="0" w:color="000000"/>
              <w:right w:val="single" w:sz="8" w:space="0" w:color="000000"/>
            </w:tcBorders>
            <w:shd w:val="clear" w:color="auto" w:fill="auto"/>
          </w:tcPr>
          <w:p w:rsidR="00045E11" w:rsidRPr="00BD4859" w:rsidRDefault="00045E11" w:rsidP="009A56FF">
            <w:pPr>
              <w:pStyle w:val="TableParagraph"/>
              <w:spacing w:before="172"/>
              <w:ind w:right="112"/>
              <w:jc w:val="center"/>
            </w:pPr>
            <w:r w:rsidRPr="00BD4859">
              <w:rPr>
                <w:b/>
                <w:sz w:val="28"/>
              </w:rPr>
              <w:t>WORKPACKAGE</w:t>
            </w:r>
          </w:p>
          <w:p w:rsidR="00045E11" w:rsidRDefault="00045E11" w:rsidP="009A56FF">
            <w:pPr>
              <w:pStyle w:val="TableParagraph"/>
              <w:spacing w:before="139"/>
              <w:ind w:left="44"/>
              <w:jc w:val="center"/>
              <w:rPr>
                <w:b/>
                <w:bCs/>
                <w:spacing w:val="-1"/>
                <w:sz w:val="24"/>
                <w:szCs w:val="24"/>
              </w:rPr>
            </w:pPr>
            <w:r w:rsidRPr="00BD4859">
              <w:rPr>
                <w:b/>
                <w:bCs/>
                <w:spacing w:val="-1"/>
                <w:sz w:val="24"/>
                <w:szCs w:val="24"/>
              </w:rPr>
              <w:t>N°</w:t>
            </w:r>
            <w:r w:rsidRPr="00BD4859">
              <w:rPr>
                <w:b/>
                <w:bCs/>
                <w:spacing w:val="20"/>
                <w:sz w:val="24"/>
                <w:szCs w:val="24"/>
              </w:rPr>
              <w:t xml:space="preserve"> </w:t>
            </w:r>
            <w:r w:rsidR="005D5E81">
              <w:rPr>
                <w:b/>
                <w:bCs/>
                <w:sz w:val="24"/>
                <w:szCs w:val="24"/>
              </w:rPr>
              <w:t>PSV</w:t>
            </w:r>
            <w:r w:rsidRPr="00BD4859">
              <w:rPr>
                <w:b/>
                <w:bCs/>
                <w:spacing w:val="18"/>
                <w:sz w:val="24"/>
                <w:szCs w:val="24"/>
              </w:rPr>
              <w:t xml:space="preserve"> </w:t>
            </w:r>
            <w:r w:rsidRPr="00BD4859">
              <w:rPr>
                <w:b/>
                <w:bCs/>
                <w:spacing w:val="-1"/>
                <w:sz w:val="24"/>
                <w:szCs w:val="24"/>
              </w:rPr>
              <w:t>03842881</w:t>
            </w:r>
          </w:p>
          <w:p w:rsidR="00045E11" w:rsidRPr="00BD4859" w:rsidRDefault="00045E11" w:rsidP="009A56FF">
            <w:pPr>
              <w:pStyle w:val="TableParagraph"/>
              <w:spacing w:before="139"/>
              <w:ind w:left="44"/>
              <w:jc w:val="center"/>
            </w:pPr>
          </w:p>
          <w:p w:rsidR="00045E11" w:rsidRPr="00BD4859" w:rsidRDefault="00045E11" w:rsidP="009A56FF">
            <w:pPr>
              <w:pStyle w:val="TableParagraph"/>
              <w:spacing w:before="11"/>
              <w:jc w:val="center"/>
              <w:rPr>
                <w:sz w:val="41"/>
                <w:szCs w:val="41"/>
              </w:rPr>
            </w:pPr>
            <w:r>
              <w:rPr>
                <w:rFonts w:ascii="Arial,Italic" w:eastAsia="Times New Roman" w:hAnsi="Arial,Italic" w:cs="Arial,Italic"/>
                <w:i/>
                <w:iCs/>
                <w:lang w:eastAsia="fr-FR"/>
              </w:rPr>
              <w:t>ADDITIONAL WORK</w:t>
            </w:r>
          </w:p>
          <w:p w:rsidR="00045E11" w:rsidRPr="00BD4859" w:rsidRDefault="00045E11" w:rsidP="009A56FF">
            <w:pPr>
              <w:pStyle w:val="TableParagraph"/>
              <w:ind w:left="624"/>
              <w:rPr>
                <w:sz w:val="36"/>
                <w:szCs w:val="36"/>
              </w:rPr>
            </w:pPr>
          </w:p>
        </w:tc>
      </w:tr>
      <w:tr w:rsidR="00045E11" w:rsidRPr="00944E6D" w:rsidTr="009A56FF">
        <w:trPr>
          <w:trHeight w:hRule="exact" w:val="976"/>
          <w:jc w:val="center"/>
        </w:trPr>
        <w:tc>
          <w:tcPr>
            <w:tcW w:w="9753" w:type="dxa"/>
            <w:gridSpan w:val="10"/>
            <w:tcBorders>
              <w:top w:val="single" w:sz="6" w:space="0" w:color="000000"/>
              <w:left w:val="single" w:sz="8" w:space="0" w:color="000000"/>
              <w:bottom w:val="single" w:sz="6" w:space="0" w:color="000000"/>
              <w:right w:val="single" w:sz="8" w:space="0" w:color="000000"/>
            </w:tcBorders>
            <w:shd w:val="clear" w:color="auto" w:fill="auto"/>
          </w:tcPr>
          <w:p w:rsidR="00045E11" w:rsidRPr="00BD4859" w:rsidRDefault="00944E6D" w:rsidP="009A56FF">
            <w:pPr>
              <w:pStyle w:val="TableParagraph"/>
              <w:tabs>
                <w:tab w:val="left" w:pos="5240"/>
                <w:tab w:val="left" w:pos="8840"/>
              </w:tabs>
              <w:spacing w:before="98"/>
              <w:ind w:left="314"/>
              <w:jc w:val="center"/>
            </w:pPr>
            <w:r w:rsidRPr="00BD4859">
              <w:rPr>
                <w:sz w:val="16"/>
              </w:rPr>
              <w:t>A/C</w:t>
            </w:r>
            <w:r>
              <w:rPr>
                <w:sz w:val="16"/>
              </w:rPr>
              <w:t xml:space="preserve"> : F-EVAS</w:t>
            </w:r>
            <w:r w:rsidRPr="00BD4859">
              <w:rPr>
                <w:rFonts w:ascii="Times New Roman" w:hAnsi="Times New Roman" w:cs="Times New Roman"/>
                <w:sz w:val="16"/>
              </w:rPr>
              <w:tab/>
            </w:r>
            <w:r w:rsidRPr="00BD4859">
              <w:rPr>
                <w:sz w:val="16"/>
              </w:rPr>
              <w:t>MSN</w:t>
            </w:r>
            <w:r>
              <w:rPr>
                <w:sz w:val="16"/>
              </w:rPr>
              <w:t>: 4498</w:t>
            </w:r>
            <w:r w:rsidR="00045E11" w:rsidRPr="00BD4859">
              <w:rPr>
                <w:rFonts w:ascii="Times New Roman" w:hAnsi="Times New Roman" w:cs="Times New Roman"/>
                <w:sz w:val="16"/>
              </w:rPr>
              <w:tab/>
            </w:r>
            <w:r w:rsidR="00045E11" w:rsidRPr="00BD4859">
              <w:rPr>
                <w:sz w:val="16"/>
              </w:rPr>
              <w:t>INPUT</w:t>
            </w:r>
            <w:r w:rsidR="00045E11" w:rsidRPr="00BD4859">
              <w:rPr>
                <w:spacing w:val="15"/>
                <w:sz w:val="16"/>
              </w:rPr>
              <w:t xml:space="preserve"> </w:t>
            </w:r>
          </w:p>
          <w:p w:rsidR="00045E11" w:rsidRPr="00BD4859" w:rsidRDefault="00045E11" w:rsidP="009A56FF">
            <w:pPr>
              <w:pStyle w:val="TableParagraph"/>
              <w:tabs>
                <w:tab w:val="left" w:pos="5240"/>
                <w:tab w:val="left" w:pos="8840"/>
              </w:tabs>
              <w:spacing w:before="98"/>
              <w:ind w:left="314"/>
              <w:jc w:val="center"/>
              <w:rPr>
                <w:spacing w:val="-1"/>
                <w:sz w:val="16"/>
              </w:rPr>
            </w:pPr>
          </w:p>
          <w:p w:rsidR="00045E11" w:rsidRPr="00BD4859" w:rsidRDefault="00045E11" w:rsidP="009A56FF">
            <w:pPr>
              <w:pStyle w:val="TableParagraph"/>
              <w:tabs>
                <w:tab w:val="left" w:pos="5240"/>
                <w:tab w:val="left" w:pos="8840"/>
              </w:tabs>
              <w:spacing w:before="98"/>
              <w:ind w:left="314"/>
              <w:jc w:val="center"/>
            </w:pPr>
            <w:r w:rsidRPr="00BD4859">
              <w:rPr>
                <w:spacing w:val="-1"/>
                <w:sz w:val="16"/>
              </w:rPr>
              <w:t>DATE</w:t>
            </w:r>
            <w:r w:rsidR="00944E6D">
              <w:rPr>
                <w:spacing w:val="-1"/>
                <w:sz w:val="16"/>
              </w:rPr>
              <w:t xml:space="preserve"> : 27/03/2023</w:t>
            </w:r>
          </w:p>
          <w:p w:rsidR="00045E11" w:rsidRPr="00BD4859" w:rsidRDefault="00045E11" w:rsidP="009A56FF">
            <w:pPr>
              <w:pStyle w:val="TableParagraph"/>
              <w:tabs>
                <w:tab w:val="left" w:pos="5140"/>
                <w:tab w:val="left" w:pos="8842"/>
              </w:tabs>
              <w:spacing w:before="42"/>
              <w:ind w:left="141"/>
              <w:jc w:val="center"/>
            </w:pPr>
            <w:r w:rsidRPr="00BD4859">
              <w:rPr>
                <w:b/>
                <w:position w:val="1"/>
                <w:sz w:val="16"/>
              </w:rPr>
              <w:t xml:space="preserve"> </w:t>
            </w:r>
            <w:r w:rsidRPr="00BD4859">
              <w:rPr>
                <w:rFonts w:ascii="Times New Roman" w:hAnsi="Times New Roman" w:cs="Times New Roman"/>
                <w:b/>
                <w:position w:val="1"/>
                <w:sz w:val="16"/>
              </w:rPr>
              <w:tab/>
            </w:r>
            <w:r w:rsidRPr="00BD4859">
              <w:rPr>
                <w:b/>
                <w:spacing w:val="-1"/>
                <w:position w:val="1"/>
                <w:sz w:val="16"/>
              </w:rPr>
              <w:t xml:space="preserve"> </w:t>
            </w:r>
            <w:r w:rsidRPr="00BD4859">
              <w:rPr>
                <w:rFonts w:ascii="Times New Roman" w:hAnsi="Times New Roman" w:cs="Times New Roman"/>
                <w:b/>
                <w:spacing w:val="-1"/>
                <w:position w:val="1"/>
                <w:sz w:val="16"/>
              </w:rPr>
              <w:tab/>
            </w:r>
            <w:r w:rsidRPr="00BD4859">
              <w:rPr>
                <w:b/>
                <w:spacing w:val="-1"/>
                <w:sz w:val="16"/>
              </w:rPr>
              <w:t xml:space="preserve"> </w:t>
            </w:r>
          </w:p>
        </w:tc>
      </w:tr>
      <w:tr w:rsidR="00045E11" w:rsidRPr="00E0370C" w:rsidTr="009A56FF">
        <w:trPr>
          <w:trHeight w:hRule="exact" w:val="1272"/>
          <w:jc w:val="center"/>
        </w:trPr>
        <w:tc>
          <w:tcPr>
            <w:tcW w:w="623" w:type="dxa"/>
            <w:tcBorders>
              <w:top w:val="single" w:sz="6" w:space="0" w:color="000000"/>
              <w:left w:val="single" w:sz="8" w:space="0" w:color="000000"/>
              <w:bottom w:val="single" w:sz="6"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9A56FF">
            <w:pPr>
              <w:pStyle w:val="TableParagraph"/>
              <w:spacing w:before="102"/>
              <w:ind w:left="216"/>
            </w:pPr>
            <w:r w:rsidRPr="00BD4859">
              <w:rPr>
                <w:b/>
                <w:sz w:val="14"/>
              </w:rPr>
              <w:t>ITEM</w:t>
            </w:r>
          </w:p>
        </w:tc>
        <w:tc>
          <w:tcPr>
            <w:tcW w:w="2473" w:type="dxa"/>
            <w:tcBorders>
              <w:top w:val="single" w:sz="6" w:space="0" w:color="000000"/>
              <w:left w:val="single" w:sz="6" w:space="0" w:color="000000"/>
              <w:bottom w:val="single" w:sz="6"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9A56FF">
            <w:pPr>
              <w:pStyle w:val="TableParagraph"/>
              <w:spacing w:before="86"/>
              <w:ind w:left="35"/>
              <w:jc w:val="center"/>
            </w:pPr>
            <w:r w:rsidRPr="00BD4859">
              <w:rPr>
                <w:b/>
                <w:sz w:val="14"/>
              </w:rPr>
              <w:t>TASK</w:t>
            </w:r>
            <w:r w:rsidRPr="00BD4859">
              <w:rPr>
                <w:b/>
                <w:spacing w:val="-1"/>
                <w:sz w:val="14"/>
              </w:rPr>
              <w:t xml:space="preserve"> CARD</w:t>
            </w:r>
          </w:p>
        </w:tc>
        <w:tc>
          <w:tcPr>
            <w:tcW w:w="752" w:type="dxa"/>
            <w:gridSpan w:val="2"/>
            <w:tcBorders>
              <w:top w:val="single" w:sz="6" w:space="0" w:color="000000"/>
              <w:left w:val="single" w:sz="6" w:space="0" w:color="000000"/>
              <w:bottom w:val="single" w:sz="2"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C57C12">
            <w:pPr>
              <w:pStyle w:val="TableParagraph"/>
              <w:spacing w:before="93"/>
              <w:ind w:left="151"/>
            </w:pPr>
            <w:r w:rsidRPr="00BD4859">
              <w:rPr>
                <w:b/>
                <w:spacing w:val="-1"/>
                <w:w w:val="105"/>
                <w:sz w:val="14"/>
              </w:rPr>
              <w:t>ATA</w:t>
            </w:r>
          </w:p>
        </w:tc>
        <w:tc>
          <w:tcPr>
            <w:tcW w:w="868" w:type="dxa"/>
            <w:tcBorders>
              <w:top w:val="single" w:sz="6" w:space="0" w:color="000000"/>
              <w:left w:val="single" w:sz="6" w:space="0" w:color="000000"/>
              <w:bottom w:val="single" w:sz="2"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1917A0" w:rsidP="00C57C12">
            <w:pPr>
              <w:pStyle w:val="TableParagraph"/>
              <w:spacing w:before="86"/>
              <w:ind w:left="251"/>
            </w:pPr>
            <w:r>
              <w:rPr>
                <w:b/>
                <w:sz w:val="14"/>
              </w:rPr>
              <w:t>TYPE</w:t>
            </w:r>
          </w:p>
        </w:tc>
        <w:tc>
          <w:tcPr>
            <w:tcW w:w="907" w:type="dxa"/>
            <w:tcBorders>
              <w:top w:val="single" w:sz="6" w:space="0" w:color="000000"/>
              <w:left w:val="single" w:sz="6" w:space="0" w:color="000000"/>
              <w:bottom w:val="single" w:sz="2"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C57C12">
            <w:pPr>
              <w:pStyle w:val="TableParagraph"/>
              <w:spacing w:before="86"/>
              <w:ind w:left="232"/>
            </w:pPr>
            <w:r w:rsidRPr="00BD4859">
              <w:rPr>
                <w:b/>
                <w:sz w:val="14"/>
              </w:rPr>
              <w:t>SKILL</w:t>
            </w:r>
          </w:p>
        </w:tc>
        <w:tc>
          <w:tcPr>
            <w:tcW w:w="845" w:type="dxa"/>
            <w:tcBorders>
              <w:top w:val="single" w:sz="6" w:space="0" w:color="000000"/>
              <w:left w:val="single" w:sz="6" w:space="0" w:color="000000"/>
              <w:bottom w:val="single" w:sz="2"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C57C12">
            <w:pPr>
              <w:pStyle w:val="TableParagraph"/>
              <w:spacing w:before="86"/>
              <w:ind w:left="182"/>
            </w:pPr>
            <w:r w:rsidRPr="00BD4859">
              <w:rPr>
                <w:b/>
                <w:sz w:val="14"/>
              </w:rPr>
              <w:t>INSP.</w:t>
            </w:r>
          </w:p>
        </w:tc>
        <w:tc>
          <w:tcPr>
            <w:tcW w:w="937" w:type="dxa"/>
            <w:tcBorders>
              <w:top w:val="single" w:sz="6" w:space="0" w:color="000000"/>
              <w:left w:val="single" w:sz="6" w:space="0" w:color="000000"/>
              <w:bottom w:val="single" w:sz="2"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9A56FF">
            <w:pPr>
              <w:pStyle w:val="TableParagraph"/>
              <w:spacing w:before="92"/>
              <w:ind w:left="6"/>
              <w:jc w:val="center"/>
            </w:pPr>
            <w:r w:rsidRPr="00BD4859">
              <w:rPr>
                <w:b/>
                <w:spacing w:val="-1"/>
                <w:sz w:val="14"/>
              </w:rPr>
              <w:t>NRC</w:t>
            </w:r>
          </w:p>
        </w:tc>
        <w:tc>
          <w:tcPr>
            <w:tcW w:w="1037" w:type="dxa"/>
            <w:tcBorders>
              <w:top w:val="single" w:sz="6" w:space="0" w:color="000000"/>
              <w:left w:val="single" w:sz="6" w:space="0" w:color="000000"/>
              <w:bottom w:val="single" w:sz="2" w:space="0" w:color="000000"/>
              <w:right w:val="single" w:sz="6" w:space="0" w:color="000000"/>
            </w:tcBorders>
            <w:shd w:val="clear" w:color="auto" w:fill="C0C0C0"/>
          </w:tcPr>
          <w:p w:rsidR="00045E11" w:rsidRPr="00BD4859" w:rsidRDefault="00045E11" w:rsidP="009A56FF">
            <w:pPr>
              <w:pStyle w:val="TableParagraph"/>
              <w:snapToGrid w:val="0"/>
              <w:rPr>
                <w:sz w:val="14"/>
                <w:szCs w:val="12"/>
              </w:rPr>
            </w:pPr>
          </w:p>
          <w:p w:rsidR="00045E11" w:rsidRPr="00BD4859" w:rsidRDefault="00045E11" w:rsidP="00C57C12">
            <w:pPr>
              <w:pStyle w:val="TableParagraph"/>
              <w:spacing w:before="86"/>
              <w:ind w:left="93"/>
            </w:pPr>
            <w:r w:rsidRPr="00BD4859">
              <w:rPr>
                <w:b/>
                <w:spacing w:val="-1"/>
                <w:sz w:val="14"/>
              </w:rPr>
              <w:t>DEFERRED</w:t>
            </w:r>
          </w:p>
        </w:tc>
        <w:tc>
          <w:tcPr>
            <w:tcW w:w="1311" w:type="dxa"/>
            <w:tcBorders>
              <w:top w:val="single" w:sz="6" w:space="0" w:color="000000"/>
              <w:left w:val="single" w:sz="6" w:space="0" w:color="000000"/>
              <w:bottom w:val="single" w:sz="6" w:space="0" w:color="000000"/>
              <w:right w:val="single" w:sz="8" w:space="0" w:color="000000"/>
            </w:tcBorders>
            <w:shd w:val="clear" w:color="auto" w:fill="C0C0C0"/>
          </w:tcPr>
          <w:p w:rsidR="00045E11" w:rsidRPr="00BD4859" w:rsidRDefault="00045E11" w:rsidP="009A56FF">
            <w:pPr>
              <w:pStyle w:val="TableParagraph"/>
              <w:spacing w:before="59" w:line="302" w:lineRule="auto"/>
              <w:ind w:left="196" w:right="179"/>
              <w:jc w:val="center"/>
            </w:pPr>
            <w:r w:rsidRPr="00BD4859">
              <w:rPr>
                <w:b/>
                <w:sz w:val="14"/>
              </w:rPr>
              <w:t>AUTHORIZED</w:t>
            </w:r>
            <w:r w:rsidRPr="00BD4859">
              <w:rPr>
                <w:rFonts w:ascii="Times New Roman" w:hAnsi="Times New Roman" w:cs="Times New Roman"/>
                <w:b/>
                <w:w w:val="104"/>
                <w:sz w:val="14"/>
              </w:rPr>
              <w:t xml:space="preserve"> </w:t>
            </w:r>
            <w:r w:rsidRPr="00BD4859">
              <w:rPr>
                <w:b/>
                <w:w w:val="105"/>
                <w:sz w:val="14"/>
              </w:rPr>
              <w:t>PART</w:t>
            </w:r>
            <w:r w:rsidRPr="00BD4859">
              <w:rPr>
                <w:b/>
                <w:spacing w:val="-6"/>
                <w:w w:val="105"/>
                <w:sz w:val="14"/>
              </w:rPr>
              <w:t xml:space="preserve"> </w:t>
            </w:r>
            <w:r w:rsidRPr="00BD4859">
              <w:rPr>
                <w:b/>
                <w:w w:val="105"/>
                <w:sz w:val="14"/>
              </w:rPr>
              <w:t>145</w:t>
            </w:r>
            <w:r w:rsidRPr="00BD4859">
              <w:rPr>
                <w:rFonts w:ascii="Times New Roman" w:hAnsi="Times New Roman" w:cs="Times New Roman"/>
                <w:b/>
                <w:w w:val="104"/>
                <w:sz w:val="14"/>
              </w:rPr>
              <w:t xml:space="preserve"> </w:t>
            </w:r>
            <w:r w:rsidRPr="00BD4859">
              <w:rPr>
                <w:b/>
                <w:spacing w:val="-1"/>
                <w:w w:val="105"/>
                <w:sz w:val="14"/>
              </w:rPr>
              <w:t>CERTIFYING</w:t>
            </w:r>
            <w:r w:rsidRPr="00BD4859">
              <w:rPr>
                <w:rFonts w:ascii="Times New Roman" w:hAnsi="Times New Roman" w:cs="Times New Roman"/>
                <w:b/>
                <w:spacing w:val="20"/>
                <w:w w:val="103"/>
                <w:sz w:val="14"/>
              </w:rPr>
              <w:t xml:space="preserve"> </w:t>
            </w:r>
            <w:r w:rsidRPr="00BD4859">
              <w:rPr>
                <w:b/>
                <w:w w:val="105"/>
                <w:sz w:val="14"/>
              </w:rPr>
              <w:t>STAFF</w:t>
            </w:r>
            <w:r w:rsidRPr="00BD4859">
              <w:rPr>
                <w:rFonts w:ascii="Times New Roman" w:hAnsi="Times New Roman" w:cs="Times New Roman"/>
                <w:b/>
                <w:w w:val="103"/>
                <w:sz w:val="14"/>
              </w:rPr>
              <w:t xml:space="preserve"> </w:t>
            </w:r>
            <w:r w:rsidRPr="00BD4859">
              <w:rPr>
                <w:b/>
                <w:w w:val="105"/>
                <w:sz w:val="14"/>
              </w:rPr>
              <w:t>STAMP</w:t>
            </w:r>
          </w:p>
        </w:tc>
      </w:tr>
      <w:tr w:rsidR="0024698B" w:rsidRPr="00BD4859" w:rsidTr="00F1344A">
        <w:trPr>
          <w:trHeight w:hRule="exact" w:val="425"/>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rsidR="0024698B" w:rsidRPr="00765967" w:rsidRDefault="0024698B" w:rsidP="0024698B">
            <w:pPr>
              <w:jc w:val="center"/>
            </w:pPr>
            <w:r w:rsidRPr="00765967">
              <w:t>1</w:t>
            </w:r>
          </w:p>
          <w:p w:rsidR="0024698B" w:rsidRPr="00765967" w:rsidRDefault="0024698B" w:rsidP="0024698B">
            <w:pPr>
              <w:jc w:val="center"/>
            </w:pP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F1344A">
        <w:trPr>
          <w:trHeight w:hRule="exact" w:val="796"/>
          <w:jc w:val="center"/>
        </w:trPr>
        <w:tc>
          <w:tcPr>
            <w:tcW w:w="623"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F1344A">
        <w:trPr>
          <w:trHeight w:hRule="exact" w:val="344"/>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rsidR="0024698B" w:rsidRPr="00765967" w:rsidRDefault="0024698B" w:rsidP="0024698B">
            <w:pPr>
              <w:jc w:val="center"/>
            </w:pPr>
            <w:r w:rsidRPr="00765967">
              <w:t>2</w:t>
            </w:r>
          </w:p>
          <w:p w:rsidR="0024698B" w:rsidRPr="00765967" w:rsidRDefault="0024698B" w:rsidP="0024698B">
            <w:pPr>
              <w:jc w:val="center"/>
            </w:pP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jc w:val="center"/>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F1344A">
        <w:trPr>
          <w:trHeight w:hRule="exact" w:val="815"/>
          <w:jc w:val="center"/>
        </w:trPr>
        <w:tc>
          <w:tcPr>
            <w:tcW w:w="623"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F1344A">
        <w:trPr>
          <w:trHeight w:hRule="exact" w:val="304"/>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rsidR="0024698B" w:rsidRPr="00765967" w:rsidRDefault="0024698B" w:rsidP="0024698B">
            <w:pPr>
              <w:jc w:val="center"/>
            </w:pPr>
            <w:r w:rsidRPr="00765967">
              <w:t>3</w:t>
            </w:r>
          </w:p>
          <w:p w:rsidR="0024698B" w:rsidRPr="00765967" w:rsidRDefault="0024698B" w:rsidP="0024698B">
            <w:pPr>
              <w:jc w:val="center"/>
            </w:pP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F1344A">
        <w:trPr>
          <w:trHeight w:hRule="exact" w:val="807"/>
          <w:jc w:val="center"/>
        </w:trPr>
        <w:tc>
          <w:tcPr>
            <w:tcW w:w="623"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F1344A">
        <w:trPr>
          <w:trHeight w:hRule="exact" w:val="334"/>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rsidR="0024698B" w:rsidRPr="00765967" w:rsidRDefault="0024698B" w:rsidP="0024698B">
            <w:pPr>
              <w:jc w:val="center"/>
            </w:pPr>
            <w:r w:rsidRPr="00765967">
              <w:t>4</w:t>
            </w:r>
          </w:p>
          <w:p w:rsidR="0024698B" w:rsidRPr="00765967" w:rsidRDefault="0024698B" w:rsidP="0024698B">
            <w:pPr>
              <w:jc w:val="center"/>
            </w:pP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F1344A">
        <w:trPr>
          <w:trHeight w:hRule="exact" w:val="821"/>
          <w:jc w:val="center"/>
        </w:trPr>
        <w:tc>
          <w:tcPr>
            <w:tcW w:w="623" w:type="dxa"/>
            <w:vMerge/>
            <w:tcBorders>
              <w:top w:val="single" w:sz="6" w:space="0" w:color="000000"/>
              <w:left w:val="single" w:sz="8"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F1344A">
        <w:trPr>
          <w:trHeight w:hRule="exact" w:val="308"/>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rsidR="0024698B" w:rsidRPr="00765967" w:rsidRDefault="0024698B" w:rsidP="0024698B">
            <w:pPr>
              <w:jc w:val="center"/>
            </w:pPr>
            <w:r w:rsidRPr="00765967">
              <w:t>5</w:t>
            </w:r>
          </w:p>
          <w:p w:rsidR="0024698B" w:rsidRPr="00765967" w:rsidRDefault="0024698B" w:rsidP="0024698B">
            <w:pPr>
              <w:jc w:val="center"/>
            </w:pP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F1344A" w:rsidRPr="00BD4859" w:rsidTr="00F1344A">
        <w:trPr>
          <w:trHeight w:hRule="exact" w:val="806"/>
          <w:jc w:val="center"/>
        </w:trPr>
        <w:tc>
          <w:tcPr>
            <w:tcW w:w="623" w:type="dxa"/>
            <w:vMerge/>
            <w:tcBorders>
              <w:top w:val="single" w:sz="6" w:space="0" w:color="000000"/>
              <w:left w:val="single" w:sz="8" w:space="0" w:color="000000"/>
              <w:right w:val="single" w:sz="6" w:space="0" w:color="000000"/>
            </w:tcBorders>
            <w:shd w:val="clear" w:color="auto" w:fill="auto"/>
            <w:vAlign w:val="center"/>
          </w:tcPr>
          <w:p w:rsidR="00F1344A" w:rsidRPr="00BD4859" w:rsidRDefault="00F1344A" w:rsidP="00F1344A">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F1344A" w:rsidRPr="00BD4859" w:rsidRDefault="00F1344A" w:rsidP="00F1344A">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rsidR="00F1344A" w:rsidRPr="00BD4859" w:rsidRDefault="00F1344A" w:rsidP="00F1344A">
            <w:pPr>
              <w:widowControl w:val="0"/>
              <w:autoSpaceDE w:val="0"/>
              <w:snapToGrid w:val="0"/>
              <w:rPr>
                <w:rFonts w:eastAsia="Calibri"/>
                <w:color w:val="FF0000"/>
                <w:szCs w:val="22"/>
              </w:rPr>
            </w:pPr>
          </w:p>
        </w:tc>
      </w:tr>
      <w:tr w:rsidR="0024698B" w:rsidRPr="00BD4859" w:rsidTr="00F1344A">
        <w:trPr>
          <w:trHeight w:hRule="exact" w:val="425"/>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rsidR="0024698B" w:rsidRPr="00765967" w:rsidRDefault="0024698B" w:rsidP="0024698B">
            <w:pPr>
              <w:jc w:val="center"/>
            </w:pPr>
            <w:r w:rsidRPr="00765967">
              <w:t>6</w:t>
            </w:r>
          </w:p>
          <w:p w:rsidR="0024698B" w:rsidRPr="00765967" w:rsidRDefault="0024698B" w:rsidP="0024698B">
            <w:pPr>
              <w:jc w:val="center"/>
            </w:pP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jc w:val="center"/>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F1344A">
        <w:trPr>
          <w:trHeight w:hRule="exact" w:val="796"/>
          <w:jc w:val="center"/>
        </w:trPr>
        <w:tc>
          <w:tcPr>
            <w:tcW w:w="623" w:type="dxa"/>
            <w:vMerge/>
            <w:tcBorders>
              <w:top w:val="single" w:sz="6" w:space="0" w:color="000000"/>
              <w:left w:val="single" w:sz="8"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pPr>
          </w:p>
        </w:tc>
        <w:tc>
          <w:tcPr>
            <w:tcW w:w="1311" w:type="dxa"/>
            <w:vMerge/>
            <w:tcBorders>
              <w:top w:val="single" w:sz="6" w:space="0" w:color="000000"/>
              <w:left w:val="single" w:sz="2" w:space="0" w:color="000000"/>
              <w:bottom w:val="single" w:sz="6" w:space="0" w:color="000000"/>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r w:rsidR="0024698B" w:rsidRPr="00BD4859" w:rsidTr="00F1344A">
        <w:trPr>
          <w:trHeight w:hRule="exact" w:val="344"/>
          <w:jc w:val="center"/>
        </w:trPr>
        <w:tc>
          <w:tcPr>
            <w:tcW w:w="623" w:type="dxa"/>
            <w:vMerge w:val="restart"/>
            <w:tcBorders>
              <w:top w:val="single" w:sz="6" w:space="0" w:color="000000"/>
              <w:left w:val="single" w:sz="8" w:space="0" w:color="000000"/>
              <w:bottom w:val="single" w:sz="4" w:space="0" w:color="auto"/>
              <w:right w:val="single" w:sz="6" w:space="0" w:color="000000"/>
            </w:tcBorders>
            <w:shd w:val="clear" w:color="auto" w:fill="auto"/>
            <w:vAlign w:val="center"/>
          </w:tcPr>
          <w:p w:rsidR="0024698B" w:rsidRPr="00765967" w:rsidRDefault="0024698B" w:rsidP="0024698B">
            <w:pPr>
              <w:jc w:val="center"/>
            </w:pPr>
            <w:r w:rsidRPr="00765967">
              <w:t>7</w:t>
            </w:r>
          </w:p>
        </w:tc>
        <w:tc>
          <w:tcPr>
            <w:tcW w:w="2473" w:type="dxa"/>
            <w:tcBorders>
              <w:top w:val="single" w:sz="6" w:space="0" w:color="000000"/>
              <w:left w:val="single" w:sz="6"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jc w:val="center"/>
              <w:rPr>
                <w:rFonts w:eastAsia="Calibri"/>
                <w:color w:val="FF0000"/>
                <w:szCs w:val="22"/>
              </w:rP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Pr="00BD4859" w:rsidRDefault="0024698B" w:rsidP="0024698B">
            <w:pPr>
              <w:widowControl w:val="0"/>
              <w:autoSpaceDE w:val="0"/>
              <w:snapToGrid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rsidR="0024698B" w:rsidRDefault="0024698B" w:rsidP="0024698B">
            <w:pPr>
              <w:spacing w:after="0"/>
              <w:jc w:val="center"/>
            </w:pPr>
            <w:r w:rsidRPr="00525F35">
              <w:rPr>
                <w:rFonts w:eastAsia="Calibri"/>
                <w:szCs w:val="22"/>
              </w:rPr>
              <w:t>X</w:t>
            </w:r>
          </w:p>
        </w:tc>
        <w:tc>
          <w:tcPr>
            <w:tcW w:w="1311" w:type="dxa"/>
            <w:vMerge w:val="restart"/>
            <w:tcBorders>
              <w:top w:val="single" w:sz="6" w:space="0" w:color="000000"/>
              <w:left w:val="single" w:sz="2" w:space="0" w:color="000000"/>
              <w:bottom w:val="single" w:sz="4" w:space="0" w:color="auto"/>
              <w:right w:val="single" w:sz="8" w:space="0" w:color="000000"/>
            </w:tcBorders>
            <w:shd w:val="clear" w:color="auto" w:fill="auto"/>
            <w:vAlign w:val="center"/>
          </w:tcPr>
          <w:p w:rsidR="0024698B" w:rsidRDefault="0024698B" w:rsidP="0024698B">
            <w:pPr>
              <w:spacing w:after="0"/>
              <w:jc w:val="center"/>
            </w:pPr>
            <w:r w:rsidRPr="00525F35">
              <w:rPr>
                <w:rFonts w:eastAsia="Calibri"/>
                <w:szCs w:val="22"/>
              </w:rPr>
              <w:t>X</w:t>
            </w:r>
          </w:p>
        </w:tc>
      </w:tr>
      <w:tr w:rsidR="0024698B" w:rsidRPr="00BD4859" w:rsidTr="009A56FF">
        <w:trPr>
          <w:trHeight w:hRule="exact" w:val="815"/>
          <w:jc w:val="center"/>
        </w:trPr>
        <w:tc>
          <w:tcPr>
            <w:tcW w:w="623" w:type="dxa"/>
            <w:vMerge/>
            <w:tcBorders>
              <w:top w:val="single" w:sz="6" w:space="0" w:color="000000"/>
              <w:left w:val="single" w:sz="8" w:space="0" w:color="000000"/>
              <w:bottom w:val="single" w:sz="4" w:space="0" w:color="auto"/>
              <w:right w:val="single" w:sz="6"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rsidR="0024698B" w:rsidRPr="00BD4859" w:rsidRDefault="0024698B" w:rsidP="0024698B">
            <w:pPr>
              <w:widowControl w:val="0"/>
              <w:autoSpaceDE w:val="0"/>
              <w:snapToGrid w:val="0"/>
              <w:rPr>
                <w:rFonts w:eastAsia="Calibri"/>
                <w:szCs w:val="22"/>
              </w:rPr>
            </w:pPr>
          </w:p>
        </w:tc>
        <w:tc>
          <w:tcPr>
            <w:tcW w:w="1311" w:type="dxa"/>
            <w:vMerge/>
            <w:tcBorders>
              <w:top w:val="single" w:sz="6" w:space="0" w:color="000000"/>
              <w:left w:val="single" w:sz="2" w:space="0" w:color="000000"/>
              <w:bottom w:val="single" w:sz="4" w:space="0" w:color="auto"/>
              <w:right w:val="single" w:sz="8" w:space="0" w:color="000000"/>
            </w:tcBorders>
            <w:shd w:val="clear" w:color="auto" w:fill="auto"/>
            <w:vAlign w:val="center"/>
          </w:tcPr>
          <w:p w:rsidR="0024698B" w:rsidRPr="00BD4859" w:rsidRDefault="0024698B" w:rsidP="0024698B">
            <w:pPr>
              <w:widowControl w:val="0"/>
              <w:autoSpaceDE w:val="0"/>
              <w:snapToGrid w:val="0"/>
              <w:jc w:val="center"/>
              <w:rPr>
                <w:rFonts w:eastAsia="Calibri"/>
                <w:color w:val="FF0000"/>
                <w:szCs w:val="22"/>
              </w:rPr>
            </w:pPr>
          </w:p>
        </w:tc>
      </w:tr>
    </w:tbl>
    <w:p w:rsidR="00045E11" w:rsidRPr="00BD4859" w:rsidRDefault="0036575A" w:rsidP="00045E11">
      <w:pPr>
        <w:sectPr w:rsidR="00045E11" w:rsidRPr="00BD4859" w:rsidSect="00494B8F">
          <w:headerReference w:type="default" r:id="rId50"/>
          <w:footerReference w:type="default" r:id="rId51"/>
          <w:pgSz w:w="11906" w:h="16817"/>
          <w:pgMar w:top="851" w:right="851" w:bottom="851" w:left="851" w:header="720" w:footer="1021" w:gutter="0"/>
          <w:cols w:space="720"/>
          <w:docGrid w:linePitch="299"/>
        </w:sectPr>
      </w:pPr>
      <w:r>
        <w:rPr>
          <w:noProof/>
          <w:lang w:eastAsia="fr-FR"/>
        </w:rPr>
        <mc:AlternateContent>
          <mc:Choice Requires="wps">
            <w:drawing>
              <wp:anchor distT="45720" distB="45720" distL="114300" distR="114300" simplePos="0" relativeHeight="251734016" behindDoc="0" locked="0" layoutInCell="1" allowOverlap="1" wp14:anchorId="6A49617B" wp14:editId="1C2D8A3F">
                <wp:simplePos x="0" y="0"/>
                <wp:positionH relativeFrom="column">
                  <wp:posOffset>147955</wp:posOffset>
                </wp:positionH>
                <wp:positionV relativeFrom="paragraph">
                  <wp:posOffset>132715</wp:posOffset>
                </wp:positionV>
                <wp:extent cx="6210300" cy="6762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76275"/>
                        </a:xfrm>
                        <a:prstGeom prst="rect">
                          <a:avLst/>
                        </a:prstGeom>
                        <a:solidFill>
                          <a:srgbClr val="FFFFFF"/>
                        </a:solidFill>
                        <a:ln w="9525">
                          <a:solidFill>
                            <a:srgbClr val="000000"/>
                          </a:solidFill>
                          <a:miter lim="800000"/>
                          <a:headEnd/>
                          <a:tailEnd/>
                        </a:ln>
                      </wps:spPr>
                      <wps:txbx>
                        <w:txbxContent>
                          <w:p w:rsidR="0036575A" w:rsidRDefault="0036575A">
                            <w:r>
                              <w:t>Q 4.1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49617B" id="Zone de texte 2" o:spid="_x0000_s1032" type="#_x0000_t202" style="position:absolute;margin-left:11.65pt;margin-top:10.45pt;width:489pt;height:53.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">
                <v:textbox>
                  <w:txbxContent>
                    <w:p w:rsidR="0036575A" w:rsidRDefault="0036575A">
                      <w:r>
                        <w:t>Q 4.1 :</w:t>
                      </w:r>
                    </w:p>
                  </w:txbxContent>
                </v:textbox>
                <w10:wrap type="square"/>
              </v:shape>
            </w:pict>
          </mc:Fallback>
        </mc:AlternateContent>
      </w:r>
    </w:p>
    <w:p w:rsidR="00BC5E88" w:rsidRDefault="00BC5E88">
      <w:pPr>
        <w:suppressAutoHyphens w:val="0"/>
        <w:spacing w:after="0"/>
        <w:rPr>
          <w:b/>
          <w:color w:val="FFFFFF"/>
          <w:sz w:val="28"/>
          <w:szCs w:val="28"/>
        </w:rPr>
        <w:sectPr w:rsidR="00BC5E88" w:rsidSect="00494B8F">
          <w:headerReference w:type="default" r:id="rId52"/>
          <w:footerReference w:type="default" r:id="rId53"/>
          <w:pgSz w:w="11906" w:h="16817"/>
          <w:pgMar w:top="851" w:right="851" w:bottom="851" w:left="851" w:header="720" w:footer="1021" w:gutter="0"/>
          <w:cols w:space="720"/>
          <w:docGrid w:linePitch="299"/>
        </w:sectPr>
      </w:pPr>
    </w:p>
    <w:p w:rsidR="00E61A84" w:rsidRDefault="00E61A84">
      <w:pPr>
        <w:suppressAutoHyphens w:val="0"/>
        <w:spacing w:after="0"/>
        <w:rPr>
          <w:b/>
          <w:color w:val="FFFFFF"/>
          <w:sz w:val="28"/>
          <w:szCs w:val="28"/>
        </w:rPr>
      </w:pPr>
    </w:p>
    <w:p w:rsidR="00915CDF" w:rsidRPr="00BD4859" w:rsidRDefault="00915CDF" w:rsidP="00915CDF">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sidRPr="00BD4859">
        <w:rPr>
          <w:b/>
          <w:color w:val="FFFFFF"/>
          <w:sz w:val="28"/>
          <w:szCs w:val="28"/>
        </w:rPr>
        <w:t>DR</w:t>
      </w:r>
      <w:r w:rsidR="00045E11">
        <w:rPr>
          <w:b/>
          <w:color w:val="FFFFFF"/>
          <w:sz w:val="28"/>
          <w:szCs w:val="28"/>
        </w:rPr>
        <w:t>6</w:t>
      </w:r>
      <w:r w:rsidR="008368E5">
        <w:rPr>
          <w:b/>
          <w:color w:val="FFFFFF"/>
          <w:sz w:val="28"/>
          <w:szCs w:val="28"/>
        </w:rPr>
        <w:t xml:space="preserve"> – Document réponse 6</w:t>
      </w:r>
    </w:p>
    <w:p w:rsidR="005D7C7F" w:rsidRDefault="00F54BE1" w:rsidP="00F54BE1">
      <w:pPr>
        <w:spacing w:after="100" w:afterAutospacing="1"/>
      </w:pPr>
      <w:r>
        <w:rPr>
          <w:b/>
          <w:noProof/>
          <w:lang w:eastAsia="fr-FR"/>
        </w:rPr>
        <mc:AlternateContent>
          <mc:Choice Requires="wpg">
            <w:drawing>
              <wp:anchor distT="0" distB="0" distL="114300" distR="114300" simplePos="0" relativeHeight="251584512" behindDoc="0" locked="0" layoutInCell="1" allowOverlap="1">
                <wp:simplePos x="0" y="0"/>
                <wp:positionH relativeFrom="column">
                  <wp:posOffset>-54610</wp:posOffset>
                </wp:positionH>
                <wp:positionV relativeFrom="paragraph">
                  <wp:posOffset>155575</wp:posOffset>
                </wp:positionV>
                <wp:extent cx="6315075" cy="7391400"/>
                <wp:effectExtent l="0" t="0" r="66675" b="19050"/>
                <wp:wrapNone/>
                <wp:docPr id="184" name="Groupe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7391400"/>
                          <a:chOff x="0" y="0"/>
                          <a:chExt cx="6210300" cy="8445373"/>
                        </a:xfrm>
                      </wpg:grpSpPr>
                      <wps:wsp>
                        <wps:cNvPr id="185" name="Zone de texte 182"/>
                        <wps:cNvSpPr txBox="1">
                          <a:spLocks noChangeArrowheads="1"/>
                        </wps:cNvSpPr>
                        <wps:spPr bwMode="auto">
                          <a:xfrm>
                            <a:off x="0" y="83109"/>
                            <a:ext cx="6114197" cy="8304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05" w:type="dxa"/>
                                <w:tblInd w:w="-15" w:type="dxa"/>
                                <w:tblLayout w:type="fixed"/>
                                <w:tblCellMar>
                                  <w:left w:w="0" w:type="dxa"/>
                                  <w:right w:w="0" w:type="dxa"/>
                                </w:tblCellMar>
                                <w:tblLook w:val="0000" w:firstRow="0" w:lastRow="0" w:firstColumn="0" w:lastColumn="0" w:noHBand="0" w:noVBand="0"/>
                              </w:tblPr>
                              <w:tblGrid>
                                <w:gridCol w:w="25"/>
                                <w:gridCol w:w="2400"/>
                                <w:gridCol w:w="743"/>
                                <w:gridCol w:w="1667"/>
                                <w:gridCol w:w="142"/>
                                <w:gridCol w:w="992"/>
                                <w:gridCol w:w="367"/>
                                <w:gridCol w:w="1192"/>
                                <w:gridCol w:w="777"/>
                                <w:gridCol w:w="1175"/>
                                <w:gridCol w:w="25"/>
                              </w:tblGrid>
                              <w:tr w:rsidR="00E0370C" w:rsidRPr="00BD4859" w:rsidTr="002B0411">
                                <w:trPr>
                                  <w:gridBefore w:val="1"/>
                                  <w:gridAfter w:val="1"/>
                                  <w:wBefore w:w="25" w:type="dxa"/>
                                  <w:wAfter w:w="25" w:type="dxa"/>
                                  <w:trHeight w:val="449"/>
                                </w:trPr>
                                <w:tc>
                                  <w:tcPr>
                                    <w:tcW w:w="4952" w:type="dxa"/>
                                    <w:gridSpan w:val="4"/>
                                    <w:tcBorders>
                                      <w:top w:val="single" w:sz="48" w:space="0" w:color="FFFFFF"/>
                                      <w:bottom w:val="single" w:sz="48" w:space="0" w:color="FFFFFF"/>
                                      <w:right w:val="single" w:sz="8" w:space="0" w:color="000000"/>
                                    </w:tcBorders>
                                    <w:shd w:val="clear" w:color="auto" w:fill="auto"/>
                                    <w:vAlign w:val="center"/>
                                  </w:tcPr>
                                  <w:p w:rsidR="00E0370C" w:rsidRPr="00BD4859" w:rsidRDefault="00E0370C" w:rsidP="00B32705">
                                    <w:pPr>
                                      <w:jc w:val="center"/>
                                    </w:pPr>
                                  </w:p>
                                </w:tc>
                                <w:tc>
                                  <w:tcPr>
                                    <w:tcW w:w="33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0370C" w:rsidRPr="00BD4859" w:rsidRDefault="00E0370C" w:rsidP="00B32705">
                                    <w:pPr>
                                      <w:jc w:val="center"/>
                                    </w:pPr>
                                    <w:r w:rsidRPr="00592BF0">
                                      <w:rPr>
                                        <w:b/>
                                        <w:sz w:val="40"/>
                                      </w:rPr>
                                      <w:t>COMMANDE</w:t>
                                    </w:r>
                                    <w:r>
                                      <w:rPr>
                                        <w:b/>
                                        <w:sz w:val="40"/>
                                      </w:rPr>
                                      <w:t xml:space="preserve"> N°</w:t>
                                    </w:r>
                                  </w:p>
                                </w:tc>
                                <w:tc>
                                  <w:tcPr>
                                    <w:tcW w:w="11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70C" w:rsidRPr="00BD4859" w:rsidRDefault="00E0370C" w:rsidP="00B32705">
                                    <w:pPr>
                                      <w:jc w:val="center"/>
                                    </w:pPr>
                                    <w:r>
                                      <w:t>356</w:t>
                                    </w:r>
                                  </w:p>
                                </w:tc>
                              </w:tr>
                              <w:tr w:rsidR="00E0370C" w:rsidRPr="00BD4859" w:rsidTr="001B3879">
                                <w:tblPrEx>
                                  <w:tblCellMar>
                                    <w:left w:w="70" w:type="dxa"/>
                                    <w:right w:w="70" w:type="dxa"/>
                                  </w:tblCellMar>
                                </w:tblPrEx>
                                <w:trPr>
                                  <w:trHeight w:val="2363"/>
                                </w:trPr>
                                <w:tc>
                                  <w:tcPr>
                                    <w:tcW w:w="4977" w:type="dxa"/>
                                    <w:gridSpan w:val="5"/>
                                    <w:tcBorders>
                                      <w:top w:val="single" w:sz="4" w:space="0" w:color="000000"/>
                                      <w:bottom w:val="single" w:sz="4" w:space="0" w:color="000000"/>
                                    </w:tcBorders>
                                    <w:shd w:val="clear" w:color="auto" w:fill="auto"/>
                                    <w:vAlign w:val="center"/>
                                  </w:tcPr>
                                  <w:p w:rsidR="00E0370C" w:rsidRDefault="00E0370C" w:rsidP="00594BD6">
                                    <w:pPr>
                                      <w:ind w:left="720"/>
                                      <w:rPr>
                                        <w:i/>
                                      </w:rPr>
                                    </w:pPr>
                                  </w:p>
                                  <w:p w:rsidR="00E0370C" w:rsidRPr="00594BD6" w:rsidRDefault="00E0370C" w:rsidP="004F08CB">
                                    <w:pPr>
                                      <w:numPr>
                                        <w:ilvl w:val="0"/>
                                        <w:numId w:val="13"/>
                                      </w:numPr>
                                      <w:ind w:left="369"/>
                                      <w:rPr>
                                        <w:i/>
                                      </w:rPr>
                                    </w:pPr>
                                    <w:r w:rsidRPr="00594BD6">
                                      <w:rPr>
                                        <w:b/>
                                        <w:sz w:val="28"/>
                                      </w:rPr>
                                      <w:t>Normal</w:t>
                                    </w:r>
                                    <w:r>
                                      <w:t xml:space="preserve"> </w:t>
                                    </w:r>
                                    <w:r w:rsidRPr="00594BD6">
                                      <w:rPr>
                                        <w:i/>
                                      </w:rPr>
                                      <w:t>(réception sous 5 jours ouvrés)</w:t>
                                    </w:r>
                                  </w:p>
                                  <w:p w:rsidR="00E0370C" w:rsidRPr="00594BD6" w:rsidRDefault="00E0370C" w:rsidP="004F08CB">
                                    <w:pPr>
                                      <w:numPr>
                                        <w:ilvl w:val="0"/>
                                        <w:numId w:val="13"/>
                                      </w:numPr>
                                      <w:ind w:left="369"/>
                                      <w:rPr>
                                        <w:i/>
                                      </w:rPr>
                                    </w:pPr>
                                    <w:r w:rsidRPr="00594BD6">
                                      <w:rPr>
                                        <w:b/>
                                        <w:sz w:val="28"/>
                                      </w:rPr>
                                      <w:t>Critique</w:t>
                                    </w:r>
                                    <w:r>
                                      <w:t xml:space="preserve"> </w:t>
                                    </w:r>
                                    <w:r w:rsidRPr="00594BD6">
                                      <w:rPr>
                                        <w:i/>
                                      </w:rPr>
                                      <w:t>(réception sous 48 heures)</w:t>
                                    </w:r>
                                  </w:p>
                                  <w:p w:rsidR="00E0370C" w:rsidRDefault="00E0370C" w:rsidP="004F08CB">
                                    <w:pPr>
                                      <w:numPr>
                                        <w:ilvl w:val="0"/>
                                        <w:numId w:val="13"/>
                                      </w:numPr>
                                      <w:ind w:left="369"/>
                                    </w:pPr>
                                    <w:r w:rsidRPr="00594BD6">
                                      <w:rPr>
                                        <w:b/>
                                        <w:sz w:val="28"/>
                                      </w:rPr>
                                      <w:t xml:space="preserve">AOG </w:t>
                                    </w:r>
                                    <w:r w:rsidRPr="00594BD6">
                                      <w:rPr>
                                        <w:i/>
                                      </w:rPr>
                                      <w:t>(réception sous 24 heures)</w:t>
                                    </w:r>
                                  </w:p>
                                </w:tc>
                                <w:tc>
                                  <w:tcPr>
                                    <w:tcW w:w="4528" w:type="dxa"/>
                                    <w:gridSpan w:val="6"/>
                                    <w:tcBorders>
                                      <w:top w:val="single" w:sz="4" w:space="0" w:color="000000"/>
                                      <w:bottom w:val="single" w:sz="4" w:space="0" w:color="000000"/>
                                    </w:tcBorders>
                                    <w:shd w:val="clear" w:color="auto" w:fill="auto"/>
                                  </w:tcPr>
                                  <w:p w:rsidR="00E0370C" w:rsidRDefault="00E0370C" w:rsidP="00594BD6"/>
                                  <w:p w:rsidR="00E0370C" w:rsidRPr="00BD4859" w:rsidRDefault="00E0370C" w:rsidP="00A63045">
                                    <w:r>
                                      <w:t>Le : _____</w:t>
                                    </w:r>
                                    <w:r w:rsidRPr="00D16238">
                                      <w:rPr>
                                        <w:rFonts w:eastAsia="Calibri"/>
                                        <w:sz w:val="24"/>
                                      </w:rPr>
                                      <w:t>3 avril</w:t>
                                    </w:r>
                                    <w:r>
                                      <w:t xml:space="preserve"> 2023__________</w:t>
                                    </w:r>
                                  </w:p>
                                </w:tc>
                              </w:tr>
                              <w:tr w:rsidR="00E0370C" w:rsidRPr="00BD4859" w:rsidTr="009460B0">
                                <w:tblPrEx>
                                  <w:tblCellMar>
                                    <w:left w:w="70" w:type="dxa"/>
                                    <w:right w:w="70" w:type="dxa"/>
                                  </w:tblCellMar>
                                </w:tblPrEx>
                                <w:trPr>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rsidR="00E0370C" w:rsidRPr="00594BD6" w:rsidRDefault="00E0370C" w:rsidP="001548D7">
                                    <w:pPr>
                                      <w:jc w:val="center"/>
                                      <w:rPr>
                                        <w:sz w:val="28"/>
                                      </w:rPr>
                                    </w:pPr>
                                    <w:r w:rsidRPr="00594BD6">
                                      <w:rPr>
                                        <w:sz w:val="28"/>
                                      </w:rPr>
                                      <w:t xml:space="preserve">WP </w:t>
                                    </w:r>
                                    <w:proofErr w:type="spellStart"/>
                                    <w:r w:rsidRPr="00594BD6">
                                      <w:rPr>
                                        <w:sz w:val="28"/>
                                      </w:rPr>
                                      <w:t>linked</w:t>
                                    </w:r>
                                    <w:proofErr w:type="spellEnd"/>
                                    <w:r w:rsidRPr="00594BD6">
                                      <w:rPr>
                                        <w:sz w:val="28"/>
                                      </w:rPr>
                                      <w:t xml:space="preserve"> : N° </w:t>
                                    </w:r>
                                    <w:r w:rsidR="001548D7">
                                      <w:rPr>
                                        <w:sz w:val="28"/>
                                      </w:rPr>
                                      <w:t>PSV</w:t>
                                    </w:r>
                                    <w:r>
                                      <w:rPr>
                                        <w:sz w:val="28"/>
                                      </w:rPr>
                                      <w:t xml:space="preserve"> </w:t>
                                    </w:r>
                                    <w:r w:rsidRPr="00594BD6">
                                      <w:rPr>
                                        <w:sz w:val="28"/>
                                      </w:rPr>
                                      <w:t>03842881</w:t>
                                    </w:r>
                                  </w:p>
                                </w:tc>
                              </w:tr>
                              <w:tr w:rsidR="00E0370C" w:rsidRPr="00BD4859" w:rsidTr="009460B0">
                                <w:tblPrEx>
                                  <w:tblCellMar>
                                    <w:left w:w="70" w:type="dxa"/>
                                    <w:right w:w="70" w:type="dxa"/>
                                  </w:tblCellMar>
                                </w:tblPrEx>
                                <w:trPr>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rsidR="00E0370C" w:rsidRPr="00BD4859" w:rsidRDefault="00E0370C" w:rsidP="002D430F">
                                    <w:r w:rsidRPr="002D430F">
                                      <w:rPr>
                                        <w:sz w:val="28"/>
                                        <w:u w:val="single"/>
                                      </w:rPr>
                                      <w:t>Fournisseurs </w:t>
                                    </w:r>
                                    <w:r>
                                      <w:t>:</w:t>
                                    </w:r>
                                  </w:p>
                                </w:tc>
                              </w:tr>
                              <w:tr w:rsidR="00E0370C" w:rsidRPr="00BD4859" w:rsidTr="006B5987">
                                <w:tblPrEx>
                                  <w:tblCellMar>
                                    <w:left w:w="70" w:type="dxa"/>
                                    <w:right w:w="70" w:type="dxa"/>
                                  </w:tblCellMar>
                                </w:tblPrEx>
                                <w:trPr>
                                  <w:trHeight w:val="1102"/>
                                </w:trPr>
                                <w:tc>
                                  <w:tcPr>
                                    <w:tcW w:w="3168" w:type="dxa"/>
                                    <w:gridSpan w:val="3"/>
                                    <w:tcBorders>
                                      <w:left w:val="single" w:sz="4" w:space="0" w:color="000000"/>
                                    </w:tcBorders>
                                    <w:shd w:val="clear" w:color="auto" w:fill="auto"/>
                                  </w:tcPr>
                                  <w:p w:rsidR="00E0370C" w:rsidRPr="00437A66" w:rsidRDefault="00E0370C" w:rsidP="004F08CB">
                                    <w:pPr>
                                      <w:numPr>
                                        <w:ilvl w:val="0"/>
                                        <w:numId w:val="14"/>
                                      </w:numPr>
                                      <w:rPr>
                                        <w:sz w:val="48"/>
                                      </w:rPr>
                                    </w:pPr>
                                  </w:p>
                                </w:tc>
                                <w:tc>
                                  <w:tcPr>
                                    <w:tcW w:w="3168" w:type="dxa"/>
                                    <w:gridSpan w:val="4"/>
                                    <w:tcBorders>
                                      <w:left w:val="nil"/>
                                    </w:tcBorders>
                                    <w:shd w:val="clear" w:color="auto" w:fill="auto"/>
                                  </w:tcPr>
                                  <w:p w:rsidR="00E0370C" w:rsidRPr="00437A66" w:rsidRDefault="00E0370C" w:rsidP="004F08CB">
                                    <w:pPr>
                                      <w:numPr>
                                        <w:ilvl w:val="0"/>
                                        <w:numId w:val="14"/>
                                      </w:numPr>
                                      <w:rPr>
                                        <w:sz w:val="48"/>
                                      </w:rPr>
                                    </w:pPr>
                                  </w:p>
                                </w:tc>
                                <w:tc>
                                  <w:tcPr>
                                    <w:tcW w:w="3169" w:type="dxa"/>
                                    <w:gridSpan w:val="4"/>
                                    <w:tcBorders>
                                      <w:right w:val="single" w:sz="4" w:space="0" w:color="000000"/>
                                    </w:tcBorders>
                                    <w:shd w:val="clear" w:color="auto" w:fill="auto"/>
                                  </w:tcPr>
                                  <w:p w:rsidR="00E0370C" w:rsidRPr="00437A66" w:rsidRDefault="00E0370C" w:rsidP="004F08CB">
                                    <w:pPr>
                                      <w:numPr>
                                        <w:ilvl w:val="0"/>
                                        <w:numId w:val="14"/>
                                      </w:numPr>
                                      <w:rPr>
                                        <w:sz w:val="48"/>
                                      </w:rP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1B3879">
                                    <w:pPr>
                                      <w:spacing w:after="0"/>
                                      <w:jc w:val="center"/>
                                    </w:pPr>
                                    <w:r>
                                      <w:t>Référence fournisseur</w:t>
                                    </w:r>
                                  </w:p>
                                  <w:p w:rsidR="00E0370C" w:rsidRDefault="00E0370C" w:rsidP="001B3879">
                                    <w:pPr>
                                      <w:spacing w:after="0"/>
                                      <w:jc w:val="center"/>
                                    </w:pPr>
                                    <w:proofErr w:type="gramStart"/>
                                    <w:r>
                                      <w:t>ou</w:t>
                                    </w:r>
                                    <w:proofErr w:type="gramEnd"/>
                                  </w:p>
                                  <w:p w:rsidR="00E0370C" w:rsidRPr="00BD4859" w:rsidRDefault="00E0370C" w:rsidP="001B3879">
                                    <w:pPr>
                                      <w:spacing w:after="0"/>
                                      <w:jc w:val="center"/>
                                    </w:pPr>
                                    <w:r>
                                      <w:t xml:space="preserve">PART </w:t>
                                    </w:r>
                                    <w:proofErr w:type="spellStart"/>
                                    <w:r>
                                      <w:t>Number</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r>
                                      <w:t xml:space="preserve">Désignation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r>
                                      <w:t xml:space="preserve">Quantité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D53999">
                                    <w:pPr>
                                      <w:spacing w:after="0"/>
                                      <w:jc w:val="center"/>
                                    </w:pPr>
                                    <w:r>
                                      <w:t xml:space="preserve">Coût </w:t>
                                    </w:r>
                                    <w:r w:rsidR="00D53999">
                                      <w:t>u</w:t>
                                    </w:r>
                                    <w:r>
                                      <w:t>nitaire</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1548D7">
                                    <w:pPr>
                                      <w:spacing w:after="0"/>
                                      <w:jc w:val="center"/>
                                    </w:pPr>
                                    <w:r>
                                      <w:t>M</w:t>
                                    </w:r>
                                    <w:r w:rsidR="001548D7">
                                      <w:t xml:space="preserve">ontant </w:t>
                                    </w: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1548D7" w:rsidRPr="00BD4859" w:rsidTr="008E73DA">
                                <w:tblPrEx>
                                  <w:tblCellMar>
                                    <w:left w:w="70" w:type="dxa"/>
                                    <w:right w:w="70" w:type="dxa"/>
                                  </w:tblCellMar>
                                </w:tblPrEx>
                                <w:trPr>
                                  <w:trHeight w:val="445"/>
                                </w:trPr>
                                <w:tc>
                                  <w:tcPr>
                                    <w:tcW w:w="950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548D7" w:rsidRDefault="001917A0" w:rsidP="001917A0">
                                    <w:pPr>
                                      <w:spacing w:after="0"/>
                                      <w:jc w:val="center"/>
                                    </w:pPr>
                                    <w:r>
                                      <w:t>Li</w:t>
                                    </w:r>
                                    <w:r w:rsidR="001548D7">
                                      <w:t>vraison :</w:t>
                                    </w:r>
                                  </w:p>
                                </w:tc>
                              </w:tr>
                              <w:tr w:rsidR="00E0370C" w:rsidRPr="00BD4859" w:rsidTr="001B3879">
                                <w:tblPrEx>
                                  <w:tblCellMar>
                                    <w:left w:w="70" w:type="dxa"/>
                                    <w:right w:w="70" w:type="dxa"/>
                                  </w:tblCellMar>
                                </w:tblPrEx>
                                <w:trPr>
                                  <w:trHeight w:val="1361"/>
                                </w:trPr>
                                <w:tc>
                                  <w:tcPr>
                                    <w:tcW w:w="4977" w:type="dxa"/>
                                    <w:gridSpan w:val="5"/>
                                    <w:tcBorders>
                                      <w:top w:val="single" w:sz="4" w:space="0" w:color="000000"/>
                                      <w:left w:val="single" w:sz="4" w:space="0" w:color="000000"/>
                                      <w:bottom w:val="single" w:sz="12" w:space="0" w:color="auto"/>
                                      <w:right w:val="single" w:sz="4" w:space="0" w:color="000000"/>
                                    </w:tcBorders>
                                    <w:shd w:val="clear" w:color="auto" w:fill="auto"/>
                                  </w:tcPr>
                                  <w:p w:rsidR="00E0370C" w:rsidRDefault="00E0370C" w:rsidP="00594BD6">
                                    <w:pPr>
                                      <w:spacing w:after="0"/>
                                      <w:rPr>
                                        <w:sz w:val="24"/>
                                      </w:rPr>
                                    </w:pPr>
                                    <w:r w:rsidRPr="00594BD6">
                                      <w:rPr>
                                        <w:sz w:val="24"/>
                                      </w:rPr>
                                      <w:t>Type de livraison :</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Avion</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Bus</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Train</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Voiture</w:t>
                                    </w:r>
                                  </w:p>
                                </w:tc>
                                <w:tc>
                                  <w:tcPr>
                                    <w:tcW w:w="2551"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rsidR="00E0370C" w:rsidRDefault="00E0370C" w:rsidP="001B3879">
                                    <w:pPr>
                                      <w:spacing w:after="0"/>
                                      <w:jc w:val="right"/>
                                    </w:pPr>
                                    <w:r>
                                      <w:t>Coût de livraison :</w:t>
                                    </w:r>
                                  </w:p>
                                </w:tc>
                                <w:tc>
                                  <w:tcPr>
                                    <w:tcW w:w="1977" w:type="dxa"/>
                                    <w:gridSpan w:val="3"/>
                                    <w:tcBorders>
                                      <w:top w:val="single" w:sz="4" w:space="0" w:color="000000"/>
                                      <w:left w:val="single" w:sz="4" w:space="0" w:color="000000"/>
                                      <w:bottom w:val="single" w:sz="12" w:space="0" w:color="auto"/>
                                      <w:right w:val="single" w:sz="4" w:space="0" w:color="000000"/>
                                    </w:tcBorders>
                                    <w:shd w:val="clear" w:color="auto" w:fill="auto"/>
                                  </w:tcPr>
                                  <w:p w:rsidR="00E0370C" w:rsidRPr="009143D0" w:rsidRDefault="00E0370C" w:rsidP="00B32705">
                                    <w:pPr>
                                      <w:spacing w:after="0"/>
                                      <w:jc w:val="center"/>
                                      <w:rPr>
                                        <w:color w:val="FF0000"/>
                                      </w:rPr>
                                    </w:pPr>
                                  </w:p>
                                </w:tc>
                              </w:tr>
                              <w:tr w:rsidR="00E0370C" w:rsidRPr="00BD4859" w:rsidTr="005B0C56">
                                <w:tblPrEx>
                                  <w:tblCellMar>
                                    <w:left w:w="70" w:type="dxa"/>
                                    <w:right w:w="70" w:type="dxa"/>
                                  </w:tblCellMar>
                                </w:tblPrEx>
                                <w:trPr>
                                  <w:trHeight w:val="139"/>
                                </w:trPr>
                                <w:tc>
                                  <w:tcPr>
                                    <w:tcW w:w="7528" w:type="dxa"/>
                                    <w:gridSpan w:val="8"/>
                                    <w:tcBorders>
                                      <w:top w:val="single" w:sz="12" w:space="0" w:color="auto"/>
                                      <w:left w:val="single" w:sz="12" w:space="0" w:color="auto"/>
                                      <w:bottom w:val="single" w:sz="12" w:space="0" w:color="auto"/>
                                      <w:right w:val="single" w:sz="12" w:space="0" w:color="auto"/>
                                    </w:tcBorders>
                                    <w:shd w:val="clear" w:color="auto" w:fill="E7E6E6"/>
                                    <w:vAlign w:val="center"/>
                                  </w:tcPr>
                                  <w:p w:rsidR="00E0370C" w:rsidRPr="00594BD6" w:rsidRDefault="00E0370C" w:rsidP="001548D7">
                                    <w:pPr>
                                      <w:spacing w:after="0"/>
                                      <w:jc w:val="right"/>
                                      <w:rPr>
                                        <w:b/>
                                        <w:sz w:val="32"/>
                                      </w:rPr>
                                    </w:pPr>
                                    <w:r w:rsidRPr="00594BD6">
                                      <w:rPr>
                                        <w:b/>
                                        <w:sz w:val="32"/>
                                      </w:rPr>
                                      <w:t>TOTAL</w:t>
                                    </w:r>
                                    <w:r>
                                      <w:rPr>
                                        <w:b/>
                                        <w:sz w:val="32"/>
                                      </w:rPr>
                                      <w:t xml:space="preserve"> </w:t>
                                    </w:r>
                                    <w:r w:rsidR="001548D7">
                                      <w:rPr>
                                        <w:b/>
                                        <w:sz w:val="32"/>
                                      </w:rPr>
                                      <w:t xml:space="preserve"> </w:t>
                                    </w:r>
                                    <w:r w:rsidRPr="00594BD6">
                                      <w:rPr>
                                        <w:b/>
                                        <w:sz w:val="32"/>
                                      </w:rPr>
                                      <w:t> :</w:t>
                                    </w:r>
                                  </w:p>
                                </w:tc>
                                <w:tc>
                                  <w:tcPr>
                                    <w:tcW w:w="1977" w:type="dxa"/>
                                    <w:gridSpan w:val="3"/>
                                    <w:tcBorders>
                                      <w:top w:val="single" w:sz="12" w:space="0" w:color="auto"/>
                                      <w:left w:val="single" w:sz="12" w:space="0" w:color="auto"/>
                                      <w:bottom w:val="single" w:sz="12" w:space="0" w:color="auto"/>
                                      <w:right w:val="single" w:sz="12" w:space="0" w:color="auto"/>
                                    </w:tcBorders>
                                    <w:shd w:val="clear" w:color="auto" w:fill="auto"/>
                                  </w:tcPr>
                                  <w:p w:rsidR="00E0370C" w:rsidRPr="009143D0" w:rsidRDefault="00E0370C" w:rsidP="00B32705">
                                    <w:pPr>
                                      <w:spacing w:after="0"/>
                                      <w:jc w:val="center"/>
                                      <w:rPr>
                                        <w:color w:val="FF0000"/>
                                      </w:rPr>
                                    </w:pPr>
                                  </w:p>
                                </w:tc>
                              </w:tr>
                            </w:tbl>
                            <w:p w:rsidR="00E0370C" w:rsidRDefault="00E0370C" w:rsidP="00BC5E88">
                              <w:pPr>
                                <w:spacing w:after="0"/>
                              </w:pPr>
                            </w:p>
                            <w:p w:rsidR="00E0370C" w:rsidRDefault="00E0370C" w:rsidP="00915CDF"/>
                          </w:txbxContent>
                        </wps:txbx>
                        <wps:bodyPr rot="0" vert="horz" wrap="square" lIns="91440" tIns="45720" rIns="91440" bIns="45720" anchor="t" anchorCtr="0" upright="1">
                          <a:noAutofit/>
                        </wps:bodyPr>
                      </wps:wsp>
                      <wps:wsp>
                        <wps:cNvPr id="188" name="Carré corné 184"/>
                        <wps:cNvSpPr>
                          <a:spLocks noChangeArrowheads="1"/>
                        </wps:cNvSpPr>
                        <wps:spPr bwMode="auto">
                          <a:xfrm>
                            <a:off x="0" y="0"/>
                            <a:ext cx="6210300" cy="8445373"/>
                          </a:xfrm>
                          <a:prstGeom prst="foldedCorner">
                            <a:avLst>
                              <a:gd name="adj" fmla="val 426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e 185" o:spid="_x0000_s1033" style="position:absolute;margin-left:-4.3pt;margin-top:12.25pt;width:497.25pt;height:582pt;z-index:251584512;mso-height-relative:margin" coordsize="62103,84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">
                <v:shape id="Zone de texte 182" o:spid="_x0000_s1034" type="#_x0000_t202" style="position:absolute;top:831;width:61141;height:8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tbl>
                        <w:tblPr>
                          <w:tblW w:w="9505" w:type="dxa"/>
                          <w:tblInd w:w="-15" w:type="dxa"/>
                          <w:tblLayout w:type="fixed"/>
                          <w:tblCellMar>
                            <w:left w:w="0" w:type="dxa"/>
                            <w:right w:w="0" w:type="dxa"/>
                          </w:tblCellMar>
                          <w:tblLook w:val="0000" w:firstRow="0" w:lastRow="0" w:firstColumn="0" w:lastColumn="0" w:noHBand="0" w:noVBand="0"/>
                        </w:tblPr>
                        <w:tblGrid>
                          <w:gridCol w:w="25"/>
                          <w:gridCol w:w="2400"/>
                          <w:gridCol w:w="743"/>
                          <w:gridCol w:w="1667"/>
                          <w:gridCol w:w="142"/>
                          <w:gridCol w:w="992"/>
                          <w:gridCol w:w="367"/>
                          <w:gridCol w:w="1192"/>
                          <w:gridCol w:w="777"/>
                          <w:gridCol w:w="1175"/>
                          <w:gridCol w:w="25"/>
                        </w:tblGrid>
                        <w:tr w:rsidR="00E0370C" w:rsidRPr="00BD4859" w:rsidTr="002B0411">
                          <w:trPr>
                            <w:gridBefore w:val="1"/>
                            <w:gridAfter w:val="1"/>
                            <w:wBefore w:w="25" w:type="dxa"/>
                            <w:wAfter w:w="25" w:type="dxa"/>
                            <w:trHeight w:val="449"/>
                          </w:trPr>
                          <w:tc>
                            <w:tcPr>
                              <w:tcW w:w="4952" w:type="dxa"/>
                              <w:gridSpan w:val="4"/>
                              <w:tcBorders>
                                <w:top w:val="single" w:sz="48" w:space="0" w:color="FFFFFF"/>
                                <w:bottom w:val="single" w:sz="48" w:space="0" w:color="FFFFFF"/>
                                <w:right w:val="single" w:sz="8" w:space="0" w:color="000000"/>
                              </w:tcBorders>
                              <w:shd w:val="clear" w:color="auto" w:fill="auto"/>
                              <w:vAlign w:val="center"/>
                            </w:tcPr>
                            <w:p w:rsidR="00E0370C" w:rsidRPr="00BD4859" w:rsidRDefault="00E0370C" w:rsidP="00B32705">
                              <w:pPr>
                                <w:jc w:val="center"/>
                              </w:pPr>
                            </w:p>
                          </w:tc>
                          <w:tc>
                            <w:tcPr>
                              <w:tcW w:w="33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0370C" w:rsidRPr="00BD4859" w:rsidRDefault="00E0370C" w:rsidP="00B32705">
                              <w:pPr>
                                <w:jc w:val="center"/>
                              </w:pPr>
                              <w:r w:rsidRPr="00592BF0">
                                <w:rPr>
                                  <w:b/>
                                  <w:sz w:val="40"/>
                                </w:rPr>
                                <w:t>COMMANDE</w:t>
                              </w:r>
                              <w:r>
                                <w:rPr>
                                  <w:b/>
                                  <w:sz w:val="40"/>
                                </w:rPr>
                                <w:t xml:space="preserve"> N°</w:t>
                              </w:r>
                            </w:p>
                          </w:tc>
                          <w:tc>
                            <w:tcPr>
                              <w:tcW w:w="11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70C" w:rsidRPr="00BD4859" w:rsidRDefault="00E0370C" w:rsidP="00B32705">
                              <w:pPr>
                                <w:jc w:val="center"/>
                              </w:pPr>
                              <w:r>
                                <w:t>356</w:t>
                              </w:r>
                            </w:p>
                          </w:tc>
                        </w:tr>
                        <w:tr w:rsidR="00E0370C" w:rsidRPr="00BD4859" w:rsidTr="001B3879">
                          <w:tblPrEx>
                            <w:tblCellMar>
                              <w:left w:w="70" w:type="dxa"/>
                              <w:right w:w="70" w:type="dxa"/>
                            </w:tblCellMar>
                          </w:tblPrEx>
                          <w:trPr>
                            <w:trHeight w:val="2363"/>
                          </w:trPr>
                          <w:tc>
                            <w:tcPr>
                              <w:tcW w:w="4977" w:type="dxa"/>
                              <w:gridSpan w:val="5"/>
                              <w:tcBorders>
                                <w:top w:val="single" w:sz="4" w:space="0" w:color="000000"/>
                                <w:bottom w:val="single" w:sz="4" w:space="0" w:color="000000"/>
                              </w:tcBorders>
                              <w:shd w:val="clear" w:color="auto" w:fill="auto"/>
                              <w:vAlign w:val="center"/>
                            </w:tcPr>
                            <w:p w:rsidR="00E0370C" w:rsidRDefault="00E0370C" w:rsidP="00594BD6">
                              <w:pPr>
                                <w:ind w:left="720"/>
                                <w:rPr>
                                  <w:i/>
                                </w:rPr>
                              </w:pPr>
                            </w:p>
                            <w:p w:rsidR="00E0370C" w:rsidRPr="00594BD6" w:rsidRDefault="00E0370C" w:rsidP="004F08CB">
                              <w:pPr>
                                <w:numPr>
                                  <w:ilvl w:val="0"/>
                                  <w:numId w:val="13"/>
                                </w:numPr>
                                <w:ind w:left="369"/>
                                <w:rPr>
                                  <w:i/>
                                </w:rPr>
                              </w:pPr>
                              <w:r w:rsidRPr="00594BD6">
                                <w:rPr>
                                  <w:b/>
                                  <w:sz w:val="28"/>
                                </w:rPr>
                                <w:t>Normal</w:t>
                              </w:r>
                              <w:r>
                                <w:t xml:space="preserve"> </w:t>
                              </w:r>
                              <w:r w:rsidRPr="00594BD6">
                                <w:rPr>
                                  <w:i/>
                                </w:rPr>
                                <w:t>(réception sous 5 jours ouvrés)</w:t>
                              </w:r>
                            </w:p>
                            <w:p w:rsidR="00E0370C" w:rsidRPr="00594BD6" w:rsidRDefault="00E0370C" w:rsidP="004F08CB">
                              <w:pPr>
                                <w:numPr>
                                  <w:ilvl w:val="0"/>
                                  <w:numId w:val="13"/>
                                </w:numPr>
                                <w:ind w:left="369"/>
                                <w:rPr>
                                  <w:i/>
                                </w:rPr>
                              </w:pPr>
                              <w:r w:rsidRPr="00594BD6">
                                <w:rPr>
                                  <w:b/>
                                  <w:sz w:val="28"/>
                                </w:rPr>
                                <w:t>Critique</w:t>
                              </w:r>
                              <w:r>
                                <w:t xml:space="preserve"> </w:t>
                              </w:r>
                              <w:r w:rsidRPr="00594BD6">
                                <w:rPr>
                                  <w:i/>
                                </w:rPr>
                                <w:t>(réception sous 48 heures)</w:t>
                              </w:r>
                            </w:p>
                            <w:p w:rsidR="00E0370C" w:rsidRDefault="00E0370C" w:rsidP="004F08CB">
                              <w:pPr>
                                <w:numPr>
                                  <w:ilvl w:val="0"/>
                                  <w:numId w:val="13"/>
                                </w:numPr>
                                <w:ind w:left="369"/>
                              </w:pPr>
                              <w:r w:rsidRPr="00594BD6">
                                <w:rPr>
                                  <w:b/>
                                  <w:sz w:val="28"/>
                                </w:rPr>
                                <w:t xml:space="preserve">AOG </w:t>
                              </w:r>
                              <w:r w:rsidRPr="00594BD6">
                                <w:rPr>
                                  <w:i/>
                                </w:rPr>
                                <w:t>(réception sous 24 heures)</w:t>
                              </w:r>
                            </w:p>
                          </w:tc>
                          <w:tc>
                            <w:tcPr>
                              <w:tcW w:w="4528" w:type="dxa"/>
                              <w:gridSpan w:val="6"/>
                              <w:tcBorders>
                                <w:top w:val="single" w:sz="4" w:space="0" w:color="000000"/>
                                <w:bottom w:val="single" w:sz="4" w:space="0" w:color="000000"/>
                              </w:tcBorders>
                              <w:shd w:val="clear" w:color="auto" w:fill="auto"/>
                            </w:tcPr>
                            <w:p w:rsidR="00E0370C" w:rsidRDefault="00E0370C" w:rsidP="00594BD6"/>
                            <w:p w:rsidR="00E0370C" w:rsidRPr="00BD4859" w:rsidRDefault="00E0370C" w:rsidP="00A63045">
                              <w:r>
                                <w:t>Le : _____</w:t>
                              </w:r>
                              <w:r w:rsidRPr="00D16238">
                                <w:rPr>
                                  <w:rFonts w:eastAsia="Calibri"/>
                                  <w:sz w:val="24"/>
                                </w:rPr>
                                <w:t>3 avril</w:t>
                              </w:r>
                              <w:r>
                                <w:t xml:space="preserve"> 2023__________</w:t>
                              </w:r>
                            </w:p>
                          </w:tc>
                        </w:tr>
                        <w:tr w:rsidR="00E0370C" w:rsidRPr="00BD4859" w:rsidTr="009460B0">
                          <w:tblPrEx>
                            <w:tblCellMar>
                              <w:left w:w="70" w:type="dxa"/>
                              <w:right w:w="70" w:type="dxa"/>
                            </w:tblCellMar>
                          </w:tblPrEx>
                          <w:trPr>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rsidR="00E0370C" w:rsidRPr="00594BD6" w:rsidRDefault="00E0370C" w:rsidP="001548D7">
                              <w:pPr>
                                <w:jc w:val="center"/>
                                <w:rPr>
                                  <w:sz w:val="28"/>
                                </w:rPr>
                              </w:pPr>
                              <w:r w:rsidRPr="00594BD6">
                                <w:rPr>
                                  <w:sz w:val="28"/>
                                </w:rPr>
                                <w:t xml:space="preserve">WP </w:t>
                              </w:r>
                              <w:proofErr w:type="spellStart"/>
                              <w:r w:rsidRPr="00594BD6">
                                <w:rPr>
                                  <w:sz w:val="28"/>
                                </w:rPr>
                                <w:t>linked</w:t>
                              </w:r>
                              <w:proofErr w:type="spellEnd"/>
                              <w:r w:rsidRPr="00594BD6">
                                <w:rPr>
                                  <w:sz w:val="28"/>
                                </w:rPr>
                                <w:t xml:space="preserve"> : N° </w:t>
                              </w:r>
                              <w:r w:rsidR="001548D7">
                                <w:rPr>
                                  <w:sz w:val="28"/>
                                </w:rPr>
                                <w:t>PSV</w:t>
                              </w:r>
                              <w:r>
                                <w:rPr>
                                  <w:sz w:val="28"/>
                                </w:rPr>
                                <w:t xml:space="preserve"> </w:t>
                              </w:r>
                              <w:r w:rsidRPr="00594BD6">
                                <w:rPr>
                                  <w:sz w:val="28"/>
                                </w:rPr>
                                <w:t>03842881</w:t>
                              </w:r>
                            </w:p>
                          </w:tc>
                        </w:tr>
                        <w:tr w:rsidR="00E0370C" w:rsidRPr="00BD4859" w:rsidTr="009460B0">
                          <w:tblPrEx>
                            <w:tblCellMar>
                              <w:left w:w="70" w:type="dxa"/>
                              <w:right w:w="70" w:type="dxa"/>
                            </w:tblCellMar>
                          </w:tblPrEx>
                          <w:trPr>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rsidR="00E0370C" w:rsidRPr="00BD4859" w:rsidRDefault="00E0370C" w:rsidP="002D430F">
                              <w:r w:rsidRPr="002D430F">
                                <w:rPr>
                                  <w:sz w:val="28"/>
                                  <w:u w:val="single"/>
                                </w:rPr>
                                <w:t>Fournisseurs </w:t>
                              </w:r>
                              <w:r>
                                <w:t>:</w:t>
                              </w:r>
                            </w:p>
                          </w:tc>
                        </w:tr>
                        <w:tr w:rsidR="00E0370C" w:rsidRPr="00BD4859" w:rsidTr="006B5987">
                          <w:tblPrEx>
                            <w:tblCellMar>
                              <w:left w:w="70" w:type="dxa"/>
                              <w:right w:w="70" w:type="dxa"/>
                            </w:tblCellMar>
                          </w:tblPrEx>
                          <w:trPr>
                            <w:trHeight w:val="1102"/>
                          </w:trPr>
                          <w:tc>
                            <w:tcPr>
                              <w:tcW w:w="3168" w:type="dxa"/>
                              <w:gridSpan w:val="3"/>
                              <w:tcBorders>
                                <w:left w:val="single" w:sz="4" w:space="0" w:color="000000"/>
                              </w:tcBorders>
                              <w:shd w:val="clear" w:color="auto" w:fill="auto"/>
                            </w:tcPr>
                            <w:p w:rsidR="00E0370C" w:rsidRPr="00437A66" w:rsidRDefault="00E0370C" w:rsidP="004F08CB">
                              <w:pPr>
                                <w:numPr>
                                  <w:ilvl w:val="0"/>
                                  <w:numId w:val="14"/>
                                </w:numPr>
                                <w:rPr>
                                  <w:sz w:val="48"/>
                                </w:rPr>
                              </w:pPr>
                            </w:p>
                          </w:tc>
                          <w:tc>
                            <w:tcPr>
                              <w:tcW w:w="3168" w:type="dxa"/>
                              <w:gridSpan w:val="4"/>
                              <w:tcBorders>
                                <w:left w:val="nil"/>
                              </w:tcBorders>
                              <w:shd w:val="clear" w:color="auto" w:fill="auto"/>
                            </w:tcPr>
                            <w:p w:rsidR="00E0370C" w:rsidRPr="00437A66" w:rsidRDefault="00E0370C" w:rsidP="004F08CB">
                              <w:pPr>
                                <w:numPr>
                                  <w:ilvl w:val="0"/>
                                  <w:numId w:val="14"/>
                                </w:numPr>
                                <w:rPr>
                                  <w:sz w:val="48"/>
                                </w:rPr>
                              </w:pPr>
                            </w:p>
                          </w:tc>
                          <w:tc>
                            <w:tcPr>
                              <w:tcW w:w="3169" w:type="dxa"/>
                              <w:gridSpan w:val="4"/>
                              <w:tcBorders>
                                <w:right w:val="single" w:sz="4" w:space="0" w:color="000000"/>
                              </w:tcBorders>
                              <w:shd w:val="clear" w:color="auto" w:fill="auto"/>
                            </w:tcPr>
                            <w:p w:rsidR="00E0370C" w:rsidRPr="00437A66" w:rsidRDefault="00E0370C" w:rsidP="004F08CB">
                              <w:pPr>
                                <w:numPr>
                                  <w:ilvl w:val="0"/>
                                  <w:numId w:val="14"/>
                                </w:numPr>
                                <w:rPr>
                                  <w:sz w:val="48"/>
                                </w:rP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1B3879">
                              <w:pPr>
                                <w:spacing w:after="0"/>
                                <w:jc w:val="center"/>
                              </w:pPr>
                              <w:r>
                                <w:t>Référence fournisseur</w:t>
                              </w:r>
                            </w:p>
                            <w:p w:rsidR="00E0370C" w:rsidRDefault="00E0370C" w:rsidP="001B3879">
                              <w:pPr>
                                <w:spacing w:after="0"/>
                                <w:jc w:val="center"/>
                              </w:pPr>
                              <w:proofErr w:type="gramStart"/>
                              <w:r>
                                <w:t>ou</w:t>
                              </w:r>
                              <w:proofErr w:type="gramEnd"/>
                            </w:p>
                            <w:p w:rsidR="00E0370C" w:rsidRPr="00BD4859" w:rsidRDefault="00E0370C" w:rsidP="001B3879">
                              <w:pPr>
                                <w:spacing w:after="0"/>
                                <w:jc w:val="center"/>
                              </w:pPr>
                              <w:r>
                                <w:t xml:space="preserve">PART </w:t>
                              </w:r>
                              <w:proofErr w:type="spellStart"/>
                              <w:r>
                                <w:t>Number</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r>
                                <w:t xml:space="preserve">Désignation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r>
                                <w:t xml:space="preserve">Quantité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D53999">
                              <w:pPr>
                                <w:spacing w:after="0"/>
                                <w:jc w:val="center"/>
                              </w:pPr>
                              <w:r>
                                <w:t xml:space="preserve">Coût </w:t>
                              </w:r>
                              <w:r w:rsidR="00D53999">
                                <w:t>u</w:t>
                              </w:r>
                              <w:r>
                                <w:t>nitaire</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1548D7">
                              <w:pPr>
                                <w:spacing w:after="0"/>
                                <w:jc w:val="center"/>
                              </w:pPr>
                              <w:r>
                                <w:t>M</w:t>
                              </w:r>
                              <w:r w:rsidR="001548D7">
                                <w:t xml:space="preserve">ontant </w:t>
                              </w: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9143D0" w:rsidRDefault="00E0370C" w:rsidP="00B32705">
                              <w:pPr>
                                <w:spacing w:after="0"/>
                                <w:jc w:val="center"/>
                                <w:rPr>
                                  <w:color w:val="FF0000"/>
                                </w:rP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E0370C" w:rsidRPr="00BD4859" w:rsidTr="001B3879">
                          <w:tblPrEx>
                            <w:tblCellMar>
                              <w:left w:w="70" w:type="dxa"/>
                              <w:right w:w="70" w:type="dxa"/>
                            </w:tblCellMar>
                          </w:tblPrEx>
                          <w:trPr>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Pr="00BD4859" w:rsidRDefault="00E0370C" w:rsidP="00B32705">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370C" w:rsidRDefault="00E0370C" w:rsidP="00B32705">
                              <w:pPr>
                                <w:spacing w:after="0"/>
                                <w:jc w:val="center"/>
                              </w:pPr>
                            </w:p>
                          </w:tc>
                        </w:tr>
                        <w:tr w:rsidR="001548D7" w:rsidRPr="00BD4859" w:rsidTr="008E73DA">
                          <w:tblPrEx>
                            <w:tblCellMar>
                              <w:left w:w="70" w:type="dxa"/>
                              <w:right w:w="70" w:type="dxa"/>
                            </w:tblCellMar>
                          </w:tblPrEx>
                          <w:trPr>
                            <w:trHeight w:val="445"/>
                          </w:trPr>
                          <w:tc>
                            <w:tcPr>
                              <w:tcW w:w="950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548D7" w:rsidRDefault="001917A0" w:rsidP="001917A0">
                              <w:pPr>
                                <w:spacing w:after="0"/>
                                <w:jc w:val="center"/>
                              </w:pPr>
                              <w:r>
                                <w:t>Li</w:t>
                              </w:r>
                              <w:r w:rsidR="001548D7">
                                <w:t>vraison :</w:t>
                              </w:r>
                            </w:p>
                          </w:tc>
                        </w:tr>
                        <w:tr w:rsidR="00E0370C" w:rsidRPr="00BD4859" w:rsidTr="001B3879">
                          <w:tblPrEx>
                            <w:tblCellMar>
                              <w:left w:w="70" w:type="dxa"/>
                              <w:right w:w="70" w:type="dxa"/>
                            </w:tblCellMar>
                          </w:tblPrEx>
                          <w:trPr>
                            <w:trHeight w:val="1361"/>
                          </w:trPr>
                          <w:tc>
                            <w:tcPr>
                              <w:tcW w:w="4977" w:type="dxa"/>
                              <w:gridSpan w:val="5"/>
                              <w:tcBorders>
                                <w:top w:val="single" w:sz="4" w:space="0" w:color="000000"/>
                                <w:left w:val="single" w:sz="4" w:space="0" w:color="000000"/>
                                <w:bottom w:val="single" w:sz="12" w:space="0" w:color="auto"/>
                                <w:right w:val="single" w:sz="4" w:space="0" w:color="000000"/>
                              </w:tcBorders>
                              <w:shd w:val="clear" w:color="auto" w:fill="auto"/>
                            </w:tcPr>
                            <w:p w:rsidR="00E0370C" w:rsidRDefault="00E0370C" w:rsidP="00594BD6">
                              <w:pPr>
                                <w:spacing w:after="0"/>
                                <w:rPr>
                                  <w:sz w:val="24"/>
                                </w:rPr>
                              </w:pPr>
                              <w:r w:rsidRPr="00594BD6">
                                <w:rPr>
                                  <w:sz w:val="24"/>
                                </w:rPr>
                                <w:t>Type de livraison :</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Avion</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Bus</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Train</w:t>
                              </w:r>
                            </w:p>
                            <w:p w:rsidR="00E0370C" w:rsidRPr="00594BD6" w:rsidRDefault="00E0370C" w:rsidP="004F08CB">
                              <w:pPr>
                                <w:pStyle w:val="Paragraphedeliste"/>
                                <w:numPr>
                                  <w:ilvl w:val="0"/>
                                  <w:numId w:val="12"/>
                                </w:numPr>
                                <w:spacing w:after="0" w:line="259" w:lineRule="auto"/>
                                <w:ind w:left="2353"/>
                                <w:rPr>
                                  <w:sz w:val="24"/>
                                </w:rPr>
                              </w:pPr>
                              <w:r w:rsidRPr="00594BD6">
                                <w:rPr>
                                  <w:sz w:val="24"/>
                                </w:rPr>
                                <w:t>Voiture</w:t>
                              </w:r>
                            </w:p>
                          </w:tc>
                          <w:tc>
                            <w:tcPr>
                              <w:tcW w:w="2551"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rsidR="00E0370C" w:rsidRDefault="00E0370C" w:rsidP="001B3879">
                              <w:pPr>
                                <w:spacing w:after="0"/>
                                <w:jc w:val="right"/>
                              </w:pPr>
                              <w:r>
                                <w:t>Coût de livraison :</w:t>
                              </w:r>
                            </w:p>
                          </w:tc>
                          <w:tc>
                            <w:tcPr>
                              <w:tcW w:w="1977" w:type="dxa"/>
                              <w:gridSpan w:val="3"/>
                              <w:tcBorders>
                                <w:top w:val="single" w:sz="4" w:space="0" w:color="000000"/>
                                <w:left w:val="single" w:sz="4" w:space="0" w:color="000000"/>
                                <w:bottom w:val="single" w:sz="12" w:space="0" w:color="auto"/>
                                <w:right w:val="single" w:sz="4" w:space="0" w:color="000000"/>
                              </w:tcBorders>
                              <w:shd w:val="clear" w:color="auto" w:fill="auto"/>
                            </w:tcPr>
                            <w:p w:rsidR="00E0370C" w:rsidRPr="009143D0" w:rsidRDefault="00E0370C" w:rsidP="00B32705">
                              <w:pPr>
                                <w:spacing w:after="0"/>
                                <w:jc w:val="center"/>
                                <w:rPr>
                                  <w:color w:val="FF0000"/>
                                </w:rPr>
                              </w:pPr>
                            </w:p>
                          </w:tc>
                        </w:tr>
                        <w:tr w:rsidR="00E0370C" w:rsidRPr="00BD4859" w:rsidTr="005B0C56">
                          <w:tblPrEx>
                            <w:tblCellMar>
                              <w:left w:w="70" w:type="dxa"/>
                              <w:right w:w="70" w:type="dxa"/>
                            </w:tblCellMar>
                          </w:tblPrEx>
                          <w:trPr>
                            <w:trHeight w:val="139"/>
                          </w:trPr>
                          <w:tc>
                            <w:tcPr>
                              <w:tcW w:w="7528" w:type="dxa"/>
                              <w:gridSpan w:val="8"/>
                              <w:tcBorders>
                                <w:top w:val="single" w:sz="12" w:space="0" w:color="auto"/>
                                <w:left w:val="single" w:sz="12" w:space="0" w:color="auto"/>
                                <w:bottom w:val="single" w:sz="12" w:space="0" w:color="auto"/>
                                <w:right w:val="single" w:sz="12" w:space="0" w:color="auto"/>
                              </w:tcBorders>
                              <w:shd w:val="clear" w:color="auto" w:fill="E7E6E6"/>
                              <w:vAlign w:val="center"/>
                            </w:tcPr>
                            <w:p w:rsidR="00E0370C" w:rsidRPr="00594BD6" w:rsidRDefault="00E0370C" w:rsidP="001548D7">
                              <w:pPr>
                                <w:spacing w:after="0"/>
                                <w:jc w:val="right"/>
                                <w:rPr>
                                  <w:b/>
                                  <w:sz w:val="32"/>
                                </w:rPr>
                              </w:pPr>
                              <w:r w:rsidRPr="00594BD6">
                                <w:rPr>
                                  <w:b/>
                                  <w:sz w:val="32"/>
                                </w:rPr>
                                <w:t>TOTAL</w:t>
                              </w:r>
                              <w:r>
                                <w:rPr>
                                  <w:b/>
                                  <w:sz w:val="32"/>
                                </w:rPr>
                                <w:t xml:space="preserve"> </w:t>
                              </w:r>
                              <w:r w:rsidR="001548D7">
                                <w:rPr>
                                  <w:b/>
                                  <w:sz w:val="32"/>
                                </w:rPr>
                                <w:t xml:space="preserve"> </w:t>
                              </w:r>
                              <w:r w:rsidRPr="00594BD6">
                                <w:rPr>
                                  <w:b/>
                                  <w:sz w:val="32"/>
                                </w:rPr>
                                <w:t> :</w:t>
                              </w:r>
                            </w:p>
                          </w:tc>
                          <w:tc>
                            <w:tcPr>
                              <w:tcW w:w="1977" w:type="dxa"/>
                              <w:gridSpan w:val="3"/>
                              <w:tcBorders>
                                <w:top w:val="single" w:sz="12" w:space="0" w:color="auto"/>
                                <w:left w:val="single" w:sz="12" w:space="0" w:color="auto"/>
                                <w:bottom w:val="single" w:sz="12" w:space="0" w:color="auto"/>
                                <w:right w:val="single" w:sz="12" w:space="0" w:color="auto"/>
                              </w:tcBorders>
                              <w:shd w:val="clear" w:color="auto" w:fill="auto"/>
                            </w:tcPr>
                            <w:p w:rsidR="00E0370C" w:rsidRPr="009143D0" w:rsidRDefault="00E0370C" w:rsidP="00B32705">
                              <w:pPr>
                                <w:spacing w:after="0"/>
                                <w:jc w:val="center"/>
                                <w:rPr>
                                  <w:color w:val="FF0000"/>
                                </w:rPr>
                              </w:pPr>
                            </w:p>
                          </w:tc>
                        </w:tr>
                      </w:tbl>
                      <w:p w:rsidR="00E0370C" w:rsidRDefault="00E0370C" w:rsidP="00BC5E88">
                        <w:pPr>
                          <w:spacing w:after="0"/>
                        </w:pPr>
                      </w:p>
                      <w:p w:rsidR="00E0370C" w:rsidRDefault="00E0370C" w:rsidP="00915CDF"/>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84" o:spid="_x0000_s1035" type="#_x0000_t65" style="position:absolute;width:62103;height:8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" adj="20679" filled="f" strokeweight="1pt">
                  <v:stroke joinstyle="miter"/>
                </v:shape>
              </v:group>
            </w:pict>
          </mc:Fallback>
        </mc:AlternateContent>
      </w:r>
      <w:r w:rsidR="008D6988">
        <w:rPr>
          <w:b/>
          <w:noProof/>
          <w:lang w:eastAsia="fr-FR"/>
        </w:rPr>
        <w:drawing>
          <wp:anchor distT="0" distB="0" distL="114300" distR="114300" simplePos="0" relativeHeight="251585536" behindDoc="0" locked="0" layoutInCell="1" allowOverlap="1">
            <wp:simplePos x="0" y="0"/>
            <wp:positionH relativeFrom="margin">
              <wp:posOffset>193040</wp:posOffset>
            </wp:positionH>
            <wp:positionV relativeFrom="paragraph">
              <wp:posOffset>242570</wp:posOffset>
            </wp:positionV>
            <wp:extent cx="2047240" cy="764540"/>
            <wp:effectExtent l="0" t="0" r="0" b="0"/>
            <wp:wrapNone/>
            <wp:docPr id="190"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3"/>
                    <pic:cNvPicPr>
                      <a:picLocks noChangeAspect="1" noChangeArrowheads="1"/>
                    </pic:cNvPicPr>
                  </pic:nvPicPr>
                  <pic:blipFill>
                    <a:blip r:embed="rId8">
                      <a:extLst>
                        <a:ext uri="{28A0092B-C50C-407E-A947-70E740481C1C}">
                          <a14:useLocalDpi xmlns:a14="http://schemas.microsoft.com/office/drawing/2010/main" val="0"/>
                        </a:ext>
                      </a:extLst>
                    </a:blip>
                    <a:srcRect l="-9" t="-32" r="-9" b="-32"/>
                    <a:stretch>
                      <a:fillRect/>
                    </a:stretch>
                  </pic:blipFill>
                  <pic:spPr bwMode="auto">
                    <a:xfrm>
                      <a:off x="0" y="0"/>
                      <a:ext cx="2047240" cy="764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915CDF" w:rsidRDefault="00915CDF"/>
    <w:p w:rsidR="00915CDF" w:rsidRDefault="00915CDF"/>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r>
        <w:rPr>
          <w:b/>
          <w:noProof/>
          <w:lang w:eastAsia="fr-FR"/>
        </w:rPr>
        <w:drawing>
          <wp:anchor distT="0" distB="0" distL="114300" distR="114300" simplePos="0" relativeHeight="251586560" behindDoc="0" locked="0" layoutInCell="1" allowOverlap="1" wp14:anchorId="1A369427" wp14:editId="3ADE6AEB">
            <wp:simplePos x="0" y="0"/>
            <wp:positionH relativeFrom="column">
              <wp:posOffset>616585</wp:posOffset>
            </wp:positionH>
            <wp:positionV relativeFrom="paragraph">
              <wp:posOffset>219710</wp:posOffset>
            </wp:positionV>
            <wp:extent cx="1334135" cy="716280"/>
            <wp:effectExtent l="0" t="0" r="0" b="7620"/>
            <wp:wrapNone/>
            <wp:docPr id="30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l="5188" t="7343"/>
                    <a:stretch>
                      <a:fillRect/>
                    </a:stretch>
                  </pic:blipFill>
                  <pic:spPr bwMode="auto">
                    <a:xfrm>
                      <a:off x="0" y="0"/>
                      <a:ext cx="133413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588608" behindDoc="0" locked="0" layoutInCell="1" allowOverlap="1" wp14:anchorId="1BA87701" wp14:editId="28EA1404">
            <wp:simplePos x="0" y="0"/>
            <wp:positionH relativeFrom="column">
              <wp:posOffset>4659450</wp:posOffset>
            </wp:positionH>
            <wp:positionV relativeFrom="paragraph">
              <wp:posOffset>210221</wp:posOffset>
            </wp:positionV>
            <wp:extent cx="1010285" cy="842645"/>
            <wp:effectExtent l="0" t="0" r="0" b="0"/>
            <wp:wrapNone/>
            <wp:docPr id="18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028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987" w:rsidRDefault="006B5987">
      <w:r>
        <w:rPr>
          <w:b/>
          <w:noProof/>
          <w:lang w:eastAsia="fr-FR"/>
        </w:rPr>
        <w:drawing>
          <wp:anchor distT="0" distB="0" distL="114300" distR="114300" simplePos="0" relativeHeight="251587584" behindDoc="0" locked="0" layoutInCell="1" allowOverlap="1" wp14:anchorId="3C3EBBA2" wp14:editId="4DB108B9">
            <wp:simplePos x="0" y="0"/>
            <wp:positionH relativeFrom="column">
              <wp:posOffset>2878910</wp:posOffset>
            </wp:positionH>
            <wp:positionV relativeFrom="paragraph">
              <wp:posOffset>8291</wp:posOffset>
            </wp:positionV>
            <wp:extent cx="902970" cy="727075"/>
            <wp:effectExtent l="0" t="0" r="0" b="0"/>
            <wp:wrapNone/>
            <wp:docPr id="30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pic:cNvPicPr>
                  </pic:nvPicPr>
                  <pic:blipFill>
                    <a:blip r:embed="rId56" cstate="print">
                      <a:clrChange>
                        <a:clrFrom>
                          <a:srgbClr val="FFFFFF"/>
                        </a:clrFrom>
                        <a:clrTo>
                          <a:srgbClr val="FFFFFF">
                            <a:alpha val="0"/>
                          </a:srgbClr>
                        </a:clrTo>
                      </a:clrChange>
                      <a:extLst>
                        <a:ext uri="{28A0092B-C50C-407E-A947-70E740481C1C}">
                          <a14:useLocalDpi xmlns:a14="http://schemas.microsoft.com/office/drawing/2010/main" val="0"/>
                        </a:ext>
                      </a:extLst>
                    </a:blip>
                    <a:srcRect t="14005"/>
                    <a:stretch>
                      <a:fillRect/>
                    </a:stretch>
                  </pic:blipFill>
                  <pic:spPr bwMode="auto">
                    <a:xfrm>
                      <a:off x="0" y="0"/>
                      <a:ext cx="90297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6B5987" w:rsidRDefault="006B5987"/>
    <w:p w:rsidR="001548D7" w:rsidRDefault="001548D7" w:rsidP="00BC5E88">
      <w:pPr>
        <w:spacing w:after="0"/>
      </w:pPr>
    </w:p>
    <w:p w:rsidR="006B5987" w:rsidRDefault="006B5987">
      <w:r>
        <w:t xml:space="preserve">Justification </w:t>
      </w:r>
      <w:r w:rsidR="001548D7">
        <w:t>du choix de fournisseur</w:t>
      </w:r>
      <w:r>
        <w:t> : ……………</w:t>
      </w:r>
      <w:proofErr w:type="gramStart"/>
      <w:r w:rsidR="001548D7">
        <w:t>…….</w:t>
      </w:r>
      <w:proofErr w:type="gramEnd"/>
      <w:r>
        <w:t>…………………………………………………….</w:t>
      </w:r>
    </w:p>
    <w:p w:rsidR="006B5987" w:rsidRDefault="006B5987" w:rsidP="00BC5E88">
      <w:pPr>
        <w:spacing w:after="0"/>
      </w:pPr>
      <w:r>
        <w:t>…………………………………………………………………………………………………………………….</w:t>
      </w:r>
    </w:p>
    <w:p w:rsidR="00915CDF" w:rsidRPr="00BD4859" w:rsidRDefault="00915CDF">
      <w:pPr>
        <w:sectPr w:rsidR="00915CDF" w:rsidRPr="00BD4859" w:rsidSect="00F05878">
          <w:headerReference w:type="default" r:id="rId57"/>
          <w:footerReference w:type="default" r:id="rId58"/>
          <w:pgSz w:w="11906" w:h="16817"/>
          <w:pgMar w:top="851" w:right="851" w:bottom="851" w:left="851" w:header="720" w:footer="304" w:gutter="0"/>
          <w:cols w:space="720"/>
          <w:docGrid w:linePitch="299"/>
        </w:sectPr>
      </w:pPr>
    </w:p>
    <w:p w:rsidR="005F49EE" w:rsidRDefault="005F49EE" w:rsidP="005F49EE">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5F49EE" w:rsidSect="00494B8F">
          <w:headerReference w:type="default" r:id="rId59"/>
          <w:footerReference w:type="even" r:id="rId60"/>
          <w:footerReference w:type="default" r:id="rId61"/>
          <w:footerReference w:type="first" r:id="rId62"/>
          <w:pgSz w:w="11906" w:h="16817"/>
          <w:pgMar w:top="851" w:right="851" w:bottom="851" w:left="851" w:header="720" w:footer="1021" w:gutter="0"/>
          <w:cols w:space="720"/>
          <w:docGrid w:linePitch="299"/>
        </w:sectPr>
      </w:pPr>
    </w:p>
    <w:p w:rsidR="005D7C7F" w:rsidRPr="009E1394" w:rsidRDefault="00DE2642">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Pr>
          <w:b/>
          <w:color w:val="FFFFFF"/>
          <w:sz w:val="28"/>
          <w:szCs w:val="28"/>
        </w:rPr>
        <w:lastRenderedPageBreak/>
        <w:t>DR</w:t>
      </w:r>
      <w:r w:rsidR="00045E11">
        <w:rPr>
          <w:b/>
          <w:color w:val="FFFFFF"/>
          <w:sz w:val="28"/>
          <w:szCs w:val="28"/>
        </w:rPr>
        <w:t>7</w:t>
      </w:r>
      <w:r w:rsidR="005D7C7F" w:rsidRPr="00BD4859">
        <w:rPr>
          <w:b/>
          <w:color w:val="FFFFFF"/>
          <w:sz w:val="28"/>
          <w:szCs w:val="28"/>
        </w:rPr>
        <w:t xml:space="preserve"> – </w:t>
      </w:r>
      <w:r w:rsidR="008368E5">
        <w:rPr>
          <w:b/>
          <w:color w:val="FFFFFF"/>
          <w:sz w:val="28"/>
          <w:szCs w:val="28"/>
        </w:rPr>
        <w:t>Document réponse 7</w:t>
      </w:r>
    </w:p>
    <w:p w:rsidR="005D7C7F" w:rsidRPr="00BD4859" w:rsidRDefault="008D6988">
      <w:pPr>
        <w:spacing w:before="120" w:after="120"/>
        <w:jc w:val="center"/>
      </w:pPr>
      <w:r w:rsidRPr="00BD4859">
        <w:rPr>
          <w:b/>
          <w:noProof/>
          <w:lang w:eastAsia="fr-FR"/>
        </w:rPr>
        <w:drawing>
          <wp:anchor distT="0" distB="0" distL="114935" distR="114935" simplePos="0" relativeHeight="251581440" behindDoc="0" locked="0" layoutInCell="1" allowOverlap="1">
            <wp:simplePos x="0" y="0"/>
            <wp:positionH relativeFrom="column">
              <wp:posOffset>7065010</wp:posOffset>
            </wp:positionH>
            <wp:positionV relativeFrom="paragraph">
              <wp:posOffset>121920</wp:posOffset>
            </wp:positionV>
            <wp:extent cx="2519680" cy="762635"/>
            <wp:effectExtent l="0" t="0" r="0" b="0"/>
            <wp:wrapNone/>
            <wp:docPr id="182"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3" cstate="print">
                      <a:extLst>
                        <a:ext uri="{28A0092B-C50C-407E-A947-70E740481C1C}">
                          <a14:useLocalDpi xmlns:a14="http://schemas.microsoft.com/office/drawing/2010/main" val="0"/>
                        </a:ext>
                      </a:extLst>
                    </a:blip>
                    <a:srcRect l="-9" t="-32" r="-9" b="-32"/>
                    <a:stretch>
                      <a:fillRect/>
                    </a:stretch>
                  </pic:blipFill>
                  <pic:spPr bwMode="auto">
                    <a:xfrm>
                      <a:off x="0" y="0"/>
                      <a:ext cx="2519680" cy="7626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A56FF">
        <w:rPr>
          <w:b/>
          <w:szCs w:val="22"/>
        </w:rPr>
        <w:t>ETAT DES VISIT</w:t>
      </w:r>
      <w:r w:rsidR="005D7C7F" w:rsidRPr="00BD4859">
        <w:rPr>
          <w:b/>
          <w:szCs w:val="22"/>
        </w:rPr>
        <w:t>ES CELLULE</w:t>
      </w:r>
    </w:p>
    <w:p w:rsidR="005D7C7F" w:rsidRPr="00BD4859" w:rsidRDefault="005D7C7F">
      <w:pPr>
        <w:spacing w:before="120" w:after="120"/>
        <w:jc w:val="center"/>
      </w:pPr>
      <w:r w:rsidRPr="00BD4859">
        <w:rPr>
          <w:b/>
          <w:szCs w:val="22"/>
        </w:rPr>
        <w:t>Visites programmées</w:t>
      </w:r>
    </w:p>
    <w:p w:rsidR="005D7C7F" w:rsidRPr="00BD4859" w:rsidRDefault="005D7C7F">
      <w:pPr>
        <w:spacing w:before="120" w:after="120"/>
        <w:jc w:val="center"/>
        <w:rPr>
          <w:b/>
          <w:szCs w:val="22"/>
        </w:rPr>
      </w:pPr>
    </w:p>
    <w:p w:rsidR="005D7C7F" w:rsidRPr="00BD4859" w:rsidRDefault="005D7C7F">
      <w:pPr>
        <w:spacing w:before="120" w:after="120"/>
        <w:jc w:val="both"/>
      </w:pPr>
      <w:r w:rsidRPr="00BD4859">
        <w:rPr>
          <w:b/>
          <w:szCs w:val="22"/>
        </w:rPr>
        <w:t xml:space="preserve">Situation au </w:t>
      </w:r>
      <w:r w:rsidRPr="00D46669">
        <w:rPr>
          <w:b/>
          <w:szCs w:val="22"/>
        </w:rPr>
        <w:t>0</w:t>
      </w:r>
      <w:r w:rsidR="00981051">
        <w:rPr>
          <w:b/>
          <w:szCs w:val="22"/>
        </w:rPr>
        <w:t>5</w:t>
      </w:r>
      <w:r w:rsidRPr="00D46669">
        <w:rPr>
          <w:b/>
          <w:szCs w:val="22"/>
        </w:rPr>
        <w:t>/0</w:t>
      </w:r>
      <w:r w:rsidR="00981051">
        <w:rPr>
          <w:b/>
          <w:szCs w:val="22"/>
        </w:rPr>
        <w:t>4</w:t>
      </w:r>
      <w:r w:rsidRPr="00D46669">
        <w:rPr>
          <w:b/>
        </w:rPr>
        <w:t>/2023</w:t>
      </w:r>
      <w:r w:rsidRPr="00BD4859">
        <w:tab/>
      </w:r>
      <w:r w:rsidRPr="00BD4859">
        <w:tab/>
      </w:r>
      <w:r w:rsidRPr="00BD4859">
        <w:tab/>
        <w:t xml:space="preserve">Heures </w:t>
      </w:r>
      <w:r w:rsidR="00303304">
        <w:t>de vol</w:t>
      </w:r>
      <w:r w:rsidRPr="00BD4859">
        <w:t> : 2290.44</w:t>
      </w:r>
    </w:p>
    <w:tbl>
      <w:tblPr>
        <w:tblW w:w="15371" w:type="dxa"/>
        <w:tblInd w:w="-176" w:type="dxa"/>
        <w:tblLayout w:type="fixed"/>
        <w:tblLook w:val="0000" w:firstRow="0" w:lastRow="0" w:firstColumn="0" w:lastColumn="0" w:noHBand="0" w:noVBand="0"/>
      </w:tblPr>
      <w:tblGrid>
        <w:gridCol w:w="1702"/>
        <w:gridCol w:w="850"/>
        <w:gridCol w:w="1602"/>
        <w:gridCol w:w="1602"/>
        <w:gridCol w:w="1602"/>
        <w:gridCol w:w="1603"/>
        <w:gridCol w:w="1602"/>
        <w:gridCol w:w="1603"/>
        <w:gridCol w:w="1602"/>
        <w:gridCol w:w="1603"/>
      </w:tblGrid>
      <w:tr w:rsidR="005D7C7F" w:rsidRPr="00BD4859" w:rsidTr="00954745">
        <w:trPr>
          <w:trHeight w:val="402"/>
        </w:trPr>
        <w:tc>
          <w:tcPr>
            <w:tcW w:w="1702" w:type="dxa"/>
            <w:vMerge w:val="restart"/>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Default="005D7C7F">
            <w:pPr>
              <w:spacing w:after="0"/>
              <w:jc w:val="center"/>
              <w:rPr>
                <w:rFonts w:ascii="Calibri" w:hAnsi="Calibri" w:cs="Calibri"/>
                <w:b/>
                <w:sz w:val="20"/>
                <w:lang w:val="en-US"/>
              </w:rPr>
            </w:pPr>
            <w:r w:rsidRPr="00BD4859">
              <w:rPr>
                <w:rFonts w:ascii="Calibri" w:hAnsi="Calibri" w:cs="Calibri"/>
                <w:b/>
                <w:sz w:val="20"/>
                <w:lang w:val="en-US"/>
              </w:rPr>
              <w:t>TYPE DE VISITE CELLULE</w:t>
            </w:r>
          </w:p>
          <w:p w:rsidR="00B96A44" w:rsidRDefault="00B96A44">
            <w:pPr>
              <w:spacing w:after="0"/>
              <w:jc w:val="center"/>
              <w:rPr>
                <w:rFonts w:ascii="Calibri" w:hAnsi="Calibri" w:cs="Calibri"/>
                <w:b/>
                <w:sz w:val="20"/>
                <w:lang w:val="en-US"/>
              </w:rPr>
            </w:pPr>
            <w:proofErr w:type="gramStart"/>
            <w:r>
              <w:rPr>
                <w:rFonts w:ascii="Calibri" w:hAnsi="Calibri" w:cs="Calibri"/>
                <w:b/>
                <w:sz w:val="20"/>
                <w:lang w:val="en-US"/>
              </w:rPr>
              <w:t>FH :</w:t>
            </w:r>
            <w:proofErr w:type="gramEnd"/>
            <w:r>
              <w:rPr>
                <w:rFonts w:ascii="Calibri" w:hAnsi="Calibri" w:cs="Calibri"/>
                <w:b/>
                <w:sz w:val="20"/>
                <w:lang w:val="en-US"/>
              </w:rPr>
              <w:t xml:space="preserve"> </w:t>
            </w:r>
            <w:proofErr w:type="spellStart"/>
            <w:r>
              <w:rPr>
                <w:rFonts w:ascii="Calibri" w:hAnsi="Calibri" w:cs="Calibri"/>
                <w:b/>
                <w:sz w:val="20"/>
                <w:lang w:val="en-US"/>
              </w:rPr>
              <w:t>heure</w:t>
            </w:r>
            <w:proofErr w:type="spellEnd"/>
            <w:r>
              <w:rPr>
                <w:rFonts w:ascii="Calibri" w:hAnsi="Calibri" w:cs="Calibri"/>
                <w:b/>
                <w:sz w:val="20"/>
                <w:lang w:val="en-US"/>
              </w:rPr>
              <w:t xml:space="preserve"> de </w:t>
            </w:r>
            <w:proofErr w:type="spellStart"/>
            <w:r>
              <w:rPr>
                <w:rFonts w:ascii="Calibri" w:hAnsi="Calibri" w:cs="Calibri"/>
                <w:b/>
                <w:sz w:val="20"/>
                <w:lang w:val="en-US"/>
              </w:rPr>
              <w:t>vol</w:t>
            </w:r>
            <w:proofErr w:type="spellEnd"/>
          </w:p>
          <w:p w:rsidR="00B96A44" w:rsidRPr="00BD4859" w:rsidRDefault="00B96A44">
            <w:pPr>
              <w:spacing w:after="0"/>
              <w:jc w:val="center"/>
            </w:pPr>
            <w:r>
              <w:rPr>
                <w:rFonts w:ascii="Calibri" w:hAnsi="Calibri" w:cs="Calibri"/>
                <w:b/>
                <w:sz w:val="20"/>
                <w:lang w:val="en-US"/>
              </w:rPr>
              <w:t>M : mois</w:t>
            </w:r>
            <w:bookmarkStart w:id="0" w:name="_GoBack"/>
            <w:bookmarkEnd w:id="0"/>
          </w:p>
        </w:tc>
        <w:tc>
          <w:tcPr>
            <w:tcW w:w="850" w:type="dxa"/>
            <w:vMerge w:val="restart"/>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pacing w:after="0"/>
              <w:jc w:val="center"/>
            </w:pPr>
            <w:r w:rsidRPr="00BD4859">
              <w:rPr>
                <w:rFonts w:ascii="Calibri" w:hAnsi="Calibri" w:cs="Calibri"/>
                <w:b/>
                <w:sz w:val="20"/>
                <w:lang w:val="en-US"/>
              </w:rPr>
              <w:t>CARTE N°</w:t>
            </w:r>
          </w:p>
        </w:tc>
        <w:tc>
          <w:tcPr>
            <w:tcW w:w="3204"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pacing w:after="0"/>
              <w:jc w:val="center"/>
            </w:pPr>
            <w:r w:rsidRPr="00BD4859">
              <w:rPr>
                <w:rFonts w:ascii="Calibri" w:hAnsi="Calibri" w:cs="Calibri"/>
                <w:b/>
                <w:sz w:val="20"/>
                <w:lang w:val="en-US"/>
              </w:rPr>
              <w:t>DERNIERE INTERVENTION</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pacing w:after="0"/>
              <w:jc w:val="center"/>
            </w:pPr>
            <w:r w:rsidRPr="00BD4859">
              <w:rPr>
                <w:rFonts w:ascii="Calibri" w:hAnsi="Calibri" w:cs="Calibri"/>
                <w:b/>
                <w:sz w:val="20"/>
              </w:rPr>
              <w:t>HEURES ET DATES</w:t>
            </w:r>
          </w:p>
          <w:p w:rsidR="005D7C7F" w:rsidRPr="00BD4859" w:rsidRDefault="005D7C7F">
            <w:pPr>
              <w:spacing w:after="0"/>
              <w:jc w:val="center"/>
            </w:pPr>
            <w:r w:rsidRPr="00BD4859">
              <w:rPr>
                <w:rFonts w:ascii="Calibri" w:hAnsi="Calibri" w:cs="Calibri"/>
                <w:b/>
                <w:sz w:val="20"/>
              </w:rPr>
              <w:t>BUTEES SANS 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pacing w:after="0"/>
              <w:jc w:val="center"/>
            </w:pPr>
            <w:r w:rsidRPr="00BD4859">
              <w:rPr>
                <w:rFonts w:ascii="Calibri" w:hAnsi="Calibri" w:cs="Calibri"/>
                <w:b/>
                <w:sz w:val="20"/>
                <w:lang w:val="en-US"/>
              </w:rPr>
              <w:t>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pacing w:after="0"/>
              <w:jc w:val="center"/>
            </w:pPr>
            <w:r w:rsidRPr="00BD4859">
              <w:rPr>
                <w:rFonts w:ascii="Calibri" w:hAnsi="Calibri" w:cs="Calibri"/>
                <w:b/>
                <w:sz w:val="20"/>
                <w:lang w:val="en-US"/>
              </w:rPr>
              <w:t>POTENTIEL RESTANT</w:t>
            </w:r>
          </w:p>
          <w:p w:rsidR="005D7C7F" w:rsidRPr="00BD4859" w:rsidRDefault="005D7C7F">
            <w:pPr>
              <w:spacing w:after="0"/>
              <w:jc w:val="center"/>
            </w:pPr>
            <w:r w:rsidRPr="00BD4859">
              <w:rPr>
                <w:rFonts w:ascii="Calibri" w:hAnsi="Calibri" w:cs="Calibri"/>
                <w:b/>
                <w:sz w:val="20"/>
                <w:lang w:val="en-US"/>
              </w:rPr>
              <w:t>AVEC TOLERANCE</w:t>
            </w:r>
          </w:p>
        </w:tc>
      </w:tr>
      <w:tr w:rsidR="005D7C7F" w:rsidRPr="00BD4859" w:rsidTr="00954745">
        <w:trPr>
          <w:trHeight w:val="281"/>
        </w:trPr>
        <w:tc>
          <w:tcPr>
            <w:tcW w:w="1702" w:type="dxa"/>
            <w:vMerge/>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napToGrid w:val="0"/>
              <w:jc w:val="center"/>
              <w:rPr>
                <w:rFonts w:ascii="Calibri" w:hAnsi="Calibri" w:cs="Calibri"/>
                <w:b/>
                <w:sz w:val="20"/>
                <w:lang w:val="en-US"/>
              </w:rPr>
            </w:pPr>
          </w:p>
        </w:tc>
        <w:tc>
          <w:tcPr>
            <w:tcW w:w="850" w:type="dxa"/>
            <w:vMerge/>
            <w:tcBorders>
              <w:top w:val="double" w:sz="2" w:space="0" w:color="000000"/>
              <w:left w:val="double" w:sz="2" w:space="0" w:color="000000"/>
              <w:bottom w:val="single" w:sz="4" w:space="0" w:color="000000"/>
              <w:right w:val="double" w:sz="2" w:space="0" w:color="000000"/>
            </w:tcBorders>
            <w:shd w:val="clear" w:color="auto" w:fill="D9D9D9"/>
            <w:vAlign w:val="center"/>
          </w:tcPr>
          <w:p w:rsidR="005D7C7F" w:rsidRPr="00BD4859" w:rsidRDefault="005D7C7F">
            <w:pPr>
              <w:snapToGrid w:val="0"/>
              <w:jc w:val="center"/>
              <w:rPr>
                <w:rFonts w:ascii="Calibri" w:hAnsi="Calibri" w:cs="Calibri"/>
                <w:b/>
                <w:sz w:val="20"/>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HEURES</w:t>
            </w:r>
          </w:p>
        </w:tc>
        <w:tc>
          <w:tcPr>
            <w:tcW w:w="1602"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FH//D</w:t>
            </w:r>
          </w:p>
        </w:tc>
        <w:tc>
          <w:tcPr>
            <w:tcW w:w="1603"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TEMPS</w:t>
            </w: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D9D9D9"/>
            <w:vAlign w:val="center"/>
          </w:tcPr>
          <w:p w:rsidR="005D7C7F" w:rsidRPr="00BD4859" w:rsidRDefault="005D7C7F">
            <w:pPr>
              <w:jc w:val="center"/>
            </w:pPr>
            <w:r w:rsidRPr="00BD4859">
              <w:rPr>
                <w:rFonts w:ascii="Calibri" w:hAnsi="Calibri" w:cs="Calibri"/>
                <w:b/>
                <w:sz w:val="20"/>
                <w:lang w:val="en-US"/>
              </w:rPr>
              <w:t>JOUR</w:t>
            </w:r>
          </w:p>
        </w:tc>
      </w:tr>
      <w:tr w:rsidR="005D7C7F" w:rsidRPr="00BD4859" w:rsidTr="002707DD">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2707DD">
            <w:pPr>
              <w:spacing w:after="0"/>
              <w:jc w:val="center"/>
            </w:pPr>
            <w:r w:rsidRPr="00BD4859">
              <w:rPr>
                <w:sz w:val="20"/>
                <w:lang w:val="en-US"/>
              </w:rPr>
              <w:t>150 FH // 12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2707DD">
            <w:pPr>
              <w:spacing w:after="0"/>
              <w:jc w:val="center"/>
            </w:pPr>
            <w:r w:rsidRPr="00BD4859">
              <w:rPr>
                <w:lang w:val="en-US"/>
              </w:rPr>
              <w:t>1</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2707DD">
            <w:pPr>
              <w:spacing w:after="0"/>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2707DD">
            <w:pPr>
              <w:spacing w:after="0"/>
              <w:jc w:val="center"/>
            </w:pPr>
            <w:r w:rsidRPr="00BD4859">
              <w:rPr>
                <w:lang w:val="en-US"/>
              </w:rPr>
              <w:t>0</w:t>
            </w:r>
            <w:r w:rsidR="002707DD">
              <w:rPr>
                <w:lang w:val="en-US"/>
              </w:rPr>
              <w:t>5</w:t>
            </w:r>
            <w:r w:rsidRPr="00BD4859">
              <w:rPr>
                <w:lang w:val="en-US"/>
              </w:rPr>
              <w:t>/0</w:t>
            </w:r>
            <w:r w:rsidR="002707DD">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BB41E8">
            <w:pPr>
              <w:spacing w:after="0"/>
              <w:jc w:val="center"/>
            </w:pPr>
            <w:r w:rsidRPr="00BD4859">
              <w:rPr>
                <w:lang w:val="en-US"/>
              </w:rPr>
              <w:t>150,00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BB41E8">
            <w:pPr>
              <w:spacing w:after="0"/>
              <w:jc w:val="center"/>
            </w:pPr>
            <w:r w:rsidRPr="00BD4859">
              <w:rPr>
                <w:lang w:val="en-US"/>
              </w:rPr>
              <w:t>0</w:t>
            </w:r>
            <w:r w:rsidR="002707DD">
              <w:rPr>
                <w:lang w:val="en-US"/>
              </w:rPr>
              <w:t>5</w:t>
            </w:r>
            <w:r w:rsidRPr="00BD4859">
              <w:rPr>
                <w:lang w:val="en-US"/>
              </w:rPr>
              <w:t>/0</w:t>
            </w:r>
            <w:r w:rsidR="002707DD">
              <w:rPr>
                <w:lang w:val="en-US"/>
              </w:rPr>
              <w:t>4</w:t>
            </w:r>
            <w:r w:rsidRPr="00BD4859">
              <w:rPr>
                <w:lang w:val="en-US"/>
              </w:rPr>
              <w:t>/2024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BB41E8">
            <w:pPr>
              <w:spacing w:after="0"/>
              <w:jc w:val="center"/>
            </w:pPr>
            <w:r w:rsidRPr="00BD4859">
              <w:rPr>
                <w:lang w:val="en-US"/>
              </w:rPr>
              <w:t>15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BB41E8">
            <w:pPr>
              <w:spacing w:after="0"/>
              <w:jc w:val="center"/>
            </w:pPr>
            <w:r w:rsidRPr="00BD4859">
              <w:rPr>
                <w:lang w:val="en-US"/>
              </w:rPr>
              <w:t>36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3A3181" w:rsidRDefault="005D7C7F" w:rsidP="00BB41E8">
            <w:pPr>
              <w:spacing w:after="0"/>
              <w:jc w:val="center"/>
            </w:pPr>
            <w:r w:rsidRPr="003A3181">
              <w:rPr>
                <w:b/>
                <w:lang w:val="en-US"/>
              </w:rPr>
              <w:t>165,00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3A3181" w:rsidRDefault="005D7C7F" w:rsidP="00BB41E8">
            <w:pPr>
              <w:spacing w:after="0"/>
              <w:jc w:val="center"/>
            </w:pPr>
            <w:r w:rsidRPr="003A3181">
              <w:rPr>
                <w:b/>
                <w:lang w:val="en-US"/>
              </w:rPr>
              <w:t>40</w:t>
            </w:r>
            <w:r w:rsidR="002707DD">
              <w:rPr>
                <w:b/>
                <w:lang w:val="en-US"/>
              </w:rPr>
              <w:t>1</w:t>
            </w:r>
            <w:r w:rsidRPr="003A3181">
              <w:rPr>
                <w:b/>
                <w:lang w:val="en-US"/>
              </w:rPr>
              <w:t xml:space="preserve"> D</w:t>
            </w:r>
          </w:p>
        </w:tc>
      </w:tr>
      <w:tr w:rsidR="002707DD" w:rsidRPr="00BD4859" w:rsidTr="002707DD">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2707DD" w:rsidRPr="00BD4859" w:rsidRDefault="002707DD" w:rsidP="002707DD">
            <w:pPr>
              <w:spacing w:after="0"/>
              <w:jc w:val="center"/>
            </w:pPr>
            <w:r w:rsidRPr="00BD4859">
              <w:rPr>
                <w:sz w:val="20"/>
                <w:lang w:val="en-US"/>
              </w:rPr>
              <w:t>150 FH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2707DD" w:rsidRPr="00BD4859" w:rsidRDefault="002707DD" w:rsidP="002707DD">
            <w:pPr>
              <w:spacing w:after="0"/>
              <w:jc w:val="center"/>
            </w:pPr>
            <w:r w:rsidRPr="00BD4859">
              <w:rPr>
                <w:lang w:val="en-US"/>
              </w:rPr>
              <w:t>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BD4859" w:rsidRDefault="002707DD" w:rsidP="002707DD">
            <w:pPr>
              <w:spacing w:after="0"/>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2707DD" w:rsidRDefault="002707DD" w:rsidP="002707DD">
            <w:pPr>
              <w:spacing w:after="0"/>
              <w:jc w:val="center"/>
            </w:pPr>
            <w:r w:rsidRPr="00B349EB">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BD4859" w:rsidRDefault="002707DD" w:rsidP="00BB41E8">
            <w:pPr>
              <w:spacing w:after="0"/>
              <w:jc w:val="center"/>
            </w:pPr>
            <w:r w:rsidRPr="00BD4859">
              <w:rPr>
                <w:lang w:val="en-US"/>
              </w:rPr>
              <w:t>150,00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2707DD" w:rsidRPr="00BD4859" w:rsidRDefault="002707DD" w:rsidP="00BB41E8">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BD4859" w:rsidRDefault="002707DD" w:rsidP="00BB41E8">
            <w:pPr>
              <w:spacing w:after="0"/>
              <w:jc w:val="center"/>
            </w:pPr>
            <w:r w:rsidRPr="00BD4859">
              <w:rPr>
                <w:lang w:val="en-US"/>
              </w:rPr>
              <w:t>15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2707DD" w:rsidRPr="00BD4859" w:rsidRDefault="002707DD" w:rsidP="00BB41E8">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3A3181" w:rsidRDefault="002707DD" w:rsidP="00BB41E8">
            <w:pPr>
              <w:spacing w:after="0"/>
              <w:jc w:val="center"/>
            </w:pPr>
            <w:r w:rsidRPr="003A3181">
              <w:rPr>
                <w:b/>
                <w:lang w:val="en-US"/>
              </w:rPr>
              <w:t>165,00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2707DD" w:rsidRPr="00BD4859" w:rsidRDefault="002707DD" w:rsidP="00BB41E8">
            <w:pPr>
              <w:snapToGrid w:val="0"/>
              <w:spacing w:after="0"/>
              <w:jc w:val="center"/>
              <w:rPr>
                <w:b/>
                <w:color w:val="FF0000"/>
                <w:lang w:val="en-US"/>
              </w:rPr>
            </w:pPr>
          </w:p>
        </w:tc>
      </w:tr>
      <w:tr w:rsidR="00BB41E8" w:rsidRPr="00BD4859" w:rsidTr="00BB41E8">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BB41E8" w:rsidRPr="00BD4859" w:rsidRDefault="00BB41E8" w:rsidP="00BB41E8">
            <w:pPr>
              <w:spacing w:after="0"/>
              <w:jc w:val="center"/>
            </w:pPr>
            <w:r w:rsidRPr="00BD4859">
              <w:rPr>
                <w:sz w:val="20"/>
                <w:lang w:val="en-US"/>
              </w:rPr>
              <w:t>12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BB41E8" w:rsidRPr="00BD4859" w:rsidRDefault="00BB41E8" w:rsidP="00BB41E8">
            <w:pPr>
              <w:spacing w:after="0"/>
              <w:jc w:val="center"/>
            </w:pPr>
            <w:r w:rsidRPr="00BD4859">
              <w:rPr>
                <w:lang w:val="en-US"/>
              </w:rPr>
              <w:t>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BB41E8" w:rsidRPr="00BD4859" w:rsidRDefault="00BB41E8" w:rsidP="00BB41E8">
            <w:pPr>
              <w:spacing w:after="0"/>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Default="00BB41E8" w:rsidP="00BB41E8">
            <w:pPr>
              <w:spacing w:after="0"/>
              <w:jc w:val="center"/>
            </w:pPr>
            <w:r w:rsidRPr="00B349EB">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rsidR="00BB41E8" w:rsidRPr="00BD4859" w:rsidRDefault="00BB41E8" w:rsidP="00BB41E8">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Default="00BB41E8" w:rsidP="00BB41E8">
            <w:pPr>
              <w:spacing w:after="0"/>
            </w:pPr>
            <w:r w:rsidRPr="004D7F53">
              <w:rPr>
                <w:lang w:val="en-US"/>
              </w:rPr>
              <w:t>05/04/2024</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rsidR="00BB41E8" w:rsidRPr="00BD4859" w:rsidRDefault="00BB41E8" w:rsidP="00BB41E8">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Pr="00BD4859" w:rsidRDefault="00BB41E8" w:rsidP="00BB41E8">
            <w:pPr>
              <w:spacing w:after="0"/>
              <w:jc w:val="center"/>
            </w:pPr>
            <w:r w:rsidRPr="00BD4859">
              <w:rPr>
                <w:lang w:val="en-US"/>
              </w:rPr>
              <w:t>36 D</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rsidR="00BB41E8" w:rsidRPr="00BD4859" w:rsidRDefault="00BB41E8" w:rsidP="00BB41E8">
            <w:pPr>
              <w:snapToGrid w:val="0"/>
              <w:spacing w:after="0"/>
              <w:jc w:val="center"/>
              <w:rPr>
                <w:b/>
                <w:color w:val="FF0000"/>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bottom"/>
          </w:tcPr>
          <w:p w:rsidR="00BB41E8" w:rsidRPr="00BD4859" w:rsidRDefault="00BB41E8" w:rsidP="00BB41E8">
            <w:pPr>
              <w:spacing w:after="0"/>
              <w:jc w:val="center"/>
            </w:pPr>
            <w:r>
              <w:t>…………</w:t>
            </w:r>
          </w:p>
        </w:tc>
      </w:tr>
      <w:tr w:rsidR="00BB41E8" w:rsidRPr="00BD4859" w:rsidTr="00BB41E8">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BB41E8" w:rsidRPr="00BD4859" w:rsidRDefault="00BB41E8" w:rsidP="00BB41E8">
            <w:pPr>
              <w:spacing w:after="0"/>
              <w:jc w:val="center"/>
            </w:pPr>
            <w:r w:rsidRPr="00BD4859">
              <w:rPr>
                <w:sz w:val="20"/>
                <w:lang w:val="en-US"/>
              </w:rPr>
              <w:t>600 FH // 24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BB41E8" w:rsidRPr="00BD4859" w:rsidRDefault="00BB41E8" w:rsidP="00BB41E8">
            <w:pPr>
              <w:spacing w:after="0"/>
              <w:jc w:val="center"/>
            </w:pPr>
            <w:r w:rsidRPr="00BD4859">
              <w:rPr>
                <w:lang w:val="en-US"/>
              </w:rPr>
              <w:t>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BB41E8" w:rsidRPr="00BD4859" w:rsidRDefault="00BB41E8" w:rsidP="00BB41E8">
            <w:pPr>
              <w:spacing w:after="0"/>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Default="00BB41E8" w:rsidP="00BB41E8">
            <w:pPr>
              <w:spacing w:after="0"/>
              <w:jc w:val="center"/>
            </w:pPr>
            <w:r w:rsidRPr="00B349EB">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BB41E8" w:rsidRPr="00BD4859" w:rsidRDefault="00BB41E8" w:rsidP="00BB41E8">
            <w:pPr>
              <w:spacing w:after="0"/>
              <w:jc w:val="center"/>
            </w:pPr>
            <w:r w:rsidRPr="00BD4859">
              <w:rPr>
                <w:lang w:val="en-US"/>
              </w:rPr>
              <w:t>600,00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Default="00BB41E8" w:rsidP="00BB41E8">
            <w:pPr>
              <w:spacing w:after="0"/>
            </w:pPr>
            <w:r w:rsidRPr="004D7F53">
              <w:rPr>
                <w:lang w:val="en-US"/>
              </w:rPr>
              <w:t>05/04/2024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BB41E8" w:rsidRPr="00BD4859" w:rsidRDefault="00BB41E8" w:rsidP="00BB41E8">
            <w:pPr>
              <w:spacing w:after="0"/>
              <w:jc w:val="center"/>
            </w:pPr>
            <w:r w:rsidRPr="00BD4859">
              <w:rPr>
                <w:lang w:val="en-US"/>
              </w:rPr>
              <w:t>60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Pr="00BD4859" w:rsidRDefault="00BB41E8" w:rsidP="00BB41E8">
            <w:pPr>
              <w:spacing w:after="0"/>
              <w:jc w:val="center"/>
            </w:pPr>
            <w:r w:rsidRPr="00BD4859">
              <w:rPr>
                <w:lang w:val="en-US"/>
              </w:rPr>
              <w:t>73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BB41E8" w:rsidRPr="003A3181" w:rsidRDefault="00BB41E8" w:rsidP="00BB41E8">
            <w:pPr>
              <w:spacing w:after="0"/>
              <w:jc w:val="center"/>
            </w:pPr>
            <w:r w:rsidRPr="003A3181">
              <w:rPr>
                <w:b/>
                <w:lang w:val="en-US"/>
              </w:rPr>
              <w:t>660,00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BB41E8" w:rsidRPr="003A3181" w:rsidRDefault="00BB41E8" w:rsidP="00BB41E8">
            <w:pPr>
              <w:spacing w:after="0"/>
              <w:jc w:val="center"/>
            </w:pPr>
            <w:r w:rsidRPr="003A3181">
              <w:rPr>
                <w:b/>
                <w:lang w:val="en-US"/>
              </w:rPr>
              <w:t>804 D</w:t>
            </w:r>
          </w:p>
        </w:tc>
      </w:tr>
      <w:tr w:rsidR="002707DD" w:rsidRPr="00BD4859" w:rsidTr="002707DD">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2707DD" w:rsidRPr="00BD4859" w:rsidRDefault="002707DD" w:rsidP="002707DD">
            <w:pPr>
              <w:spacing w:after="0"/>
              <w:jc w:val="center"/>
            </w:pPr>
            <w:r w:rsidRPr="00BD4859">
              <w:rPr>
                <w:sz w:val="20"/>
                <w:lang w:val="en-US"/>
              </w:rPr>
              <w:t>600 FH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2707DD" w:rsidRPr="00BD4859" w:rsidRDefault="002707DD" w:rsidP="002707DD">
            <w:pPr>
              <w:spacing w:after="0"/>
              <w:jc w:val="center"/>
            </w:pPr>
            <w:r w:rsidRPr="00BD4859">
              <w:rPr>
                <w:lang w:val="en-US"/>
              </w:rPr>
              <w:t>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BD4859" w:rsidRDefault="002707DD" w:rsidP="002707DD">
            <w:pPr>
              <w:spacing w:after="0"/>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2707DD" w:rsidRDefault="002707DD" w:rsidP="002707DD">
            <w:pPr>
              <w:spacing w:after="0"/>
              <w:jc w:val="center"/>
            </w:pPr>
            <w:r w:rsidRPr="00B349EB">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BD4859" w:rsidRDefault="002707DD" w:rsidP="00BB41E8">
            <w:pPr>
              <w:spacing w:after="0"/>
              <w:jc w:val="center"/>
            </w:pPr>
            <w:r w:rsidRPr="00BD4859">
              <w:rPr>
                <w:lang w:val="en-US"/>
              </w:rPr>
              <w:t>600,00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2707DD" w:rsidRPr="00BD4859" w:rsidRDefault="002707DD" w:rsidP="00BB41E8">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BD4859" w:rsidRDefault="002707DD" w:rsidP="00BB41E8">
            <w:pPr>
              <w:spacing w:after="0"/>
              <w:jc w:val="center"/>
            </w:pPr>
            <w:r w:rsidRPr="00BD4859">
              <w:rPr>
                <w:lang w:val="en-US"/>
              </w:rPr>
              <w:t>60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2707DD" w:rsidRPr="00BD4859" w:rsidRDefault="002707DD" w:rsidP="00BB41E8">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2707DD" w:rsidRPr="003A3181" w:rsidRDefault="002707DD" w:rsidP="00BB41E8">
            <w:pPr>
              <w:spacing w:after="0"/>
              <w:jc w:val="center"/>
            </w:pPr>
            <w:r w:rsidRPr="003A3181">
              <w:rPr>
                <w:b/>
                <w:lang w:val="en-US"/>
              </w:rPr>
              <w:t>660,00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2707DD" w:rsidRPr="003A3181" w:rsidRDefault="002707DD" w:rsidP="00BB41E8">
            <w:pPr>
              <w:snapToGrid w:val="0"/>
              <w:spacing w:after="0"/>
              <w:jc w:val="center"/>
              <w:rPr>
                <w:b/>
                <w:lang w:val="en-US"/>
              </w:rPr>
            </w:pPr>
          </w:p>
        </w:tc>
      </w:tr>
      <w:tr w:rsidR="005D7C7F" w:rsidRPr="00BD4859" w:rsidTr="002707DD">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2707DD">
            <w:pPr>
              <w:spacing w:after="0"/>
              <w:jc w:val="center"/>
            </w:pPr>
            <w:r w:rsidRPr="00BD4859">
              <w:rPr>
                <w:sz w:val="20"/>
                <w:lang w:val="en-US"/>
              </w:rPr>
              <w:t>24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2707DD">
            <w:pPr>
              <w:spacing w:after="0"/>
              <w:jc w:val="center"/>
            </w:pPr>
            <w:r w:rsidRPr="00BD4859">
              <w:rPr>
                <w:lang w:val="en-US"/>
              </w:rPr>
              <w:t>6</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2707DD">
            <w:pPr>
              <w:spacing w:after="0"/>
              <w:jc w:val="center"/>
            </w:pPr>
            <w:r w:rsidRPr="00BD4859">
              <w:rPr>
                <w:lang w:val="en-US"/>
              </w:rPr>
              <w:t>2238,83</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981051">
            <w:pPr>
              <w:spacing w:after="0"/>
              <w:jc w:val="center"/>
            </w:pPr>
            <w:r w:rsidRPr="00BD4859">
              <w:rPr>
                <w:lang w:val="en-US"/>
              </w:rPr>
              <w:t>18/11/202</w:t>
            </w:r>
            <w:r w:rsidR="00981051">
              <w:rPr>
                <w:lang w:val="en-US"/>
              </w:rPr>
              <w:t>2</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rsidR="005D7C7F" w:rsidRPr="00BD4859" w:rsidRDefault="005D7C7F" w:rsidP="00BB41E8">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BB41E8">
            <w:pPr>
              <w:spacing w:after="0"/>
              <w:jc w:val="center"/>
            </w:pPr>
            <w:r w:rsidRPr="00BD4859">
              <w:rPr>
                <w:lang w:val="en-US"/>
              </w:rPr>
              <w:t>18/11/2024</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rsidR="005D7C7F" w:rsidRPr="00BD4859" w:rsidRDefault="005D7C7F" w:rsidP="00BB41E8">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BB41E8">
            <w:pPr>
              <w:spacing w:after="0"/>
              <w:jc w:val="center"/>
            </w:pPr>
            <w:r w:rsidRPr="00BD4859">
              <w:rPr>
                <w:lang w:val="en-US"/>
              </w:rPr>
              <w:t>73 D</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rsidR="005D7C7F" w:rsidRPr="003A3181" w:rsidRDefault="005D7C7F" w:rsidP="00BB41E8">
            <w:pPr>
              <w:snapToGrid w:val="0"/>
              <w:spacing w:after="0"/>
              <w:jc w:val="center"/>
              <w:rPr>
                <w:b/>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3A3181" w:rsidRDefault="00981051" w:rsidP="00981051">
            <w:pPr>
              <w:spacing w:after="0"/>
              <w:jc w:val="center"/>
            </w:pPr>
            <w:r>
              <w:rPr>
                <w:b/>
                <w:lang w:val="en-US"/>
              </w:rPr>
              <w:t>661</w:t>
            </w:r>
            <w:r w:rsidR="005D7C7F" w:rsidRPr="003A3181">
              <w:rPr>
                <w:b/>
                <w:lang w:val="en-US"/>
              </w:rPr>
              <w:t xml:space="preserve"> D</w:t>
            </w:r>
          </w:p>
        </w:tc>
      </w:tr>
      <w:tr w:rsidR="00954745" w:rsidRPr="00BD4859" w:rsidTr="002707DD">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2707DD">
            <w:pPr>
              <w:spacing w:after="0"/>
              <w:jc w:val="center"/>
            </w:pPr>
            <w:r w:rsidRPr="00BD4859">
              <w:rPr>
                <w:sz w:val="20"/>
                <w:lang w:val="en-US"/>
              </w:rPr>
              <w:t>1200 FH // 48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2707DD">
            <w:pPr>
              <w:spacing w:after="0"/>
              <w:jc w:val="center"/>
            </w:pPr>
            <w:r w:rsidRPr="00BD4859">
              <w:rPr>
                <w:lang w:val="en-US"/>
              </w:rPr>
              <w:t>7</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2707DD">
            <w:pPr>
              <w:spacing w:after="0"/>
              <w:jc w:val="center"/>
            </w:pPr>
            <w:r w:rsidRPr="00BD4859">
              <w:rPr>
                <w:lang w:val="en-US"/>
              </w:rPr>
              <w:t>1855,25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2707DD">
            <w:pPr>
              <w:spacing w:after="0"/>
              <w:jc w:val="center"/>
            </w:pPr>
            <w:r w:rsidRPr="00BD4859">
              <w:rPr>
                <w:lang w:val="en-US"/>
              </w:rPr>
              <w:t>01/06/2021</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BB41E8">
            <w:pPr>
              <w:spacing w:after="0"/>
              <w:jc w:val="center"/>
            </w:pPr>
            <w:r w:rsidRPr="00BD4859">
              <w:rPr>
                <w:lang w:val="en-US"/>
              </w:rPr>
              <w:t>764,81</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BB41E8">
            <w:pPr>
              <w:spacing w:after="0"/>
              <w:jc w:val="center"/>
            </w:pPr>
            <w:r w:rsidRPr="00BD4859">
              <w:rPr>
                <w:lang w:val="en-US"/>
              </w:rPr>
              <w:t>01/06/2025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BB41E8">
            <w:pPr>
              <w:spacing w:after="0"/>
              <w:jc w:val="center"/>
            </w:pPr>
            <w:r w:rsidRPr="00BD4859">
              <w:rPr>
                <w:lang w:val="en-US"/>
              </w:rPr>
              <w:t>120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BB41E8">
            <w:pPr>
              <w:spacing w:after="0"/>
              <w:jc w:val="center"/>
            </w:pPr>
            <w:r w:rsidRPr="00BD4859">
              <w:rPr>
                <w:lang w:val="en-US"/>
              </w:rPr>
              <w:t>146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bottom"/>
          </w:tcPr>
          <w:p w:rsidR="00954745" w:rsidRPr="00BD4859" w:rsidRDefault="00954745" w:rsidP="00BB41E8">
            <w:pPr>
              <w:spacing w:after="0"/>
              <w:jc w:val="center"/>
            </w:pPr>
            <w:r>
              <w:t>…………</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bottom"/>
          </w:tcPr>
          <w:p w:rsidR="00954745" w:rsidRPr="00BD4859" w:rsidRDefault="00954745" w:rsidP="00BB41E8">
            <w:pPr>
              <w:spacing w:after="0"/>
              <w:jc w:val="center"/>
            </w:pPr>
            <w:r>
              <w:t>…………</w:t>
            </w:r>
          </w:p>
        </w:tc>
      </w:tr>
      <w:tr w:rsidR="00954745" w:rsidRPr="00BD4859" w:rsidTr="002707DD">
        <w:trPr>
          <w:trHeight w:val="592"/>
        </w:trPr>
        <w:tc>
          <w:tcPr>
            <w:tcW w:w="1702" w:type="dxa"/>
            <w:tcBorders>
              <w:top w:val="single" w:sz="4" w:space="0" w:color="000000"/>
              <w:left w:val="double" w:sz="2" w:space="0" w:color="000000"/>
              <w:bottom w:val="double" w:sz="2" w:space="0" w:color="000000"/>
              <w:right w:val="double" w:sz="2" w:space="0" w:color="000000"/>
            </w:tcBorders>
            <w:shd w:val="clear" w:color="auto" w:fill="auto"/>
            <w:vAlign w:val="center"/>
          </w:tcPr>
          <w:p w:rsidR="00954745" w:rsidRPr="00BD4859" w:rsidRDefault="00954745" w:rsidP="002707DD">
            <w:pPr>
              <w:spacing w:after="0"/>
              <w:jc w:val="center"/>
            </w:pPr>
            <w:r w:rsidRPr="00BD4859">
              <w:rPr>
                <w:sz w:val="20"/>
                <w:lang w:val="en-US"/>
              </w:rPr>
              <w:t>1200 FH</w:t>
            </w:r>
          </w:p>
        </w:tc>
        <w:tc>
          <w:tcPr>
            <w:tcW w:w="850" w:type="dxa"/>
            <w:tcBorders>
              <w:top w:val="single" w:sz="4" w:space="0" w:color="000000"/>
              <w:left w:val="double" w:sz="2" w:space="0" w:color="000000"/>
              <w:bottom w:val="double" w:sz="2" w:space="0" w:color="000000"/>
              <w:right w:val="double" w:sz="2" w:space="0" w:color="000000"/>
            </w:tcBorders>
            <w:shd w:val="clear" w:color="auto" w:fill="auto"/>
            <w:vAlign w:val="center"/>
          </w:tcPr>
          <w:p w:rsidR="00954745" w:rsidRPr="00BD4859" w:rsidRDefault="00954745" w:rsidP="002707DD">
            <w:pPr>
              <w:spacing w:after="0"/>
              <w:jc w:val="center"/>
            </w:pPr>
            <w:r w:rsidRPr="00BD4859">
              <w:rPr>
                <w:lang w:val="en-US"/>
              </w:rPr>
              <w:t>8</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2707DD">
            <w:pPr>
              <w:spacing w:after="0"/>
              <w:jc w:val="center"/>
            </w:pPr>
            <w:r w:rsidRPr="00BD4859">
              <w:rPr>
                <w:lang w:val="en-US"/>
              </w:rPr>
              <w:t>2290,44</w:t>
            </w:r>
          </w:p>
        </w:tc>
        <w:tc>
          <w:tcPr>
            <w:tcW w:w="1602" w:type="dxa"/>
            <w:tcBorders>
              <w:top w:val="single" w:sz="4" w:space="0" w:color="000000"/>
              <w:left w:val="single" w:sz="4" w:space="0" w:color="000000"/>
              <w:bottom w:val="double" w:sz="2" w:space="0" w:color="000000"/>
              <w:right w:val="double" w:sz="2" w:space="0" w:color="000000"/>
            </w:tcBorders>
            <w:shd w:val="clear" w:color="auto" w:fill="auto"/>
            <w:vAlign w:val="center"/>
          </w:tcPr>
          <w:p w:rsidR="00954745" w:rsidRPr="00BD4859" w:rsidRDefault="002707DD" w:rsidP="002707DD">
            <w:pPr>
              <w:spacing w:after="0"/>
              <w:jc w:val="center"/>
            </w:pPr>
            <w:r w:rsidRPr="00BD4859">
              <w:rPr>
                <w:lang w:val="en-US"/>
              </w:rPr>
              <w:t>0</w:t>
            </w:r>
            <w:r>
              <w:rPr>
                <w:lang w:val="en-US"/>
              </w:rPr>
              <w:t>5</w:t>
            </w:r>
            <w:r w:rsidRPr="00BD4859">
              <w:rPr>
                <w:lang w:val="en-US"/>
              </w:rPr>
              <w:t>/0</w:t>
            </w:r>
            <w:r>
              <w:rPr>
                <w:lang w:val="en-US"/>
              </w:rPr>
              <w:t>4</w:t>
            </w:r>
            <w:r w:rsidRPr="00BD4859">
              <w:rPr>
                <w:lang w:val="en-US"/>
              </w:rPr>
              <w:t>/2023</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BB41E8">
            <w:pPr>
              <w:spacing w:after="0"/>
              <w:jc w:val="center"/>
            </w:pPr>
            <w:r w:rsidRPr="00BD4859">
              <w:rPr>
                <w:lang w:val="en-US"/>
              </w:rPr>
              <w:t>1200,00</w:t>
            </w:r>
          </w:p>
        </w:tc>
        <w:tc>
          <w:tcPr>
            <w:tcW w:w="1603" w:type="dxa"/>
            <w:tcBorders>
              <w:top w:val="single" w:sz="4" w:space="0" w:color="000000"/>
              <w:left w:val="single" w:sz="4" w:space="0" w:color="000000"/>
              <w:bottom w:val="double" w:sz="2" w:space="0" w:color="000000"/>
              <w:right w:val="double" w:sz="2" w:space="0" w:color="000000"/>
            </w:tcBorders>
            <w:shd w:val="clear" w:color="auto" w:fill="AAAAAA"/>
            <w:vAlign w:val="center"/>
          </w:tcPr>
          <w:p w:rsidR="00954745" w:rsidRPr="00BD4859" w:rsidRDefault="00954745" w:rsidP="00BB41E8">
            <w:pPr>
              <w:snapToGrid w:val="0"/>
              <w:spacing w:after="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BB41E8">
            <w:pPr>
              <w:spacing w:after="0"/>
              <w:jc w:val="center"/>
            </w:pPr>
            <w:r w:rsidRPr="00BD4859">
              <w:rPr>
                <w:lang w:val="en-US"/>
              </w:rPr>
              <w:t>120 FH</w:t>
            </w:r>
          </w:p>
        </w:tc>
        <w:tc>
          <w:tcPr>
            <w:tcW w:w="1603" w:type="dxa"/>
            <w:tcBorders>
              <w:top w:val="single" w:sz="4" w:space="0" w:color="000000"/>
              <w:left w:val="single" w:sz="4" w:space="0" w:color="000000"/>
              <w:bottom w:val="double" w:sz="2" w:space="0" w:color="000000"/>
              <w:right w:val="double" w:sz="2" w:space="0" w:color="000000"/>
            </w:tcBorders>
            <w:shd w:val="clear" w:color="auto" w:fill="AAAAAA"/>
            <w:vAlign w:val="center"/>
          </w:tcPr>
          <w:p w:rsidR="00954745" w:rsidRPr="00BD4859" w:rsidRDefault="00954745" w:rsidP="00BB41E8">
            <w:pPr>
              <w:snapToGrid w:val="0"/>
              <w:spacing w:after="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bottom"/>
          </w:tcPr>
          <w:p w:rsidR="00954745" w:rsidRPr="00BD4859" w:rsidRDefault="00954745" w:rsidP="00BB41E8">
            <w:pPr>
              <w:spacing w:after="0"/>
              <w:jc w:val="center"/>
            </w:pPr>
            <w:r>
              <w:t>…………</w:t>
            </w:r>
          </w:p>
        </w:tc>
        <w:tc>
          <w:tcPr>
            <w:tcW w:w="1603" w:type="dxa"/>
            <w:tcBorders>
              <w:top w:val="single" w:sz="4" w:space="0" w:color="000000"/>
              <w:left w:val="single" w:sz="4" w:space="0" w:color="000000"/>
              <w:bottom w:val="double" w:sz="2" w:space="0" w:color="000000"/>
              <w:right w:val="double" w:sz="2" w:space="0" w:color="000000"/>
            </w:tcBorders>
            <w:shd w:val="clear" w:color="auto" w:fill="AAAAAA"/>
            <w:vAlign w:val="center"/>
          </w:tcPr>
          <w:p w:rsidR="00954745" w:rsidRPr="00BD4859" w:rsidRDefault="00954745" w:rsidP="00BB41E8">
            <w:pPr>
              <w:snapToGrid w:val="0"/>
              <w:spacing w:after="0"/>
              <w:jc w:val="center"/>
              <w:rPr>
                <w:b/>
                <w:color w:val="FF0000"/>
                <w:lang w:val="en-US"/>
              </w:rPr>
            </w:pPr>
          </w:p>
        </w:tc>
      </w:tr>
    </w:tbl>
    <w:p w:rsidR="005D7C7F" w:rsidRDefault="003304E5">
      <w:r>
        <w:t xml:space="preserve"> </w:t>
      </w:r>
    </w:p>
    <w:p w:rsidR="002707DD" w:rsidRPr="002707DD" w:rsidRDefault="002707DD" w:rsidP="002707DD">
      <w:pPr>
        <w:jc w:val="center"/>
        <w:rPr>
          <w:sz w:val="28"/>
          <w:szCs w:val="28"/>
        </w:rPr>
      </w:pPr>
      <w:r w:rsidRPr="002707DD">
        <w:rPr>
          <w:sz w:val="28"/>
          <w:szCs w:val="28"/>
        </w:rPr>
        <w:t>Hypothèse</w:t>
      </w:r>
      <w:r>
        <w:rPr>
          <w:sz w:val="28"/>
          <w:szCs w:val="28"/>
        </w:rPr>
        <w:t xml:space="preserve"> </w:t>
      </w:r>
      <w:r w:rsidR="00BB41E8">
        <w:rPr>
          <w:sz w:val="28"/>
          <w:szCs w:val="28"/>
        </w:rPr>
        <w:t>de travail</w:t>
      </w:r>
      <w:r w:rsidRPr="002707DD">
        <w:rPr>
          <w:sz w:val="28"/>
          <w:szCs w:val="28"/>
        </w:rPr>
        <w:t> : 1 mois est égal à 30 jours</w:t>
      </w:r>
      <w:r w:rsidR="00981051">
        <w:rPr>
          <w:sz w:val="28"/>
          <w:szCs w:val="28"/>
        </w:rPr>
        <w:t xml:space="preserve"> ; 1 an est </w:t>
      </w:r>
      <w:r w:rsidR="00D74BCC">
        <w:rPr>
          <w:sz w:val="28"/>
          <w:szCs w:val="28"/>
        </w:rPr>
        <w:t>é</w:t>
      </w:r>
      <w:r w:rsidR="00981051">
        <w:rPr>
          <w:sz w:val="28"/>
          <w:szCs w:val="28"/>
        </w:rPr>
        <w:t>gal à 365 jours</w:t>
      </w:r>
    </w:p>
    <w:p w:rsidR="002707DD" w:rsidRDefault="002707DD"/>
    <w:p w:rsidR="005F49EE" w:rsidRDefault="005F49EE">
      <w:pPr>
        <w:sectPr w:rsidR="005F49EE" w:rsidSect="002707DD">
          <w:headerReference w:type="default" r:id="rId64"/>
          <w:footerReference w:type="default" r:id="rId65"/>
          <w:pgSz w:w="16817" w:h="11906" w:orient="landscape"/>
          <w:pgMar w:top="851" w:right="851" w:bottom="851" w:left="851" w:header="720" w:footer="69" w:gutter="0"/>
          <w:cols w:space="720"/>
          <w:docGrid w:linePitch="299"/>
        </w:sectPr>
      </w:pPr>
    </w:p>
    <w:p w:rsidR="005F49EE" w:rsidRDefault="005F49EE">
      <w:pPr>
        <w:sectPr w:rsidR="005F49EE" w:rsidSect="00494B8F">
          <w:headerReference w:type="default" r:id="rId66"/>
          <w:footerReference w:type="default" r:id="rId67"/>
          <w:pgSz w:w="11907" w:h="16840" w:code="9"/>
          <w:pgMar w:top="851" w:right="851" w:bottom="851" w:left="851" w:header="720" w:footer="1021" w:gutter="0"/>
          <w:cols w:space="720"/>
          <w:docGrid w:linePitch="299"/>
        </w:sectPr>
      </w:pPr>
    </w:p>
    <w:p w:rsidR="005D7C7F" w:rsidRPr="009E1394" w:rsidRDefault="002B6B20" w:rsidP="002B6B20">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0"/>
        <w:jc w:val="both"/>
        <w:rPr>
          <w:b/>
          <w:color w:val="FFFFFF"/>
          <w:sz w:val="28"/>
          <w:szCs w:val="28"/>
        </w:rPr>
      </w:pPr>
      <w:r w:rsidRPr="00BD4859">
        <w:rPr>
          <w:b/>
          <w:noProof/>
          <w:lang w:eastAsia="fr-FR"/>
        </w:rPr>
        <w:lastRenderedPageBreak/>
        <w:drawing>
          <wp:anchor distT="0" distB="0" distL="114935" distR="114935" simplePos="0" relativeHeight="251580416" behindDoc="0" locked="0" layoutInCell="1" allowOverlap="1">
            <wp:simplePos x="0" y="0"/>
            <wp:positionH relativeFrom="column">
              <wp:posOffset>7265035</wp:posOffset>
            </wp:positionH>
            <wp:positionV relativeFrom="paragraph">
              <wp:posOffset>271145</wp:posOffset>
            </wp:positionV>
            <wp:extent cx="2052955" cy="621030"/>
            <wp:effectExtent l="0" t="0" r="4445" b="7620"/>
            <wp:wrapNone/>
            <wp:docPr id="154"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cstate="print">
                      <a:extLst>
                        <a:ext uri="{28A0092B-C50C-407E-A947-70E740481C1C}">
                          <a14:useLocalDpi xmlns:a14="http://schemas.microsoft.com/office/drawing/2010/main" val="0"/>
                        </a:ext>
                      </a:extLst>
                    </a:blip>
                    <a:srcRect l="-9" t="-32" r="-9" b="-32"/>
                    <a:stretch>
                      <a:fillRect/>
                    </a:stretch>
                  </pic:blipFill>
                  <pic:spPr bwMode="auto">
                    <a:xfrm>
                      <a:off x="0" y="0"/>
                      <a:ext cx="2052955" cy="6210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D7C7F" w:rsidRPr="00BD4859">
        <w:rPr>
          <w:b/>
          <w:color w:val="FFFFFF"/>
          <w:sz w:val="28"/>
          <w:szCs w:val="28"/>
        </w:rPr>
        <w:t>DR</w:t>
      </w:r>
      <w:r w:rsidR="00045E11">
        <w:rPr>
          <w:b/>
          <w:color w:val="FFFFFF"/>
          <w:sz w:val="28"/>
          <w:szCs w:val="28"/>
        </w:rPr>
        <w:t>8</w:t>
      </w:r>
      <w:r w:rsidR="005D7C7F" w:rsidRPr="00BD4859">
        <w:rPr>
          <w:b/>
          <w:color w:val="FFFFFF"/>
          <w:sz w:val="28"/>
          <w:szCs w:val="28"/>
        </w:rPr>
        <w:t xml:space="preserve"> – </w:t>
      </w:r>
      <w:r w:rsidR="00045E11">
        <w:rPr>
          <w:b/>
          <w:color w:val="FFFFFF"/>
          <w:sz w:val="28"/>
          <w:szCs w:val="28"/>
        </w:rPr>
        <w:t>Document réponse 8</w:t>
      </w:r>
    </w:p>
    <w:p w:rsidR="005D7C7F" w:rsidRPr="00BD4859" w:rsidRDefault="005D7C7F" w:rsidP="003C2D3B">
      <w:pPr>
        <w:spacing w:before="120" w:after="120"/>
        <w:rPr>
          <w:b/>
          <w:color w:val="FFFFFF"/>
          <w:sz w:val="28"/>
          <w:szCs w:val="22"/>
          <w:lang w:eastAsia="fr-FR"/>
        </w:rPr>
      </w:pPr>
    </w:p>
    <w:p w:rsidR="005D7C7F" w:rsidRPr="00BD4859" w:rsidRDefault="005D7C7F" w:rsidP="002B6B20">
      <w:pPr>
        <w:spacing w:after="120"/>
        <w:jc w:val="center"/>
      </w:pPr>
      <w:r w:rsidRPr="00BD4859">
        <w:rPr>
          <w:b/>
          <w:szCs w:val="22"/>
        </w:rPr>
        <w:t>ETAT DES VISITES MOTEUR</w:t>
      </w:r>
    </w:p>
    <w:p w:rsidR="005D7C7F" w:rsidRPr="003C2D3B" w:rsidRDefault="005D7C7F" w:rsidP="003C2D3B">
      <w:pPr>
        <w:spacing w:after="0"/>
        <w:rPr>
          <w:b/>
          <w:szCs w:val="22"/>
        </w:rPr>
      </w:pPr>
      <w:r w:rsidRPr="00BD4859">
        <w:rPr>
          <w:b/>
          <w:szCs w:val="22"/>
        </w:rPr>
        <w:t>Situation au 0</w:t>
      </w:r>
      <w:r w:rsidR="00BC5C8F">
        <w:rPr>
          <w:b/>
          <w:szCs w:val="22"/>
        </w:rPr>
        <w:t>5</w:t>
      </w:r>
      <w:r w:rsidRPr="00BD4859">
        <w:rPr>
          <w:b/>
          <w:szCs w:val="22"/>
        </w:rPr>
        <w:t>/0</w:t>
      </w:r>
      <w:r w:rsidR="00BC5C8F">
        <w:rPr>
          <w:b/>
          <w:szCs w:val="22"/>
        </w:rPr>
        <w:t>4</w:t>
      </w:r>
      <w:r w:rsidRPr="00BD4859">
        <w:rPr>
          <w:b/>
          <w:szCs w:val="22"/>
        </w:rPr>
        <w:t>/2023</w:t>
      </w:r>
      <w:r w:rsidRPr="00BD4859">
        <w:rPr>
          <w:b/>
          <w:szCs w:val="22"/>
        </w:rPr>
        <w:tab/>
      </w:r>
      <w:r w:rsidRPr="00BD4859">
        <w:rPr>
          <w:b/>
          <w:szCs w:val="22"/>
        </w:rPr>
        <w:tab/>
        <w:t xml:space="preserve">Heures moteur : 2098,95 </w:t>
      </w:r>
      <w:r w:rsidRPr="00BD4859">
        <w:rPr>
          <w:b/>
          <w:szCs w:val="22"/>
        </w:rPr>
        <w:tab/>
      </w:r>
      <w:r w:rsidRPr="00BD4859">
        <w:rPr>
          <w:b/>
          <w:szCs w:val="22"/>
        </w:rPr>
        <w:tab/>
      </w:r>
      <w:r w:rsidRPr="003C2D3B">
        <w:rPr>
          <w:b/>
          <w:szCs w:val="22"/>
        </w:rPr>
        <w:t>Cycle</w:t>
      </w:r>
      <w:r w:rsidR="00303304" w:rsidRPr="003C2D3B">
        <w:rPr>
          <w:b/>
          <w:szCs w:val="22"/>
        </w:rPr>
        <w:t>s</w:t>
      </w:r>
      <w:r w:rsidRPr="003C2D3B">
        <w:rPr>
          <w:b/>
          <w:szCs w:val="22"/>
        </w:rPr>
        <w:t xml:space="preserve"> moteur</w:t>
      </w:r>
      <w:r w:rsidRPr="00BD4859">
        <w:rPr>
          <w:b/>
          <w:szCs w:val="22"/>
        </w:rPr>
        <w:t> : 5892</w:t>
      </w:r>
      <w:r w:rsidR="003C2D3B">
        <w:rPr>
          <w:b/>
          <w:szCs w:val="22"/>
        </w:rPr>
        <w:t xml:space="preserve">      </w:t>
      </w:r>
      <w:r w:rsidR="003C2D3B" w:rsidRPr="003C2D3B">
        <w:rPr>
          <w:b/>
          <w:szCs w:val="22"/>
        </w:rPr>
        <w:t>S/</w:t>
      </w:r>
      <w:proofErr w:type="gramStart"/>
      <w:r w:rsidR="003C2D3B" w:rsidRPr="003C2D3B">
        <w:rPr>
          <w:b/>
          <w:szCs w:val="22"/>
        </w:rPr>
        <w:t>N  :</w:t>
      </w:r>
      <w:proofErr w:type="gramEnd"/>
      <w:r w:rsidR="003C2D3B" w:rsidRPr="003C2D3B">
        <w:rPr>
          <w:b/>
          <w:szCs w:val="22"/>
        </w:rPr>
        <w:t xml:space="preserve"> 19485</w:t>
      </w:r>
    </w:p>
    <w:tbl>
      <w:tblPr>
        <w:tblW w:w="15371" w:type="dxa"/>
        <w:tblInd w:w="-176" w:type="dxa"/>
        <w:tblLayout w:type="fixed"/>
        <w:tblLook w:val="0000" w:firstRow="0" w:lastRow="0" w:firstColumn="0" w:lastColumn="0" w:noHBand="0" w:noVBand="0"/>
      </w:tblPr>
      <w:tblGrid>
        <w:gridCol w:w="1702"/>
        <w:gridCol w:w="850"/>
        <w:gridCol w:w="1602"/>
        <w:gridCol w:w="1602"/>
        <w:gridCol w:w="1602"/>
        <w:gridCol w:w="1603"/>
        <w:gridCol w:w="1602"/>
        <w:gridCol w:w="1603"/>
        <w:gridCol w:w="1602"/>
        <w:gridCol w:w="1603"/>
      </w:tblGrid>
      <w:tr w:rsidR="005D7C7F" w:rsidRPr="00BD4859" w:rsidTr="00954745">
        <w:trPr>
          <w:trHeight w:val="402"/>
        </w:trPr>
        <w:tc>
          <w:tcPr>
            <w:tcW w:w="1702" w:type="dxa"/>
            <w:vMerge w:val="restart"/>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39780B">
            <w:pPr>
              <w:spacing w:after="0"/>
              <w:jc w:val="center"/>
            </w:pPr>
            <w:r w:rsidRPr="00BD4859">
              <w:rPr>
                <w:rFonts w:ascii="Calibri" w:hAnsi="Calibri" w:cs="Calibri"/>
                <w:b/>
                <w:sz w:val="20"/>
                <w:lang w:val="en-US"/>
              </w:rPr>
              <w:t xml:space="preserve">TYPE DE VISITE </w:t>
            </w:r>
          </w:p>
        </w:tc>
        <w:tc>
          <w:tcPr>
            <w:tcW w:w="850" w:type="dxa"/>
            <w:vMerge w:val="restart"/>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pacing w:after="0"/>
              <w:jc w:val="center"/>
            </w:pPr>
            <w:r w:rsidRPr="00BD4859">
              <w:rPr>
                <w:rFonts w:ascii="Calibri" w:hAnsi="Calibri" w:cs="Calibri"/>
                <w:b/>
                <w:sz w:val="20"/>
                <w:lang w:val="en-US"/>
              </w:rPr>
              <w:t>CARTE N°</w:t>
            </w:r>
          </w:p>
        </w:tc>
        <w:tc>
          <w:tcPr>
            <w:tcW w:w="3204"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pacing w:after="0"/>
              <w:jc w:val="center"/>
            </w:pPr>
            <w:r w:rsidRPr="00BD4859">
              <w:rPr>
                <w:rFonts w:ascii="Calibri" w:hAnsi="Calibri" w:cs="Calibri"/>
                <w:b/>
                <w:sz w:val="20"/>
                <w:lang w:val="en-US"/>
              </w:rPr>
              <w:t>DERNIERE INTERVENTION</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pacing w:after="0"/>
              <w:jc w:val="center"/>
            </w:pPr>
            <w:r w:rsidRPr="00BD4859">
              <w:rPr>
                <w:rFonts w:ascii="Calibri" w:hAnsi="Calibri" w:cs="Calibri"/>
                <w:b/>
                <w:sz w:val="20"/>
              </w:rPr>
              <w:t>HEURES ET DATES</w:t>
            </w:r>
          </w:p>
          <w:p w:rsidR="005D7C7F" w:rsidRPr="00BD4859" w:rsidRDefault="005D7C7F">
            <w:pPr>
              <w:spacing w:after="0"/>
              <w:jc w:val="center"/>
            </w:pPr>
            <w:r w:rsidRPr="00BD4859">
              <w:rPr>
                <w:rFonts w:ascii="Calibri" w:hAnsi="Calibri" w:cs="Calibri"/>
                <w:b/>
                <w:sz w:val="20"/>
              </w:rPr>
              <w:t>BUTEES SANS 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pacing w:after="0"/>
              <w:jc w:val="center"/>
            </w:pPr>
            <w:r w:rsidRPr="00BD4859">
              <w:rPr>
                <w:rFonts w:ascii="Calibri" w:hAnsi="Calibri" w:cs="Calibri"/>
                <w:b/>
                <w:sz w:val="20"/>
                <w:lang w:val="en-US"/>
              </w:rPr>
              <w:t>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pacing w:after="0"/>
              <w:jc w:val="center"/>
            </w:pPr>
            <w:r w:rsidRPr="00BD4859">
              <w:rPr>
                <w:rFonts w:ascii="Calibri" w:hAnsi="Calibri" w:cs="Calibri"/>
                <w:b/>
                <w:sz w:val="20"/>
                <w:lang w:val="en-US"/>
              </w:rPr>
              <w:t>POTENTIEL RESTANT</w:t>
            </w:r>
          </w:p>
          <w:p w:rsidR="005D7C7F" w:rsidRPr="00BD4859" w:rsidRDefault="005D7C7F">
            <w:pPr>
              <w:spacing w:after="0"/>
              <w:jc w:val="center"/>
            </w:pPr>
            <w:r w:rsidRPr="00BD4859">
              <w:rPr>
                <w:rFonts w:ascii="Calibri" w:hAnsi="Calibri" w:cs="Calibri"/>
                <w:b/>
                <w:sz w:val="20"/>
                <w:lang w:val="en-US"/>
              </w:rPr>
              <w:t>AVEC TOLERANCE</w:t>
            </w:r>
          </w:p>
        </w:tc>
      </w:tr>
      <w:tr w:rsidR="005D7C7F" w:rsidRPr="00BD4859" w:rsidTr="00954745">
        <w:trPr>
          <w:trHeight w:val="281"/>
        </w:trPr>
        <w:tc>
          <w:tcPr>
            <w:tcW w:w="1702" w:type="dxa"/>
            <w:vMerge/>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napToGrid w:val="0"/>
              <w:jc w:val="center"/>
              <w:rPr>
                <w:rFonts w:ascii="Calibri" w:hAnsi="Calibri" w:cs="Calibri"/>
                <w:b/>
                <w:sz w:val="20"/>
                <w:lang w:val="en-US"/>
              </w:rPr>
            </w:pPr>
          </w:p>
        </w:tc>
        <w:tc>
          <w:tcPr>
            <w:tcW w:w="850" w:type="dxa"/>
            <w:vMerge/>
            <w:tcBorders>
              <w:top w:val="double" w:sz="2"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pPr>
              <w:snapToGrid w:val="0"/>
              <w:jc w:val="center"/>
              <w:rPr>
                <w:rFonts w:ascii="Calibri" w:hAnsi="Calibri" w:cs="Calibri"/>
                <w:b/>
                <w:sz w:val="20"/>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HEURES</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FH//D</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TEMPS</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pPr>
              <w:jc w:val="center"/>
            </w:pPr>
            <w:r w:rsidRPr="00BD4859">
              <w:rPr>
                <w:rFonts w:ascii="Calibri" w:hAnsi="Calibri" w:cs="Calibri"/>
                <w:b/>
                <w:sz w:val="20"/>
                <w:lang w:val="en-US"/>
              </w:rPr>
              <w:t>JOUR</w:t>
            </w:r>
          </w:p>
        </w:tc>
      </w:tr>
      <w:tr w:rsidR="005D7C7F"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39780B">
            <w:pPr>
              <w:spacing w:after="0"/>
              <w:jc w:val="center"/>
            </w:pPr>
            <w:r w:rsidRPr="00BD4859">
              <w:rPr>
                <w:sz w:val="20"/>
                <w:lang w:val="en-US"/>
              </w:rPr>
              <w:t>100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5D7C7F" w:rsidRPr="00BD4859" w:rsidRDefault="005D7C7F" w:rsidP="0039780B">
            <w:pPr>
              <w:spacing w:after="0"/>
              <w:jc w:val="center"/>
            </w:pPr>
            <w:r w:rsidRPr="00BD4859">
              <w:rPr>
                <w:lang w:val="en-US"/>
              </w:rPr>
              <w:t>30</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39780B">
            <w:pPr>
              <w:spacing w:after="0"/>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5D7C7F" w:rsidRPr="00BD4859" w:rsidRDefault="005D7C7F" w:rsidP="0039780B">
            <w:pPr>
              <w:spacing w:after="0"/>
              <w:jc w:val="center"/>
            </w:pPr>
            <w:r w:rsidRPr="00BD4859">
              <w:rPr>
                <w:lang w:val="en-US"/>
              </w:rPr>
              <w:t>0</w:t>
            </w:r>
            <w:r w:rsidR="0039780B">
              <w:rPr>
                <w:lang w:val="en-US"/>
              </w:rPr>
              <w:t>5</w:t>
            </w:r>
            <w:r w:rsidRPr="00BD4859">
              <w:rPr>
                <w:lang w:val="en-US"/>
              </w:rPr>
              <w:t>/0</w:t>
            </w:r>
            <w:r w:rsidR="0039780B">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39780B">
            <w:pPr>
              <w:spacing w:after="0"/>
              <w:jc w:val="center"/>
            </w:pPr>
            <w:r w:rsidRPr="00BD4859">
              <w:rPr>
                <w:lang w:val="en-US"/>
              </w:rPr>
              <w:t>100,00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5D7C7F" w:rsidRPr="00BD4859" w:rsidRDefault="005D7C7F"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BD4859" w:rsidRDefault="005D7C7F" w:rsidP="0039780B">
            <w:pPr>
              <w:spacing w:after="0"/>
              <w:jc w:val="center"/>
            </w:pPr>
            <w:r w:rsidRPr="00BD4859">
              <w:rPr>
                <w:lang w:val="en-US"/>
              </w:rPr>
              <w:t>10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5D7C7F" w:rsidRPr="00BD4859" w:rsidRDefault="005D7C7F"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5D7C7F" w:rsidRPr="003A3181" w:rsidRDefault="005D7C7F" w:rsidP="0039780B">
            <w:pPr>
              <w:spacing w:after="0"/>
              <w:jc w:val="center"/>
            </w:pPr>
            <w:r w:rsidRPr="003A3181">
              <w:rPr>
                <w:b/>
                <w:lang w:val="en-US"/>
              </w:rPr>
              <w:t>110,00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5D7C7F" w:rsidRPr="00BD4859" w:rsidRDefault="005D7C7F" w:rsidP="0039780B">
            <w:pPr>
              <w:snapToGrid w:val="0"/>
              <w:spacing w:after="0"/>
              <w:jc w:val="center"/>
              <w:rPr>
                <w:b/>
                <w:color w:val="FF0000"/>
                <w:lang w:val="en-US"/>
              </w:rPr>
            </w:pPr>
          </w:p>
        </w:tc>
      </w:tr>
      <w:tr w:rsidR="0039780B"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sz w:val="20"/>
                <w:lang w:val="en-US"/>
              </w:rPr>
              <w:t>150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lang w:val="en-US"/>
              </w:rPr>
              <w:t>31</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39780B" w:rsidRDefault="0039780B" w:rsidP="0039780B">
            <w:pPr>
              <w:spacing w:after="0"/>
              <w:jc w:val="center"/>
            </w:pPr>
            <w:r w:rsidRPr="00412772">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150,00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39780B" w:rsidRPr="00BD4859" w:rsidRDefault="0039780B"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15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39780B" w:rsidRPr="00BD4859" w:rsidRDefault="0039780B"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t>…………</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39780B" w:rsidRPr="00BD4859" w:rsidRDefault="0039780B" w:rsidP="0039780B">
            <w:pPr>
              <w:snapToGrid w:val="0"/>
              <w:spacing w:after="0"/>
              <w:jc w:val="center"/>
              <w:rPr>
                <w:b/>
                <w:color w:val="FF0000"/>
                <w:lang w:val="en-US"/>
              </w:rPr>
            </w:pPr>
          </w:p>
        </w:tc>
      </w:tr>
      <w:tr w:rsidR="0039780B"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sz w:val="20"/>
                <w:lang w:val="en-US"/>
              </w:rPr>
              <w:t>200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lang w:val="en-US"/>
              </w:rPr>
              <w:t>32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39780B" w:rsidRDefault="0039780B" w:rsidP="0039780B">
            <w:pPr>
              <w:spacing w:after="0"/>
              <w:jc w:val="center"/>
            </w:pPr>
            <w:r w:rsidRPr="00412772">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200,00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39780B" w:rsidRPr="00BD4859" w:rsidRDefault="0039780B"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20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39780B" w:rsidRPr="00BD4859" w:rsidRDefault="0039780B"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3A3181" w:rsidRDefault="0039780B" w:rsidP="0039780B">
            <w:pPr>
              <w:spacing w:after="0"/>
              <w:jc w:val="center"/>
            </w:pPr>
            <w:r w:rsidRPr="003A3181">
              <w:rPr>
                <w:b/>
                <w:lang w:val="en-US"/>
              </w:rPr>
              <w:t>220,00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39780B" w:rsidRPr="00BD4859" w:rsidRDefault="0039780B" w:rsidP="0039780B">
            <w:pPr>
              <w:snapToGrid w:val="0"/>
              <w:spacing w:after="0"/>
              <w:jc w:val="center"/>
              <w:rPr>
                <w:b/>
                <w:color w:val="FF0000"/>
                <w:lang w:val="en-US"/>
              </w:rPr>
            </w:pPr>
          </w:p>
        </w:tc>
      </w:tr>
      <w:tr w:rsidR="0039780B"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sz w:val="20"/>
                <w:lang w:val="en-US"/>
              </w:rPr>
              <w:t>300 H // 12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lang w:val="en-US"/>
              </w:rPr>
              <w:t>33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39780B" w:rsidRDefault="0039780B" w:rsidP="0039780B">
            <w:pPr>
              <w:spacing w:after="0"/>
              <w:jc w:val="center"/>
            </w:pPr>
            <w:r w:rsidRPr="00412772">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300,00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39780B" w:rsidRPr="00BD4859" w:rsidRDefault="0039780B" w:rsidP="00BC5C8F">
            <w:pPr>
              <w:spacing w:after="0"/>
              <w:jc w:val="center"/>
            </w:pPr>
            <w:r w:rsidRPr="00BD4859">
              <w:rPr>
                <w:lang w:val="en-US"/>
              </w:rPr>
              <w:t>0</w:t>
            </w:r>
            <w:r w:rsidR="00BC5C8F">
              <w:rPr>
                <w:lang w:val="en-US"/>
              </w:rPr>
              <w:t>5</w:t>
            </w:r>
            <w:r w:rsidRPr="00BD4859">
              <w:rPr>
                <w:lang w:val="en-US"/>
              </w:rPr>
              <w:t>/0</w:t>
            </w:r>
            <w:r w:rsidR="00BC5C8F">
              <w:rPr>
                <w:lang w:val="en-US"/>
              </w:rPr>
              <w:t>4</w:t>
            </w:r>
            <w:r w:rsidRPr="00BD4859">
              <w:rPr>
                <w:lang w:val="en-US"/>
              </w:rPr>
              <w:t>/2024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BD4859" w:rsidRDefault="0039780B" w:rsidP="0039780B">
            <w:pPr>
              <w:spacing w:after="0"/>
              <w:jc w:val="center"/>
            </w:pPr>
            <w:r w:rsidRPr="00BD4859">
              <w:rPr>
                <w:lang w:val="en-US"/>
              </w:rPr>
              <w:t>30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39780B" w:rsidRPr="00BD4859" w:rsidRDefault="0039780B" w:rsidP="0039780B">
            <w:pPr>
              <w:spacing w:after="0"/>
              <w:jc w:val="center"/>
            </w:pPr>
            <w:r w:rsidRPr="00BD4859">
              <w:rPr>
                <w:lang w:val="en-US"/>
              </w:rPr>
              <w:t>30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39780B" w:rsidRPr="003A3181" w:rsidRDefault="0039780B" w:rsidP="0039780B">
            <w:pPr>
              <w:spacing w:after="0"/>
              <w:jc w:val="center"/>
            </w:pPr>
            <w:r w:rsidRPr="003A3181">
              <w:rPr>
                <w:b/>
                <w:lang w:val="en-US"/>
              </w:rPr>
              <w:t>330,00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39780B" w:rsidRPr="003A3181" w:rsidRDefault="0039780B" w:rsidP="00BC5C8F">
            <w:pPr>
              <w:spacing w:after="0"/>
              <w:jc w:val="center"/>
            </w:pPr>
            <w:r w:rsidRPr="003A3181">
              <w:rPr>
                <w:b/>
                <w:lang w:val="en-US"/>
              </w:rPr>
              <w:t>39</w:t>
            </w:r>
            <w:r w:rsidR="00BC5C8F">
              <w:rPr>
                <w:b/>
                <w:lang w:val="en-US"/>
              </w:rPr>
              <w:t>5</w:t>
            </w:r>
            <w:r w:rsidRPr="003A3181">
              <w:rPr>
                <w:b/>
                <w:lang w:val="en-US"/>
              </w:rPr>
              <w:t xml:space="preserve"> D</w:t>
            </w:r>
          </w:p>
        </w:tc>
      </w:tr>
      <w:tr w:rsidR="00954745"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sz w:val="20"/>
                <w:lang w:val="en-US"/>
              </w:rPr>
              <w:t>600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1944,99</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14/06/2022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446,04</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50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3A3181" w:rsidRDefault="00954745" w:rsidP="0039780B">
            <w:pPr>
              <w:spacing w:after="0"/>
              <w:jc w:val="center"/>
            </w:pPr>
            <w:r w:rsidRPr="003A3181">
              <w:rPr>
                <w:b/>
                <w:lang w:val="en-US"/>
              </w:rPr>
              <w:t>496,04</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b/>
                <w:color w:val="FF0000"/>
                <w:lang w:val="en-US"/>
              </w:rPr>
            </w:pPr>
          </w:p>
        </w:tc>
      </w:tr>
      <w:tr w:rsidR="00954745"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sz w:val="20"/>
                <w:lang w:val="en-US"/>
              </w:rPr>
              <w:t>750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2047,34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18/11/2022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698,39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50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3A3181" w:rsidRDefault="00954745" w:rsidP="0039780B">
            <w:pPr>
              <w:spacing w:after="0"/>
              <w:jc w:val="center"/>
            </w:pPr>
            <w:r w:rsidRPr="003A3181">
              <w:rPr>
                <w:b/>
                <w:lang w:val="en-US"/>
              </w:rPr>
              <w:t>748,39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b/>
                <w:color w:val="FF0000"/>
                <w:lang w:val="en-US"/>
              </w:rPr>
            </w:pPr>
          </w:p>
        </w:tc>
      </w:tr>
      <w:tr w:rsidR="00954745"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sz w:val="20"/>
                <w:lang w:val="en-US"/>
              </w:rPr>
              <w:t xml:space="preserve">750 H </w:t>
            </w:r>
            <w:proofErr w:type="spellStart"/>
            <w:r w:rsidRPr="00BD4859">
              <w:rPr>
                <w:sz w:val="20"/>
                <w:lang w:val="en-US"/>
              </w:rPr>
              <w:t>Vibr</w:t>
            </w:r>
            <w:proofErr w:type="spellEnd"/>
            <w:r w:rsidRPr="00BD4859">
              <w:rPr>
                <w:sz w:val="20"/>
                <w:lang w:val="en-US"/>
              </w:rPr>
              <w:t xml:space="preserve"> point AR</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2047,34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18/11/2022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698,39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50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3A3181" w:rsidRDefault="00954745" w:rsidP="0039780B">
            <w:pPr>
              <w:spacing w:after="0"/>
              <w:jc w:val="center"/>
            </w:pPr>
            <w:r w:rsidRPr="003A3181">
              <w:rPr>
                <w:b/>
                <w:lang w:val="en-US"/>
              </w:rPr>
              <w:t>748,39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b/>
                <w:color w:val="FF0000"/>
                <w:lang w:val="en-US"/>
              </w:rPr>
            </w:pPr>
          </w:p>
        </w:tc>
      </w:tr>
      <w:tr w:rsidR="00954745"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sz w:val="20"/>
                <w:lang w:val="en-US"/>
              </w:rPr>
              <w:t xml:space="preserve">750 H // 24 M </w:t>
            </w:r>
            <w:proofErr w:type="spellStart"/>
            <w:r w:rsidRPr="00BD4859">
              <w:rPr>
                <w:sz w:val="20"/>
                <w:lang w:val="en-US"/>
              </w:rPr>
              <w:t>Vidange</w:t>
            </w:r>
            <w:proofErr w:type="spellEnd"/>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2047,34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18/11/2022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698,39</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18/11/2024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30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30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t>…………</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t>…………</w:t>
            </w:r>
          </w:p>
        </w:tc>
      </w:tr>
      <w:tr w:rsidR="00954745" w:rsidRPr="00BD4859" w:rsidTr="0039780B">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sz w:val="20"/>
                <w:lang w:val="en-US"/>
              </w:rPr>
              <w:t>1500 FH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37</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UNK</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20/12/2018</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50 FH</w:t>
            </w:r>
          </w:p>
        </w:tc>
        <w:tc>
          <w:tcPr>
            <w:tcW w:w="1603" w:type="dxa"/>
            <w:tcBorders>
              <w:top w:val="single" w:sz="4" w:space="0" w:color="000000"/>
              <w:left w:val="single" w:sz="4" w:space="0" w:color="000000"/>
              <w:bottom w:val="single" w:sz="4" w:space="0" w:color="000000"/>
              <w:right w:val="double" w:sz="4"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4" w:space="0" w:color="000000"/>
              <w:bottom w:val="single" w:sz="4" w:space="0" w:color="000000"/>
              <w:right w:val="single" w:sz="4" w:space="0" w:color="000000"/>
            </w:tcBorders>
            <w:shd w:val="clear" w:color="auto" w:fill="AAAAAA"/>
            <w:vAlign w:val="center"/>
          </w:tcPr>
          <w:p w:rsidR="00954745" w:rsidRPr="00BD4859" w:rsidRDefault="00954745" w:rsidP="0039780B">
            <w:pPr>
              <w:snapToGrid w:val="0"/>
              <w:spacing w:after="0"/>
              <w:jc w:val="center"/>
              <w:rPr>
                <w:b/>
                <w:color w:val="FF0000"/>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b/>
                <w:color w:val="FF0000"/>
                <w:lang w:val="en-US"/>
              </w:rPr>
            </w:pPr>
          </w:p>
        </w:tc>
      </w:tr>
      <w:tr w:rsidR="00954745" w:rsidRPr="00BD4859" w:rsidTr="0039780B">
        <w:trPr>
          <w:trHeight w:val="592"/>
        </w:trPr>
        <w:tc>
          <w:tcPr>
            <w:tcW w:w="1702" w:type="dxa"/>
            <w:tcBorders>
              <w:top w:val="single" w:sz="4" w:space="0" w:color="000000"/>
              <w:left w:val="double" w:sz="2" w:space="0" w:color="000000"/>
              <w:bottom w:val="double" w:sz="2" w:space="0" w:color="000000"/>
              <w:right w:val="double" w:sz="2" w:space="0" w:color="000000"/>
            </w:tcBorders>
            <w:shd w:val="clear" w:color="auto" w:fill="auto"/>
            <w:vAlign w:val="center"/>
          </w:tcPr>
          <w:p w:rsidR="00954745" w:rsidRPr="00BD4859" w:rsidRDefault="00954745" w:rsidP="0039780B">
            <w:pPr>
              <w:spacing w:after="0"/>
              <w:jc w:val="center"/>
            </w:pPr>
            <w:r w:rsidRPr="00BD4859">
              <w:rPr>
                <w:sz w:val="20"/>
                <w:lang w:val="en-US"/>
              </w:rPr>
              <w:t>3600 FH</w:t>
            </w:r>
          </w:p>
        </w:tc>
        <w:tc>
          <w:tcPr>
            <w:tcW w:w="850" w:type="dxa"/>
            <w:tcBorders>
              <w:top w:val="single" w:sz="4" w:space="0" w:color="000000"/>
              <w:left w:val="double" w:sz="2" w:space="0" w:color="000000"/>
              <w:bottom w:val="double" w:sz="2"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38</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0,00</w:t>
            </w:r>
          </w:p>
        </w:tc>
        <w:tc>
          <w:tcPr>
            <w:tcW w:w="1602" w:type="dxa"/>
            <w:tcBorders>
              <w:top w:val="single" w:sz="4" w:space="0" w:color="000000"/>
              <w:left w:val="single" w:sz="4" w:space="0" w:color="000000"/>
              <w:bottom w:val="double" w:sz="2" w:space="0" w:color="000000"/>
              <w:right w:val="double" w:sz="2" w:space="0" w:color="000000"/>
            </w:tcBorders>
            <w:shd w:val="clear" w:color="auto" w:fill="auto"/>
            <w:vAlign w:val="center"/>
          </w:tcPr>
          <w:p w:rsidR="00954745" w:rsidRPr="00BD4859" w:rsidRDefault="00954745" w:rsidP="0039780B">
            <w:pPr>
              <w:spacing w:after="0"/>
              <w:jc w:val="center"/>
            </w:pPr>
            <w:r w:rsidRPr="00BD4859">
              <w:rPr>
                <w:lang w:val="en-US"/>
              </w:rPr>
              <w:t>16/01/2013</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1501,05</w:t>
            </w:r>
          </w:p>
        </w:tc>
        <w:tc>
          <w:tcPr>
            <w:tcW w:w="1603" w:type="dxa"/>
            <w:tcBorders>
              <w:top w:val="single" w:sz="4" w:space="0" w:color="000000"/>
              <w:left w:val="single" w:sz="4" w:space="0" w:color="000000"/>
              <w:bottom w:val="doub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39780B">
            <w:pPr>
              <w:spacing w:after="0"/>
              <w:jc w:val="center"/>
            </w:pPr>
            <w:r w:rsidRPr="00BD4859">
              <w:rPr>
                <w:lang w:val="en-US"/>
              </w:rPr>
              <w:t>50 FH</w:t>
            </w:r>
          </w:p>
        </w:tc>
        <w:tc>
          <w:tcPr>
            <w:tcW w:w="1603" w:type="dxa"/>
            <w:tcBorders>
              <w:top w:val="single" w:sz="4" w:space="0" w:color="000000"/>
              <w:left w:val="single" w:sz="4" w:space="0" w:color="000000"/>
              <w:bottom w:val="doub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rsidR="00954745" w:rsidRPr="00BD4859" w:rsidRDefault="00954745" w:rsidP="0039780B">
            <w:pPr>
              <w:spacing w:after="0"/>
              <w:jc w:val="center"/>
            </w:pPr>
            <w:r>
              <w:t>…………</w:t>
            </w:r>
          </w:p>
        </w:tc>
        <w:tc>
          <w:tcPr>
            <w:tcW w:w="1603" w:type="dxa"/>
            <w:tcBorders>
              <w:top w:val="single" w:sz="4" w:space="0" w:color="000000"/>
              <w:left w:val="single" w:sz="4" w:space="0" w:color="000000"/>
              <w:bottom w:val="double" w:sz="4" w:space="0" w:color="000000"/>
              <w:right w:val="double" w:sz="2" w:space="0" w:color="000000"/>
            </w:tcBorders>
            <w:shd w:val="clear" w:color="auto" w:fill="AAAAAA"/>
            <w:vAlign w:val="center"/>
          </w:tcPr>
          <w:p w:rsidR="00954745" w:rsidRPr="00BD4859" w:rsidRDefault="00954745" w:rsidP="0039780B">
            <w:pPr>
              <w:snapToGrid w:val="0"/>
              <w:spacing w:after="0"/>
              <w:jc w:val="center"/>
              <w:rPr>
                <w:b/>
                <w:color w:val="FF0000"/>
                <w:lang w:val="en-US"/>
              </w:rPr>
            </w:pPr>
          </w:p>
        </w:tc>
      </w:tr>
    </w:tbl>
    <w:p w:rsidR="00F02181" w:rsidRDefault="00F02181" w:rsidP="00123D91">
      <w:pPr>
        <w:rPr>
          <w:lang w:val="en-US"/>
        </w:rPr>
        <w:sectPr w:rsidR="00F02181" w:rsidSect="0036575A">
          <w:headerReference w:type="default" r:id="rId69"/>
          <w:footerReference w:type="default" r:id="rId70"/>
          <w:pgSz w:w="16838" w:h="11906" w:orient="landscape" w:code="9"/>
          <w:pgMar w:top="851" w:right="851" w:bottom="851" w:left="851" w:header="720" w:footer="1021" w:gutter="0"/>
          <w:cols w:space="720"/>
          <w:docGrid w:linePitch="299"/>
        </w:sectPr>
      </w:pPr>
      <w:bookmarkStart w:id="1" w:name="_Hlk159083400"/>
      <w:bookmarkEnd w:id="1"/>
    </w:p>
    <w:p w:rsidR="005F49EE" w:rsidRDefault="005F49EE" w:rsidP="005F49EE">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5F49EE" w:rsidSect="0036575A">
          <w:headerReference w:type="default" r:id="rId71"/>
          <w:footerReference w:type="default" r:id="rId72"/>
          <w:pgSz w:w="11906" w:h="16838" w:code="9"/>
          <w:pgMar w:top="851" w:right="851" w:bottom="851" w:left="851" w:header="720" w:footer="1021" w:gutter="0"/>
          <w:cols w:space="720"/>
          <w:docGrid w:linePitch="299"/>
        </w:sectPr>
      </w:pPr>
    </w:p>
    <w:p w:rsidR="00390B8A" w:rsidRPr="009E1394" w:rsidRDefault="00045E11" w:rsidP="00390B8A">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Pr>
          <w:b/>
          <w:color w:val="FFFFFF"/>
          <w:sz w:val="28"/>
          <w:szCs w:val="28"/>
        </w:rPr>
        <w:lastRenderedPageBreak/>
        <w:t>DR9</w:t>
      </w:r>
      <w:r w:rsidR="00390B8A" w:rsidRPr="00BD4859">
        <w:rPr>
          <w:b/>
          <w:color w:val="FFFFFF"/>
          <w:sz w:val="28"/>
          <w:szCs w:val="28"/>
        </w:rPr>
        <w:t xml:space="preserve"> – </w:t>
      </w:r>
      <w:r>
        <w:rPr>
          <w:b/>
          <w:color w:val="FFFFFF"/>
          <w:sz w:val="28"/>
          <w:szCs w:val="28"/>
        </w:rPr>
        <w:t>Document réponse 9</w:t>
      </w:r>
    </w:p>
    <w:p w:rsidR="00F02181" w:rsidRDefault="00F02181" w:rsidP="00F02181">
      <w:pPr>
        <w:rPr>
          <w:noProof/>
          <w:lang w:eastAsia="fr-FR"/>
        </w:rPr>
      </w:pPr>
      <w:r w:rsidRPr="00A6404E">
        <w:rPr>
          <w:noProof/>
          <w:lang w:eastAsia="fr-FR"/>
        </w:rPr>
        <w:t>La société Héli-Tech, opérant cinq jours par semaine</w:t>
      </w:r>
      <w:r w:rsidR="00266CC9" w:rsidRPr="00266CC9">
        <w:rPr>
          <w:noProof/>
          <w:lang w:eastAsia="fr-FR"/>
        </w:rPr>
        <w:t xml:space="preserve"> </w:t>
      </w:r>
      <w:r w:rsidR="00266CC9">
        <w:rPr>
          <w:noProof/>
          <w:lang w:eastAsia="fr-FR"/>
        </w:rPr>
        <w:t>(</w:t>
      </w:r>
      <w:r w:rsidR="00266CC9" w:rsidRPr="00BB79E7">
        <w:rPr>
          <w:i/>
          <w:noProof/>
          <w:lang w:eastAsia="fr-FR"/>
        </w:rPr>
        <w:t>de 8h à 12h et de 13h à 17h</w:t>
      </w:r>
      <w:r w:rsidR="00266CC9">
        <w:rPr>
          <w:i/>
          <w:noProof/>
          <w:lang w:eastAsia="fr-FR"/>
        </w:rPr>
        <w:t>)</w:t>
      </w:r>
      <w:r w:rsidRPr="00A6404E">
        <w:rPr>
          <w:noProof/>
          <w:lang w:eastAsia="fr-FR"/>
        </w:rPr>
        <w:t xml:space="preserve">, dispose de deux box d'entretien pour hélicoptères, chacun pouvant accueillir un seul appareil. Après chaque entretien, une demi-journée est consacrée à la sortie physique et administrative de l'hélicoptère des ateliers. Les visites commencent toujours le matin. Le renouvellement </w:t>
      </w:r>
      <w:r>
        <w:rPr>
          <w:noProof/>
          <w:lang w:eastAsia="fr-FR"/>
        </w:rPr>
        <w:t>d'un CEN prend une demi-journée</w:t>
      </w:r>
      <w:r w:rsidRPr="00A6404E">
        <w:rPr>
          <w:noProof/>
          <w:lang w:eastAsia="fr-FR"/>
        </w:rPr>
        <w:t>.</w:t>
      </w:r>
      <w:r w:rsidR="009A56FF">
        <w:rPr>
          <w:noProof/>
          <w:lang w:eastAsia="fr-FR"/>
        </w:rPr>
        <w:t xml:space="preserve"> La société</w:t>
      </w:r>
      <w:r w:rsidR="00D46669">
        <w:rPr>
          <w:noProof/>
          <w:lang w:eastAsia="fr-FR"/>
        </w:rPr>
        <w:t xml:space="preserve"> Héli-Te</w:t>
      </w:r>
      <w:r w:rsidR="009A56FF">
        <w:rPr>
          <w:noProof/>
          <w:lang w:eastAsia="fr-FR"/>
        </w:rPr>
        <w:t>ch fait appelle à un PEN exterieur</w:t>
      </w:r>
      <w:r w:rsidR="00D46669">
        <w:rPr>
          <w:noProof/>
          <w:lang w:eastAsia="fr-FR"/>
        </w:rPr>
        <w:t xml:space="preserve"> </w:t>
      </w:r>
      <w:r w:rsidR="00944E6D">
        <w:rPr>
          <w:noProof/>
          <w:lang w:eastAsia="fr-FR"/>
        </w:rPr>
        <w:t>à</w:t>
      </w:r>
      <w:r w:rsidR="00D46669">
        <w:rPr>
          <w:noProof/>
          <w:lang w:eastAsia="fr-FR"/>
        </w:rPr>
        <w:t xml:space="preserve"> l’entreprise</w:t>
      </w:r>
      <w:r w:rsidRPr="00A6404E">
        <w:rPr>
          <w:noProof/>
          <w:lang w:eastAsia="fr-FR"/>
        </w:rPr>
        <w:t>.</w:t>
      </w:r>
    </w:p>
    <w:tbl>
      <w:tblPr>
        <w:tblW w:w="2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519"/>
        <w:gridCol w:w="2182"/>
        <w:gridCol w:w="2576"/>
        <w:gridCol w:w="5401"/>
        <w:gridCol w:w="2989"/>
        <w:gridCol w:w="1940"/>
        <w:gridCol w:w="1295"/>
        <w:gridCol w:w="1165"/>
      </w:tblGrid>
      <w:tr w:rsidR="00A947D4" w:rsidTr="00A947D4">
        <w:trPr>
          <w:trHeight w:val="859"/>
        </w:trPr>
        <w:tc>
          <w:tcPr>
            <w:tcW w:w="2417" w:type="dxa"/>
            <w:shd w:val="clear" w:color="auto" w:fill="auto"/>
          </w:tcPr>
          <w:p w:rsidR="00A947D4" w:rsidRPr="00E44F38" w:rsidRDefault="00A947D4" w:rsidP="0039468C">
            <w:pPr>
              <w:spacing w:after="0"/>
              <w:jc w:val="center"/>
              <w:rPr>
                <w:szCs w:val="22"/>
              </w:rPr>
            </w:pPr>
            <w:r w:rsidRPr="00E44F38">
              <w:rPr>
                <w:szCs w:val="22"/>
              </w:rPr>
              <w:t>Immatriculation</w:t>
            </w:r>
          </w:p>
        </w:tc>
        <w:tc>
          <w:tcPr>
            <w:tcW w:w="1519" w:type="dxa"/>
          </w:tcPr>
          <w:p w:rsidR="00A947D4" w:rsidRPr="00E44F38" w:rsidRDefault="00A947D4" w:rsidP="0039468C">
            <w:pPr>
              <w:spacing w:after="0"/>
              <w:jc w:val="center"/>
              <w:rPr>
                <w:szCs w:val="22"/>
              </w:rPr>
            </w:pPr>
            <w:r>
              <w:rPr>
                <w:szCs w:val="22"/>
              </w:rPr>
              <w:t>Couleur sur le tableau</w:t>
            </w:r>
          </w:p>
        </w:tc>
        <w:tc>
          <w:tcPr>
            <w:tcW w:w="2182" w:type="dxa"/>
            <w:shd w:val="clear" w:color="auto" w:fill="auto"/>
          </w:tcPr>
          <w:p w:rsidR="00A947D4" w:rsidRPr="00E44F38" w:rsidRDefault="00A947D4" w:rsidP="00CC22D9">
            <w:pPr>
              <w:spacing w:after="0"/>
              <w:jc w:val="center"/>
              <w:rPr>
                <w:szCs w:val="22"/>
              </w:rPr>
            </w:pPr>
            <w:r w:rsidRPr="00E44F38">
              <w:rPr>
                <w:szCs w:val="22"/>
              </w:rPr>
              <w:t xml:space="preserve">Date </w:t>
            </w:r>
            <w:r>
              <w:rPr>
                <w:szCs w:val="22"/>
              </w:rPr>
              <w:t>au plus tôt d’entrée en maintenance</w:t>
            </w:r>
          </w:p>
        </w:tc>
        <w:tc>
          <w:tcPr>
            <w:tcW w:w="2576" w:type="dxa"/>
            <w:shd w:val="clear" w:color="auto" w:fill="auto"/>
          </w:tcPr>
          <w:p w:rsidR="00A947D4" w:rsidRPr="00E44F38" w:rsidRDefault="00A947D4" w:rsidP="0039468C">
            <w:pPr>
              <w:spacing w:after="0"/>
              <w:jc w:val="center"/>
              <w:rPr>
                <w:szCs w:val="22"/>
              </w:rPr>
            </w:pPr>
            <w:r w:rsidRPr="00E44F38">
              <w:rPr>
                <w:szCs w:val="22"/>
              </w:rPr>
              <w:t>Date de reprise d’activité professionnelle</w:t>
            </w:r>
          </w:p>
        </w:tc>
        <w:tc>
          <w:tcPr>
            <w:tcW w:w="5401" w:type="dxa"/>
            <w:shd w:val="clear" w:color="auto" w:fill="auto"/>
          </w:tcPr>
          <w:p w:rsidR="00A947D4" w:rsidRPr="00E44F38" w:rsidRDefault="00A947D4" w:rsidP="0039468C">
            <w:pPr>
              <w:spacing w:after="0"/>
              <w:jc w:val="center"/>
              <w:rPr>
                <w:szCs w:val="22"/>
              </w:rPr>
            </w:pPr>
            <w:r w:rsidRPr="00E44F38">
              <w:rPr>
                <w:szCs w:val="22"/>
              </w:rPr>
              <w:t>Type d’entretien</w:t>
            </w:r>
          </w:p>
        </w:tc>
        <w:tc>
          <w:tcPr>
            <w:tcW w:w="2989" w:type="dxa"/>
            <w:shd w:val="clear" w:color="auto" w:fill="auto"/>
          </w:tcPr>
          <w:p w:rsidR="00A947D4" w:rsidRPr="00E44F38" w:rsidRDefault="00A947D4" w:rsidP="0039468C">
            <w:pPr>
              <w:spacing w:after="0"/>
              <w:jc w:val="center"/>
              <w:rPr>
                <w:szCs w:val="22"/>
              </w:rPr>
            </w:pPr>
            <w:r w:rsidRPr="00E44F38">
              <w:rPr>
                <w:szCs w:val="22"/>
              </w:rPr>
              <w:t>Durée prévue</w:t>
            </w:r>
          </w:p>
          <w:p w:rsidR="00A947D4" w:rsidRPr="00E44F38" w:rsidRDefault="00A947D4" w:rsidP="0039468C">
            <w:pPr>
              <w:spacing w:after="0"/>
              <w:jc w:val="center"/>
              <w:rPr>
                <w:i/>
                <w:szCs w:val="22"/>
              </w:rPr>
            </w:pPr>
            <w:r w:rsidRPr="00E44F38">
              <w:rPr>
                <w:i/>
                <w:sz w:val="18"/>
                <w:szCs w:val="22"/>
              </w:rPr>
              <w:t>(sans la demi-journée de sortie d’entretien)</w:t>
            </w:r>
          </w:p>
        </w:tc>
        <w:tc>
          <w:tcPr>
            <w:tcW w:w="1940" w:type="dxa"/>
            <w:shd w:val="clear" w:color="auto" w:fill="auto"/>
          </w:tcPr>
          <w:p w:rsidR="00A947D4" w:rsidRPr="00E44F38" w:rsidRDefault="00A947D4" w:rsidP="0039468C">
            <w:pPr>
              <w:spacing w:after="0"/>
              <w:jc w:val="center"/>
              <w:rPr>
                <w:szCs w:val="22"/>
              </w:rPr>
            </w:pPr>
            <w:r w:rsidRPr="00E44F38">
              <w:rPr>
                <w:szCs w:val="22"/>
              </w:rPr>
              <w:t>Renouvellement de CEN</w:t>
            </w:r>
          </w:p>
        </w:tc>
        <w:tc>
          <w:tcPr>
            <w:tcW w:w="1295" w:type="dxa"/>
            <w:shd w:val="clear" w:color="auto" w:fill="auto"/>
          </w:tcPr>
          <w:p w:rsidR="00A947D4" w:rsidRPr="00E44F38" w:rsidRDefault="00A947D4" w:rsidP="0039468C">
            <w:pPr>
              <w:spacing w:after="0"/>
              <w:jc w:val="center"/>
              <w:rPr>
                <w:szCs w:val="22"/>
              </w:rPr>
            </w:pPr>
            <w:r w:rsidRPr="00E44F38">
              <w:rPr>
                <w:szCs w:val="22"/>
              </w:rPr>
              <w:t>Affecté au box 1</w:t>
            </w:r>
          </w:p>
        </w:tc>
        <w:tc>
          <w:tcPr>
            <w:tcW w:w="1165" w:type="dxa"/>
            <w:shd w:val="clear" w:color="auto" w:fill="auto"/>
          </w:tcPr>
          <w:p w:rsidR="00A947D4" w:rsidRPr="00E44F38" w:rsidRDefault="00A947D4" w:rsidP="0039468C">
            <w:pPr>
              <w:spacing w:after="0"/>
              <w:jc w:val="center"/>
              <w:rPr>
                <w:szCs w:val="22"/>
              </w:rPr>
            </w:pPr>
            <w:r w:rsidRPr="00E44F38">
              <w:rPr>
                <w:szCs w:val="22"/>
              </w:rPr>
              <w:t>Affecté au box 2</w:t>
            </w:r>
          </w:p>
        </w:tc>
      </w:tr>
      <w:tr w:rsidR="00A947D4" w:rsidTr="00A947D4">
        <w:trPr>
          <w:trHeight w:val="336"/>
        </w:trPr>
        <w:tc>
          <w:tcPr>
            <w:tcW w:w="2417" w:type="dxa"/>
            <w:shd w:val="clear" w:color="auto" w:fill="auto"/>
          </w:tcPr>
          <w:p w:rsidR="00A947D4" w:rsidRPr="000634E9" w:rsidRDefault="00A947D4" w:rsidP="00B94CD8">
            <w:pPr>
              <w:spacing w:after="0"/>
              <w:jc w:val="center"/>
              <w:rPr>
                <w:sz w:val="28"/>
                <w:szCs w:val="14"/>
              </w:rPr>
            </w:pPr>
            <w:r w:rsidRPr="000634E9">
              <w:rPr>
                <w:rFonts w:ascii="Segoe UI" w:eastAsia="Times New Roman" w:hAnsi="Segoe UI" w:cs="Segoe UI"/>
                <w:sz w:val="28"/>
                <w:szCs w:val="21"/>
                <w:lang w:eastAsia="fr-FR"/>
              </w:rPr>
              <w:t>F-</w:t>
            </w:r>
            <w:r>
              <w:rPr>
                <w:rFonts w:ascii="Segoe UI" w:eastAsia="Times New Roman" w:hAnsi="Segoe UI" w:cs="Segoe UI"/>
                <w:sz w:val="28"/>
                <w:szCs w:val="21"/>
                <w:lang w:eastAsia="fr-FR"/>
              </w:rPr>
              <w:t>FLYR</w:t>
            </w:r>
          </w:p>
        </w:tc>
        <w:tc>
          <w:tcPr>
            <w:tcW w:w="1519" w:type="dxa"/>
          </w:tcPr>
          <w:p w:rsidR="00A947D4" w:rsidRPr="00E44F38" w:rsidRDefault="00A947D4" w:rsidP="000634E9">
            <w:pPr>
              <w:spacing w:after="0"/>
              <w:rPr>
                <w:szCs w:val="22"/>
              </w:rPr>
            </w:pPr>
            <w:r>
              <w:rPr>
                <w:szCs w:val="22"/>
              </w:rPr>
              <w:t>noir</w:t>
            </w:r>
          </w:p>
        </w:tc>
        <w:tc>
          <w:tcPr>
            <w:tcW w:w="2182" w:type="dxa"/>
            <w:shd w:val="clear" w:color="auto" w:fill="auto"/>
          </w:tcPr>
          <w:p w:rsidR="00A947D4" w:rsidRPr="00E44F38" w:rsidRDefault="00A947D4" w:rsidP="000634E9">
            <w:pPr>
              <w:spacing w:after="0"/>
              <w:rPr>
                <w:szCs w:val="22"/>
              </w:rPr>
            </w:pPr>
            <w:r w:rsidRPr="00E44F38">
              <w:rPr>
                <w:szCs w:val="22"/>
              </w:rPr>
              <w:t>27/03/2023</w:t>
            </w:r>
          </w:p>
        </w:tc>
        <w:tc>
          <w:tcPr>
            <w:tcW w:w="2576" w:type="dxa"/>
            <w:shd w:val="clear" w:color="auto" w:fill="auto"/>
          </w:tcPr>
          <w:p w:rsidR="00A947D4" w:rsidRPr="00E44F38" w:rsidRDefault="00A947D4" w:rsidP="000634E9">
            <w:pPr>
              <w:spacing w:after="0"/>
              <w:rPr>
                <w:szCs w:val="22"/>
              </w:rPr>
            </w:pPr>
            <w:r w:rsidRPr="00E44F38">
              <w:rPr>
                <w:szCs w:val="22"/>
              </w:rPr>
              <w:t>5/04/2023</w:t>
            </w:r>
          </w:p>
        </w:tc>
        <w:tc>
          <w:tcPr>
            <w:tcW w:w="5401" w:type="dxa"/>
            <w:shd w:val="clear" w:color="auto" w:fill="auto"/>
          </w:tcPr>
          <w:p w:rsidR="00A947D4" w:rsidRPr="00E44F38" w:rsidRDefault="00A947D4" w:rsidP="000634E9">
            <w:pPr>
              <w:spacing w:after="0"/>
              <w:rPr>
                <w:szCs w:val="22"/>
              </w:rPr>
            </w:pPr>
            <w:r w:rsidRPr="00E44F38">
              <w:rPr>
                <w:szCs w:val="22"/>
              </w:rPr>
              <w:t>VS100h</w:t>
            </w:r>
          </w:p>
        </w:tc>
        <w:tc>
          <w:tcPr>
            <w:tcW w:w="2989" w:type="dxa"/>
            <w:shd w:val="clear" w:color="auto" w:fill="auto"/>
          </w:tcPr>
          <w:p w:rsidR="00A947D4" w:rsidRPr="00E44F38" w:rsidRDefault="00A947D4" w:rsidP="000634E9">
            <w:pPr>
              <w:spacing w:after="0"/>
              <w:rPr>
                <w:szCs w:val="22"/>
              </w:rPr>
            </w:pPr>
            <w:r w:rsidRPr="00E44F38">
              <w:rPr>
                <w:szCs w:val="22"/>
              </w:rPr>
              <w:t>5 jours</w:t>
            </w:r>
          </w:p>
        </w:tc>
        <w:tc>
          <w:tcPr>
            <w:tcW w:w="1940" w:type="dxa"/>
            <w:shd w:val="clear" w:color="auto" w:fill="auto"/>
          </w:tcPr>
          <w:p w:rsidR="00A947D4" w:rsidRPr="00E44F38" w:rsidRDefault="00A947D4" w:rsidP="000634E9">
            <w:pPr>
              <w:spacing w:after="0"/>
              <w:rPr>
                <w:szCs w:val="22"/>
              </w:rPr>
            </w:pPr>
          </w:p>
        </w:tc>
        <w:tc>
          <w:tcPr>
            <w:tcW w:w="1295" w:type="dxa"/>
            <w:shd w:val="clear" w:color="auto" w:fill="auto"/>
          </w:tcPr>
          <w:p w:rsidR="00A947D4" w:rsidRPr="00E44F38" w:rsidRDefault="00A947D4" w:rsidP="000634E9">
            <w:pPr>
              <w:spacing w:after="0"/>
              <w:rPr>
                <w:szCs w:val="22"/>
              </w:rPr>
            </w:pPr>
            <w:r w:rsidRPr="00E44F38">
              <w:rPr>
                <w:szCs w:val="22"/>
              </w:rPr>
              <w:t>x</w:t>
            </w:r>
          </w:p>
        </w:tc>
        <w:tc>
          <w:tcPr>
            <w:tcW w:w="1165" w:type="dxa"/>
            <w:shd w:val="clear" w:color="auto" w:fill="auto"/>
          </w:tcPr>
          <w:p w:rsidR="00A947D4" w:rsidRPr="00E44F38" w:rsidRDefault="00A947D4" w:rsidP="000634E9">
            <w:pPr>
              <w:spacing w:after="0"/>
              <w:rPr>
                <w:szCs w:val="22"/>
              </w:rPr>
            </w:pP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color w:val="0D0D0D"/>
                <w:sz w:val="28"/>
                <w:szCs w:val="21"/>
                <w:lang w:eastAsia="fr-FR"/>
              </w:rPr>
              <w:t>F-HORI</w:t>
            </w:r>
          </w:p>
        </w:tc>
        <w:tc>
          <w:tcPr>
            <w:tcW w:w="1519" w:type="dxa"/>
          </w:tcPr>
          <w:p w:rsidR="00252F97" w:rsidRPr="00E44F38" w:rsidRDefault="00252F97" w:rsidP="00252F97">
            <w:pPr>
              <w:spacing w:after="0"/>
              <w:rPr>
                <w:szCs w:val="22"/>
              </w:rPr>
            </w:pPr>
            <w:r>
              <w:rPr>
                <w:szCs w:val="22"/>
              </w:rPr>
              <w:t>vert</w:t>
            </w:r>
          </w:p>
        </w:tc>
        <w:tc>
          <w:tcPr>
            <w:tcW w:w="2182" w:type="dxa"/>
            <w:shd w:val="clear" w:color="auto" w:fill="auto"/>
          </w:tcPr>
          <w:p w:rsidR="00252F97" w:rsidRPr="00E44F38" w:rsidRDefault="00252F97" w:rsidP="00252F97">
            <w:pPr>
              <w:spacing w:after="0"/>
              <w:rPr>
                <w:szCs w:val="22"/>
              </w:rPr>
            </w:pPr>
            <w:r>
              <w:rPr>
                <w:szCs w:val="22"/>
              </w:rPr>
              <w:t>11</w:t>
            </w:r>
            <w:r w:rsidRPr="00E44F38">
              <w:rPr>
                <w:szCs w:val="22"/>
              </w:rPr>
              <w:t>/04/2023</w:t>
            </w:r>
          </w:p>
        </w:tc>
        <w:tc>
          <w:tcPr>
            <w:tcW w:w="2576" w:type="dxa"/>
            <w:shd w:val="clear" w:color="auto" w:fill="auto"/>
          </w:tcPr>
          <w:p w:rsidR="00252F97" w:rsidRPr="00E44F38" w:rsidRDefault="00252F97" w:rsidP="00252F97">
            <w:pPr>
              <w:spacing w:after="0"/>
              <w:rPr>
                <w:szCs w:val="22"/>
              </w:rPr>
            </w:pPr>
            <w:r w:rsidRPr="00E44F38">
              <w:rPr>
                <w:szCs w:val="22"/>
              </w:rPr>
              <w:t>17/04/2023</w:t>
            </w:r>
          </w:p>
        </w:tc>
        <w:tc>
          <w:tcPr>
            <w:tcW w:w="5401" w:type="dxa"/>
            <w:shd w:val="clear" w:color="auto" w:fill="auto"/>
          </w:tcPr>
          <w:p w:rsidR="00252F97" w:rsidRPr="00E44F38" w:rsidRDefault="00252F97" w:rsidP="00252F97">
            <w:pPr>
              <w:spacing w:after="0"/>
              <w:rPr>
                <w:szCs w:val="22"/>
              </w:rPr>
            </w:pPr>
            <w:r w:rsidRPr="00E44F38">
              <w:rPr>
                <w:szCs w:val="22"/>
              </w:rPr>
              <w:t>VP25h</w:t>
            </w:r>
          </w:p>
        </w:tc>
        <w:tc>
          <w:tcPr>
            <w:tcW w:w="2989" w:type="dxa"/>
            <w:shd w:val="clear" w:color="auto" w:fill="auto"/>
          </w:tcPr>
          <w:p w:rsidR="00252F97" w:rsidRPr="00E44F38" w:rsidRDefault="00252F97" w:rsidP="00252F97">
            <w:pPr>
              <w:spacing w:after="0"/>
              <w:rPr>
                <w:szCs w:val="22"/>
              </w:rPr>
            </w:pPr>
            <w:r w:rsidRPr="00E44F38">
              <w:rPr>
                <w:szCs w:val="22"/>
              </w:rPr>
              <w:t>3 jours</w:t>
            </w:r>
          </w:p>
        </w:tc>
        <w:tc>
          <w:tcPr>
            <w:tcW w:w="1940" w:type="dxa"/>
            <w:shd w:val="clear" w:color="auto" w:fill="auto"/>
          </w:tcPr>
          <w:p w:rsidR="00252F97" w:rsidRPr="00E44F38" w:rsidRDefault="00252F97" w:rsidP="00252F97">
            <w:pPr>
              <w:spacing w:after="0"/>
              <w:rPr>
                <w:szCs w:val="22"/>
              </w:rPr>
            </w:pPr>
          </w:p>
        </w:tc>
        <w:tc>
          <w:tcPr>
            <w:tcW w:w="1295" w:type="dxa"/>
            <w:shd w:val="clear" w:color="auto" w:fill="auto"/>
          </w:tcPr>
          <w:p w:rsidR="00252F97" w:rsidRPr="00E44F38" w:rsidRDefault="00252F97" w:rsidP="00252F97">
            <w:pPr>
              <w:spacing w:after="0"/>
              <w:rPr>
                <w:szCs w:val="22"/>
              </w:rPr>
            </w:pPr>
          </w:p>
        </w:tc>
        <w:tc>
          <w:tcPr>
            <w:tcW w:w="1165" w:type="dxa"/>
            <w:shd w:val="clear" w:color="auto" w:fill="auto"/>
          </w:tcPr>
          <w:p w:rsidR="00252F97" w:rsidRPr="00E44F38" w:rsidRDefault="00252F97" w:rsidP="00252F97">
            <w:pPr>
              <w:spacing w:after="0"/>
              <w:rPr>
                <w:szCs w:val="22"/>
              </w:rPr>
            </w:pPr>
            <w:r w:rsidRPr="00E44F38">
              <w:rPr>
                <w:szCs w:val="22"/>
              </w:rPr>
              <w:t>x</w:t>
            </w: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sz w:val="28"/>
                <w:szCs w:val="21"/>
                <w:lang w:eastAsia="fr-FR"/>
              </w:rPr>
              <w:t>F-EVAS</w:t>
            </w:r>
          </w:p>
        </w:tc>
        <w:tc>
          <w:tcPr>
            <w:tcW w:w="1519" w:type="dxa"/>
          </w:tcPr>
          <w:p w:rsidR="00252F97" w:rsidRPr="00E44F38" w:rsidRDefault="00252F97" w:rsidP="00252F97">
            <w:pPr>
              <w:spacing w:after="0"/>
              <w:rPr>
                <w:szCs w:val="22"/>
              </w:rPr>
            </w:pPr>
            <w:r>
              <w:rPr>
                <w:szCs w:val="22"/>
              </w:rPr>
              <w:t>noir</w:t>
            </w:r>
          </w:p>
        </w:tc>
        <w:tc>
          <w:tcPr>
            <w:tcW w:w="2182" w:type="dxa"/>
            <w:shd w:val="clear" w:color="auto" w:fill="auto"/>
          </w:tcPr>
          <w:p w:rsidR="00252F97" w:rsidRPr="00E44F38" w:rsidRDefault="00252F97" w:rsidP="00252F97">
            <w:pPr>
              <w:spacing w:after="0"/>
              <w:rPr>
                <w:szCs w:val="22"/>
              </w:rPr>
            </w:pPr>
            <w:r w:rsidRPr="00E44F38">
              <w:rPr>
                <w:szCs w:val="22"/>
              </w:rPr>
              <w:t>27/03/2023</w:t>
            </w:r>
          </w:p>
        </w:tc>
        <w:tc>
          <w:tcPr>
            <w:tcW w:w="2576" w:type="dxa"/>
            <w:shd w:val="clear" w:color="auto" w:fill="auto"/>
          </w:tcPr>
          <w:p w:rsidR="00252F97" w:rsidRPr="00E44F38" w:rsidRDefault="00252F97" w:rsidP="00252F97">
            <w:pPr>
              <w:spacing w:after="0"/>
              <w:rPr>
                <w:szCs w:val="22"/>
              </w:rPr>
            </w:pPr>
            <w:r>
              <w:rPr>
                <w:szCs w:val="22"/>
              </w:rPr>
              <w:t>6</w:t>
            </w:r>
            <w:r w:rsidRPr="00E44F38">
              <w:rPr>
                <w:szCs w:val="22"/>
              </w:rPr>
              <w:t>/04/2023</w:t>
            </w:r>
          </w:p>
        </w:tc>
        <w:tc>
          <w:tcPr>
            <w:tcW w:w="5401" w:type="dxa"/>
            <w:shd w:val="clear" w:color="auto" w:fill="auto"/>
          </w:tcPr>
          <w:p w:rsidR="00252F97" w:rsidRPr="00E44F38" w:rsidRDefault="00252F97" w:rsidP="00252F97">
            <w:pPr>
              <w:spacing w:after="0"/>
              <w:rPr>
                <w:szCs w:val="22"/>
              </w:rPr>
            </w:pPr>
            <w:r w:rsidRPr="00E44F38">
              <w:rPr>
                <w:szCs w:val="22"/>
              </w:rPr>
              <w:t>VP150h//12M ,  VP 600FH…</w:t>
            </w:r>
          </w:p>
        </w:tc>
        <w:tc>
          <w:tcPr>
            <w:tcW w:w="2989" w:type="dxa"/>
            <w:shd w:val="clear" w:color="auto" w:fill="auto"/>
          </w:tcPr>
          <w:p w:rsidR="00252F97" w:rsidRPr="00E44F38" w:rsidRDefault="00252F97" w:rsidP="00252F97">
            <w:pPr>
              <w:spacing w:after="0"/>
              <w:rPr>
                <w:szCs w:val="22"/>
              </w:rPr>
            </w:pPr>
            <w:r>
              <w:rPr>
                <w:szCs w:val="22"/>
              </w:rPr>
              <w:t>7</w:t>
            </w:r>
            <w:r w:rsidRPr="00E44F38">
              <w:rPr>
                <w:szCs w:val="22"/>
              </w:rPr>
              <w:t xml:space="preserve"> jours</w:t>
            </w:r>
          </w:p>
        </w:tc>
        <w:tc>
          <w:tcPr>
            <w:tcW w:w="1940" w:type="dxa"/>
            <w:shd w:val="clear" w:color="auto" w:fill="auto"/>
          </w:tcPr>
          <w:p w:rsidR="00252F97" w:rsidRPr="00E44F38" w:rsidRDefault="00252F97" w:rsidP="00252F97">
            <w:pPr>
              <w:spacing w:after="0"/>
              <w:rPr>
                <w:szCs w:val="22"/>
              </w:rPr>
            </w:pPr>
          </w:p>
        </w:tc>
        <w:tc>
          <w:tcPr>
            <w:tcW w:w="1295" w:type="dxa"/>
            <w:shd w:val="clear" w:color="auto" w:fill="auto"/>
          </w:tcPr>
          <w:p w:rsidR="00252F97" w:rsidRPr="00E44F38" w:rsidRDefault="00252F97" w:rsidP="00252F97">
            <w:pPr>
              <w:spacing w:after="0"/>
              <w:rPr>
                <w:szCs w:val="22"/>
              </w:rPr>
            </w:pPr>
          </w:p>
        </w:tc>
        <w:tc>
          <w:tcPr>
            <w:tcW w:w="1165" w:type="dxa"/>
            <w:shd w:val="clear" w:color="auto" w:fill="auto"/>
          </w:tcPr>
          <w:p w:rsidR="00252F97" w:rsidRPr="00E44F38" w:rsidRDefault="00252F97" w:rsidP="00252F97">
            <w:pPr>
              <w:spacing w:after="0"/>
              <w:rPr>
                <w:szCs w:val="22"/>
              </w:rPr>
            </w:pPr>
            <w:r w:rsidRPr="00E44F38">
              <w:rPr>
                <w:szCs w:val="22"/>
              </w:rPr>
              <w:t>x</w:t>
            </w: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color w:val="0D0D0D"/>
                <w:sz w:val="28"/>
                <w:szCs w:val="21"/>
                <w:lang w:eastAsia="fr-FR"/>
              </w:rPr>
              <w:t>F-SKYP</w:t>
            </w:r>
          </w:p>
        </w:tc>
        <w:tc>
          <w:tcPr>
            <w:tcW w:w="1519" w:type="dxa"/>
          </w:tcPr>
          <w:p w:rsidR="00252F97" w:rsidRPr="00E44F38" w:rsidRDefault="00252F97" w:rsidP="00252F97">
            <w:pPr>
              <w:spacing w:after="0"/>
              <w:rPr>
                <w:szCs w:val="22"/>
              </w:rPr>
            </w:pPr>
            <w:r>
              <w:rPr>
                <w:szCs w:val="22"/>
              </w:rPr>
              <w:t>bleu</w:t>
            </w:r>
          </w:p>
        </w:tc>
        <w:tc>
          <w:tcPr>
            <w:tcW w:w="2182" w:type="dxa"/>
            <w:shd w:val="clear" w:color="auto" w:fill="auto"/>
          </w:tcPr>
          <w:p w:rsidR="00252F97" w:rsidRPr="00E44F38" w:rsidRDefault="00252F97" w:rsidP="00252F97">
            <w:pPr>
              <w:spacing w:after="0"/>
              <w:rPr>
                <w:szCs w:val="22"/>
              </w:rPr>
            </w:pPr>
            <w:r w:rsidRPr="00E44F38">
              <w:rPr>
                <w:szCs w:val="22"/>
              </w:rPr>
              <w:t>20/04/2023</w:t>
            </w:r>
          </w:p>
        </w:tc>
        <w:tc>
          <w:tcPr>
            <w:tcW w:w="2576" w:type="dxa"/>
            <w:shd w:val="clear" w:color="auto" w:fill="auto"/>
          </w:tcPr>
          <w:p w:rsidR="00252F97" w:rsidRPr="00E44F38" w:rsidRDefault="00252F97" w:rsidP="00252F97">
            <w:pPr>
              <w:spacing w:after="0"/>
              <w:rPr>
                <w:szCs w:val="22"/>
              </w:rPr>
            </w:pPr>
            <w:r w:rsidRPr="00E44F38">
              <w:rPr>
                <w:szCs w:val="22"/>
              </w:rPr>
              <w:t>28/04/2023</w:t>
            </w:r>
          </w:p>
        </w:tc>
        <w:tc>
          <w:tcPr>
            <w:tcW w:w="5401" w:type="dxa"/>
            <w:shd w:val="clear" w:color="auto" w:fill="auto"/>
          </w:tcPr>
          <w:p w:rsidR="00252F97" w:rsidRPr="00E44F38" w:rsidRDefault="00252F97" w:rsidP="00252F97">
            <w:pPr>
              <w:spacing w:after="0"/>
              <w:rPr>
                <w:szCs w:val="22"/>
              </w:rPr>
            </w:pPr>
            <w:r w:rsidRPr="00E44F38">
              <w:rPr>
                <w:szCs w:val="22"/>
              </w:rPr>
              <w:t>VP25h</w:t>
            </w:r>
          </w:p>
        </w:tc>
        <w:tc>
          <w:tcPr>
            <w:tcW w:w="2989" w:type="dxa"/>
            <w:shd w:val="clear" w:color="auto" w:fill="auto"/>
          </w:tcPr>
          <w:p w:rsidR="00252F97" w:rsidRPr="00E44F38" w:rsidRDefault="00252F97" w:rsidP="00252F97">
            <w:pPr>
              <w:spacing w:after="0"/>
              <w:rPr>
                <w:szCs w:val="22"/>
              </w:rPr>
            </w:pPr>
            <w:r w:rsidRPr="00E44F38">
              <w:rPr>
                <w:szCs w:val="22"/>
              </w:rPr>
              <w:t>3 jours</w:t>
            </w:r>
          </w:p>
        </w:tc>
        <w:tc>
          <w:tcPr>
            <w:tcW w:w="1940" w:type="dxa"/>
            <w:shd w:val="clear" w:color="auto" w:fill="auto"/>
          </w:tcPr>
          <w:p w:rsidR="00252F97" w:rsidRPr="00E44F38" w:rsidRDefault="00252F97" w:rsidP="00252F97">
            <w:pPr>
              <w:spacing w:after="0"/>
              <w:rPr>
                <w:szCs w:val="22"/>
              </w:rPr>
            </w:pPr>
            <w:r w:rsidRPr="00E44F38">
              <w:rPr>
                <w:szCs w:val="22"/>
              </w:rPr>
              <w:t>x</w:t>
            </w:r>
          </w:p>
        </w:tc>
        <w:tc>
          <w:tcPr>
            <w:tcW w:w="1295" w:type="dxa"/>
            <w:shd w:val="clear" w:color="auto" w:fill="auto"/>
          </w:tcPr>
          <w:p w:rsidR="00252F97" w:rsidRPr="00E44F38" w:rsidRDefault="00252F97" w:rsidP="00252F97">
            <w:pPr>
              <w:spacing w:after="0"/>
              <w:rPr>
                <w:szCs w:val="22"/>
              </w:rPr>
            </w:pPr>
            <w:r w:rsidRPr="00E44F38">
              <w:rPr>
                <w:szCs w:val="22"/>
              </w:rPr>
              <w:t>x</w:t>
            </w:r>
          </w:p>
        </w:tc>
        <w:tc>
          <w:tcPr>
            <w:tcW w:w="1165" w:type="dxa"/>
            <w:shd w:val="clear" w:color="auto" w:fill="auto"/>
          </w:tcPr>
          <w:p w:rsidR="00252F97" w:rsidRPr="00E44F38" w:rsidRDefault="00252F97" w:rsidP="00252F97">
            <w:pPr>
              <w:spacing w:after="0"/>
              <w:rPr>
                <w:szCs w:val="22"/>
              </w:rPr>
            </w:pP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color w:val="0D0D0D"/>
                <w:sz w:val="28"/>
                <w:szCs w:val="21"/>
                <w:lang w:eastAsia="fr-FR"/>
              </w:rPr>
              <w:t>F-RESC</w:t>
            </w:r>
          </w:p>
        </w:tc>
        <w:tc>
          <w:tcPr>
            <w:tcW w:w="1519" w:type="dxa"/>
          </w:tcPr>
          <w:p w:rsidR="00252F97" w:rsidRPr="00E44F38" w:rsidRDefault="00252F97" w:rsidP="00252F97">
            <w:pPr>
              <w:spacing w:after="0"/>
              <w:rPr>
                <w:szCs w:val="22"/>
              </w:rPr>
            </w:pPr>
            <w:r>
              <w:rPr>
                <w:szCs w:val="22"/>
              </w:rPr>
              <w:t>rouge</w:t>
            </w:r>
          </w:p>
        </w:tc>
        <w:tc>
          <w:tcPr>
            <w:tcW w:w="2182" w:type="dxa"/>
            <w:shd w:val="clear" w:color="auto" w:fill="auto"/>
          </w:tcPr>
          <w:p w:rsidR="00252F97" w:rsidRPr="00E44F38" w:rsidRDefault="00252F97" w:rsidP="00252F97">
            <w:pPr>
              <w:spacing w:after="0"/>
              <w:rPr>
                <w:szCs w:val="22"/>
              </w:rPr>
            </w:pPr>
            <w:r w:rsidRPr="00E44F38">
              <w:rPr>
                <w:szCs w:val="22"/>
              </w:rPr>
              <w:t>14/04/2023</w:t>
            </w:r>
          </w:p>
        </w:tc>
        <w:tc>
          <w:tcPr>
            <w:tcW w:w="2576" w:type="dxa"/>
            <w:shd w:val="clear" w:color="auto" w:fill="auto"/>
          </w:tcPr>
          <w:p w:rsidR="00252F97" w:rsidRPr="00E44F38" w:rsidRDefault="00252F97" w:rsidP="00252F97">
            <w:pPr>
              <w:spacing w:after="0"/>
              <w:rPr>
                <w:szCs w:val="22"/>
              </w:rPr>
            </w:pPr>
            <w:r w:rsidRPr="00E44F38">
              <w:rPr>
                <w:szCs w:val="22"/>
              </w:rPr>
              <w:t>2/05/2023</w:t>
            </w:r>
          </w:p>
        </w:tc>
        <w:tc>
          <w:tcPr>
            <w:tcW w:w="5401" w:type="dxa"/>
            <w:shd w:val="clear" w:color="auto" w:fill="auto"/>
          </w:tcPr>
          <w:p w:rsidR="00252F97" w:rsidRPr="00E44F38" w:rsidRDefault="00252F97" w:rsidP="00252F97">
            <w:pPr>
              <w:spacing w:after="0"/>
              <w:rPr>
                <w:szCs w:val="22"/>
              </w:rPr>
            </w:pPr>
            <w:r w:rsidRPr="00E44F38">
              <w:rPr>
                <w:szCs w:val="22"/>
              </w:rPr>
              <w:t>E/S roulements Transmission arrière</w:t>
            </w:r>
          </w:p>
        </w:tc>
        <w:tc>
          <w:tcPr>
            <w:tcW w:w="2989" w:type="dxa"/>
            <w:shd w:val="clear" w:color="auto" w:fill="auto"/>
          </w:tcPr>
          <w:p w:rsidR="00252F97" w:rsidRPr="00E44F38" w:rsidRDefault="00252F97" w:rsidP="00252F97">
            <w:pPr>
              <w:spacing w:after="0"/>
              <w:rPr>
                <w:szCs w:val="22"/>
              </w:rPr>
            </w:pPr>
            <w:r w:rsidRPr="00E44F38">
              <w:rPr>
                <w:szCs w:val="22"/>
              </w:rPr>
              <w:t>4,5 jours</w:t>
            </w:r>
          </w:p>
        </w:tc>
        <w:tc>
          <w:tcPr>
            <w:tcW w:w="1940" w:type="dxa"/>
            <w:shd w:val="clear" w:color="auto" w:fill="auto"/>
          </w:tcPr>
          <w:p w:rsidR="00252F97" w:rsidRPr="00E44F38" w:rsidRDefault="00252F97" w:rsidP="00252F97">
            <w:pPr>
              <w:spacing w:after="0"/>
              <w:rPr>
                <w:szCs w:val="22"/>
              </w:rPr>
            </w:pPr>
          </w:p>
        </w:tc>
        <w:tc>
          <w:tcPr>
            <w:tcW w:w="1295" w:type="dxa"/>
            <w:shd w:val="clear" w:color="auto" w:fill="auto"/>
          </w:tcPr>
          <w:p w:rsidR="00252F97" w:rsidRPr="00E44F38" w:rsidRDefault="00252F97" w:rsidP="00252F97">
            <w:pPr>
              <w:spacing w:after="0"/>
              <w:rPr>
                <w:szCs w:val="22"/>
              </w:rPr>
            </w:pPr>
            <w:r w:rsidRPr="00E44F38">
              <w:rPr>
                <w:szCs w:val="22"/>
              </w:rPr>
              <w:t>x</w:t>
            </w:r>
          </w:p>
        </w:tc>
        <w:tc>
          <w:tcPr>
            <w:tcW w:w="1165" w:type="dxa"/>
            <w:shd w:val="clear" w:color="auto" w:fill="auto"/>
          </w:tcPr>
          <w:p w:rsidR="00252F97" w:rsidRPr="00E44F38" w:rsidRDefault="00252F97" w:rsidP="00252F97">
            <w:pPr>
              <w:spacing w:after="0"/>
              <w:rPr>
                <w:szCs w:val="22"/>
              </w:rPr>
            </w:pP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color w:val="0D0D0D"/>
                <w:sz w:val="28"/>
                <w:szCs w:val="21"/>
                <w:lang w:eastAsia="fr-FR"/>
              </w:rPr>
              <w:t>F-FLYY</w:t>
            </w:r>
          </w:p>
        </w:tc>
        <w:tc>
          <w:tcPr>
            <w:tcW w:w="1519" w:type="dxa"/>
          </w:tcPr>
          <w:p w:rsidR="00252F97" w:rsidRPr="00E44F38" w:rsidRDefault="00252F97" w:rsidP="00252F97">
            <w:pPr>
              <w:spacing w:after="0"/>
              <w:rPr>
                <w:szCs w:val="22"/>
              </w:rPr>
            </w:pPr>
            <w:r>
              <w:rPr>
                <w:szCs w:val="22"/>
              </w:rPr>
              <w:t>rouge</w:t>
            </w:r>
          </w:p>
        </w:tc>
        <w:tc>
          <w:tcPr>
            <w:tcW w:w="2182" w:type="dxa"/>
            <w:shd w:val="clear" w:color="auto" w:fill="auto"/>
          </w:tcPr>
          <w:p w:rsidR="00252F97" w:rsidRPr="00E44F38" w:rsidRDefault="00252F97" w:rsidP="00252F97">
            <w:pPr>
              <w:spacing w:after="0"/>
              <w:rPr>
                <w:szCs w:val="22"/>
              </w:rPr>
            </w:pPr>
            <w:r w:rsidRPr="00E44F38">
              <w:rPr>
                <w:szCs w:val="22"/>
              </w:rPr>
              <w:t>17/04/2023</w:t>
            </w:r>
          </w:p>
        </w:tc>
        <w:tc>
          <w:tcPr>
            <w:tcW w:w="2576" w:type="dxa"/>
            <w:shd w:val="clear" w:color="auto" w:fill="auto"/>
          </w:tcPr>
          <w:p w:rsidR="00252F97" w:rsidRPr="00E44F38" w:rsidRDefault="00252F97" w:rsidP="00252F97">
            <w:pPr>
              <w:spacing w:after="0"/>
              <w:rPr>
                <w:szCs w:val="22"/>
              </w:rPr>
            </w:pPr>
            <w:r w:rsidRPr="00E44F38">
              <w:rPr>
                <w:szCs w:val="22"/>
              </w:rPr>
              <w:t>02/05/2023</w:t>
            </w:r>
          </w:p>
        </w:tc>
        <w:tc>
          <w:tcPr>
            <w:tcW w:w="5401" w:type="dxa"/>
            <w:shd w:val="clear" w:color="auto" w:fill="auto"/>
          </w:tcPr>
          <w:p w:rsidR="00252F97" w:rsidRPr="00E44F38" w:rsidRDefault="00252F97" w:rsidP="00252F97">
            <w:pPr>
              <w:spacing w:after="0"/>
              <w:rPr>
                <w:szCs w:val="22"/>
              </w:rPr>
            </w:pPr>
            <w:r w:rsidRPr="00E44F38">
              <w:rPr>
                <w:szCs w:val="22"/>
              </w:rPr>
              <w:t>VP100h</w:t>
            </w:r>
          </w:p>
        </w:tc>
        <w:tc>
          <w:tcPr>
            <w:tcW w:w="2989" w:type="dxa"/>
            <w:shd w:val="clear" w:color="auto" w:fill="auto"/>
          </w:tcPr>
          <w:p w:rsidR="00252F97" w:rsidRPr="00E44F38" w:rsidRDefault="00252F97" w:rsidP="00252F97">
            <w:pPr>
              <w:spacing w:after="0"/>
              <w:rPr>
                <w:szCs w:val="22"/>
              </w:rPr>
            </w:pPr>
            <w:r w:rsidRPr="00E44F38">
              <w:rPr>
                <w:szCs w:val="22"/>
              </w:rPr>
              <w:t>4 jours</w:t>
            </w:r>
          </w:p>
        </w:tc>
        <w:tc>
          <w:tcPr>
            <w:tcW w:w="1940" w:type="dxa"/>
            <w:shd w:val="clear" w:color="auto" w:fill="auto"/>
          </w:tcPr>
          <w:p w:rsidR="00252F97" w:rsidRPr="00E44F38" w:rsidRDefault="00252F97" w:rsidP="00252F97">
            <w:pPr>
              <w:spacing w:after="0"/>
              <w:rPr>
                <w:szCs w:val="22"/>
              </w:rPr>
            </w:pPr>
          </w:p>
        </w:tc>
        <w:tc>
          <w:tcPr>
            <w:tcW w:w="1295" w:type="dxa"/>
            <w:shd w:val="clear" w:color="auto" w:fill="auto"/>
          </w:tcPr>
          <w:p w:rsidR="00252F97" w:rsidRPr="00E44F38" w:rsidRDefault="00252F97" w:rsidP="00252F97">
            <w:pPr>
              <w:spacing w:after="0"/>
              <w:rPr>
                <w:szCs w:val="22"/>
              </w:rPr>
            </w:pPr>
          </w:p>
        </w:tc>
        <w:tc>
          <w:tcPr>
            <w:tcW w:w="1165" w:type="dxa"/>
            <w:shd w:val="clear" w:color="auto" w:fill="auto"/>
          </w:tcPr>
          <w:p w:rsidR="00252F97" w:rsidRPr="00E44F38" w:rsidRDefault="00252F97" w:rsidP="00252F97">
            <w:pPr>
              <w:spacing w:after="0"/>
              <w:rPr>
                <w:szCs w:val="22"/>
              </w:rPr>
            </w:pPr>
            <w:r w:rsidRPr="00E44F38">
              <w:rPr>
                <w:szCs w:val="22"/>
              </w:rPr>
              <w:t>x</w:t>
            </w: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color w:val="0D0D0D"/>
                <w:sz w:val="28"/>
                <w:szCs w:val="21"/>
                <w:lang w:eastAsia="fr-FR"/>
              </w:rPr>
              <w:t>F-BLAD</w:t>
            </w:r>
          </w:p>
        </w:tc>
        <w:tc>
          <w:tcPr>
            <w:tcW w:w="1519" w:type="dxa"/>
          </w:tcPr>
          <w:p w:rsidR="00252F97" w:rsidRPr="00E44F38" w:rsidRDefault="00252F97" w:rsidP="00252F97">
            <w:pPr>
              <w:spacing w:after="0"/>
              <w:rPr>
                <w:szCs w:val="22"/>
              </w:rPr>
            </w:pPr>
            <w:r>
              <w:rPr>
                <w:szCs w:val="22"/>
              </w:rPr>
              <w:t>vert</w:t>
            </w:r>
          </w:p>
        </w:tc>
        <w:tc>
          <w:tcPr>
            <w:tcW w:w="2182" w:type="dxa"/>
            <w:shd w:val="clear" w:color="auto" w:fill="auto"/>
          </w:tcPr>
          <w:p w:rsidR="00252F97" w:rsidRPr="00E44F38" w:rsidRDefault="00252F97" w:rsidP="00252F97">
            <w:pPr>
              <w:spacing w:after="0"/>
              <w:rPr>
                <w:szCs w:val="22"/>
              </w:rPr>
            </w:pPr>
            <w:r w:rsidRPr="00E44F38">
              <w:rPr>
                <w:szCs w:val="22"/>
              </w:rPr>
              <w:t>31/03/2023</w:t>
            </w:r>
          </w:p>
        </w:tc>
        <w:tc>
          <w:tcPr>
            <w:tcW w:w="2576" w:type="dxa"/>
            <w:shd w:val="clear" w:color="auto" w:fill="auto"/>
          </w:tcPr>
          <w:p w:rsidR="00252F97" w:rsidRPr="00E44F38" w:rsidRDefault="00252F97" w:rsidP="00252F97">
            <w:pPr>
              <w:spacing w:after="0"/>
              <w:rPr>
                <w:szCs w:val="22"/>
              </w:rPr>
            </w:pPr>
            <w:r w:rsidRPr="00E44F38">
              <w:rPr>
                <w:szCs w:val="22"/>
              </w:rPr>
              <w:t>17/04/2023</w:t>
            </w:r>
          </w:p>
        </w:tc>
        <w:tc>
          <w:tcPr>
            <w:tcW w:w="5401" w:type="dxa"/>
            <w:shd w:val="clear" w:color="auto" w:fill="auto"/>
          </w:tcPr>
          <w:p w:rsidR="00252F97" w:rsidRPr="00E44F38" w:rsidRDefault="00252F97" w:rsidP="00252F97">
            <w:pPr>
              <w:spacing w:after="0"/>
              <w:rPr>
                <w:szCs w:val="22"/>
              </w:rPr>
            </w:pPr>
            <w:r w:rsidRPr="00E44F38">
              <w:rPr>
                <w:szCs w:val="22"/>
              </w:rPr>
              <w:t>VP150</w:t>
            </w:r>
            <w:r w:rsidRPr="00C95103">
              <w:rPr>
                <w:szCs w:val="22"/>
              </w:rPr>
              <w:t>,  VP 600FH…</w:t>
            </w:r>
          </w:p>
        </w:tc>
        <w:tc>
          <w:tcPr>
            <w:tcW w:w="2989" w:type="dxa"/>
            <w:shd w:val="clear" w:color="auto" w:fill="auto"/>
          </w:tcPr>
          <w:p w:rsidR="00252F97" w:rsidRPr="00E44F38" w:rsidRDefault="00252F97" w:rsidP="00252F97">
            <w:pPr>
              <w:spacing w:after="0"/>
              <w:rPr>
                <w:szCs w:val="22"/>
              </w:rPr>
            </w:pPr>
            <w:r w:rsidRPr="00E44F38">
              <w:rPr>
                <w:szCs w:val="22"/>
              </w:rPr>
              <w:t>8 jours</w:t>
            </w:r>
          </w:p>
        </w:tc>
        <w:tc>
          <w:tcPr>
            <w:tcW w:w="1940" w:type="dxa"/>
            <w:shd w:val="clear" w:color="auto" w:fill="auto"/>
          </w:tcPr>
          <w:p w:rsidR="00252F97" w:rsidRPr="00E44F38" w:rsidRDefault="00252F97" w:rsidP="00252F97">
            <w:pPr>
              <w:spacing w:after="0"/>
              <w:rPr>
                <w:szCs w:val="22"/>
              </w:rPr>
            </w:pPr>
          </w:p>
        </w:tc>
        <w:tc>
          <w:tcPr>
            <w:tcW w:w="1295" w:type="dxa"/>
            <w:shd w:val="clear" w:color="auto" w:fill="auto"/>
          </w:tcPr>
          <w:p w:rsidR="00252F97" w:rsidRPr="00E44F38" w:rsidRDefault="00252F97" w:rsidP="00252F97">
            <w:pPr>
              <w:spacing w:after="0"/>
              <w:rPr>
                <w:szCs w:val="22"/>
              </w:rPr>
            </w:pPr>
            <w:r w:rsidRPr="00E44F38">
              <w:rPr>
                <w:szCs w:val="22"/>
              </w:rPr>
              <w:t>x</w:t>
            </w:r>
          </w:p>
        </w:tc>
        <w:tc>
          <w:tcPr>
            <w:tcW w:w="1165" w:type="dxa"/>
            <w:shd w:val="clear" w:color="auto" w:fill="auto"/>
          </w:tcPr>
          <w:p w:rsidR="00252F97" w:rsidRPr="00E44F38" w:rsidRDefault="00252F97" w:rsidP="00252F97">
            <w:pPr>
              <w:spacing w:after="0"/>
              <w:rPr>
                <w:szCs w:val="22"/>
              </w:rPr>
            </w:pPr>
          </w:p>
        </w:tc>
      </w:tr>
      <w:tr w:rsidR="00252F97" w:rsidTr="00A947D4">
        <w:trPr>
          <w:trHeight w:val="352"/>
        </w:trPr>
        <w:tc>
          <w:tcPr>
            <w:tcW w:w="2417" w:type="dxa"/>
            <w:shd w:val="clear" w:color="auto" w:fill="auto"/>
          </w:tcPr>
          <w:p w:rsidR="00252F97" w:rsidRPr="000634E9" w:rsidRDefault="00252F97" w:rsidP="00252F97">
            <w:pPr>
              <w:spacing w:after="0"/>
              <w:jc w:val="center"/>
              <w:rPr>
                <w:sz w:val="28"/>
                <w:szCs w:val="14"/>
              </w:rPr>
            </w:pPr>
            <w:r w:rsidRPr="000634E9">
              <w:rPr>
                <w:rFonts w:ascii="Segoe UI" w:eastAsia="Times New Roman" w:hAnsi="Segoe UI" w:cs="Segoe UI"/>
                <w:color w:val="0D0D0D"/>
                <w:sz w:val="28"/>
                <w:szCs w:val="21"/>
                <w:lang w:eastAsia="fr-FR"/>
              </w:rPr>
              <w:t>F-SPIN</w:t>
            </w:r>
          </w:p>
        </w:tc>
        <w:tc>
          <w:tcPr>
            <w:tcW w:w="1519" w:type="dxa"/>
          </w:tcPr>
          <w:p w:rsidR="00252F97" w:rsidRPr="00E44F38" w:rsidRDefault="00252F97" w:rsidP="00252F97">
            <w:pPr>
              <w:spacing w:after="0"/>
              <w:rPr>
                <w:szCs w:val="22"/>
              </w:rPr>
            </w:pPr>
            <w:r>
              <w:rPr>
                <w:szCs w:val="22"/>
              </w:rPr>
              <w:t>bleu</w:t>
            </w:r>
          </w:p>
        </w:tc>
        <w:tc>
          <w:tcPr>
            <w:tcW w:w="2182" w:type="dxa"/>
            <w:shd w:val="clear" w:color="auto" w:fill="auto"/>
          </w:tcPr>
          <w:p w:rsidR="00252F97" w:rsidRPr="00E44F38" w:rsidRDefault="00252F97" w:rsidP="00252F97">
            <w:pPr>
              <w:spacing w:after="0"/>
              <w:rPr>
                <w:szCs w:val="22"/>
              </w:rPr>
            </w:pPr>
            <w:r w:rsidRPr="00E44F38">
              <w:rPr>
                <w:szCs w:val="22"/>
              </w:rPr>
              <w:t>24/04/2023</w:t>
            </w:r>
          </w:p>
        </w:tc>
        <w:tc>
          <w:tcPr>
            <w:tcW w:w="2576" w:type="dxa"/>
            <w:shd w:val="clear" w:color="auto" w:fill="auto"/>
          </w:tcPr>
          <w:p w:rsidR="00252F97" w:rsidRPr="00E44F38" w:rsidRDefault="00252F97" w:rsidP="00252F97">
            <w:pPr>
              <w:spacing w:after="0"/>
              <w:rPr>
                <w:szCs w:val="22"/>
              </w:rPr>
            </w:pPr>
            <w:r w:rsidRPr="00E44F38">
              <w:rPr>
                <w:szCs w:val="22"/>
              </w:rPr>
              <w:t>02/05/2023</w:t>
            </w:r>
          </w:p>
        </w:tc>
        <w:tc>
          <w:tcPr>
            <w:tcW w:w="5401" w:type="dxa"/>
            <w:shd w:val="clear" w:color="auto" w:fill="auto"/>
          </w:tcPr>
          <w:p w:rsidR="00252F97" w:rsidRPr="00E44F38" w:rsidRDefault="00252F97" w:rsidP="00252F97">
            <w:pPr>
              <w:spacing w:after="0"/>
              <w:rPr>
                <w:szCs w:val="22"/>
              </w:rPr>
            </w:pPr>
            <w:r w:rsidRPr="00E44F38">
              <w:rPr>
                <w:szCs w:val="22"/>
              </w:rPr>
              <w:t>VS100h</w:t>
            </w:r>
          </w:p>
        </w:tc>
        <w:tc>
          <w:tcPr>
            <w:tcW w:w="2989" w:type="dxa"/>
            <w:shd w:val="clear" w:color="auto" w:fill="auto"/>
          </w:tcPr>
          <w:p w:rsidR="00252F97" w:rsidRPr="00E44F38" w:rsidRDefault="00252F97" w:rsidP="00252F97">
            <w:pPr>
              <w:spacing w:after="0"/>
              <w:rPr>
                <w:szCs w:val="22"/>
              </w:rPr>
            </w:pPr>
            <w:r w:rsidRPr="00E44F38">
              <w:rPr>
                <w:szCs w:val="22"/>
              </w:rPr>
              <w:t>3,5 jours</w:t>
            </w:r>
          </w:p>
        </w:tc>
        <w:tc>
          <w:tcPr>
            <w:tcW w:w="1940" w:type="dxa"/>
            <w:shd w:val="clear" w:color="auto" w:fill="auto"/>
          </w:tcPr>
          <w:p w:rsidR="00252F97" w:rsidRPr="00E44F38" w:rsidRDefault="00252F97" w:rsidP="00252F97">
            <w:pPr>
              <w:spacing w:after="0"/>
              <w:rPr>
                <w:szCs w:val="22"/>
              </w:rPr>
            </w:pPr>
            <w:r w:rsidRPr="00E44F38">
              <w:rPr>
                <w:szCs w:val="22"/>
              </w:rPr>
              <w:t>x</w:t>
            </w:r>
          </w:p>
        </w:tc>
        <w:tc>
          <w:tcPr>
            <w:tcW w:w="1295" w:type="dxa"/>
            <w:shd w:val="clear" w:color="auto" w:fill="auto"/>
          </w:tcPr>
          <w:p w:rsidR="00252F97" w:rsidRPr="00E44F38" w:rsidRDefault="00252F97" w:rsidP="00252F97">
            <w:pPr>
              <w:spacing w:after="0"/>
              <w:rPr>
                <w:szCs w:val="22"/>
              </w:rPr>
            </w:pPr>
          </w:p>
        </w:tc>
        <w:tc>
          <w:tcPr>
            <w:tcW w:w="1165" w:type="dxa"/>
            <w:shd w:val="clear" w:color="auto" w:fill="auto"/>
          </w:tcPr>
          <w:p w:rsidR="00252F97" w:rsidRPr="00E44F38" w:rsidRDefault="00252F97" w:rsidP="00252F97">
            <w:pPr>
              <w:spacing w:after="0"/>
              <w:rPr>
                <w:szCs w:val="22"/>
              </w:rPr>
            </w:pPr>
            <w:r w:rsidRPr="00E44F38">
              <w:rPr>
                <w:szCs w:val="22"/>
              </w:rPr>
              <w:t>x</w:t>
            </w:r>
          </w:p>
        </w:tc>
      </w:tr>
    </w:tbl>
    <w:p w:rsidR="00F02181" w:rsidRDefault="008D6988" w:rsidP="00F02181">
      <w:r>
        <w:rPr>
          <w:b/>
          <w:noProof/>
          <w:lang w:eastAsia="fr-FR"/>
        </w:rPr>
        <mc:AlternateContent>
          <mc:Choice Requires="wpg">
            <w:drawing>
              <wp:anchor distT="0" distB="0" distL="114300" distR="114300" simplePos="0" relativeHeight="251592704" behindDoc="0" locked="0" layoutInCell="1" allowOverlap="1">
                <wp:simplePos x="0" y="0"/>
                <wp:positionH relativeFrom="column">
                  <wp:posOffset>-571500</wp:posOffset>
                </wp:positionH>
                <wp:positionV relativeFrom="paragraph">
                  <wp:posOffset>130175</wp:posOffset>
                </wp:positionV>
                <wp:extent cx="14504670" cy="4164330"/>
                <wp:effectExtent l="1270" t="0" r="635" b="0"/>
                <wp:wrapNone/>
                <wp:docPr id="140"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4670" cy="4164330"/>
                          <a:chOff x="347" y="8214"/>
                          <a:chExt cx="22842" cy="6558"/>
                        </a:xfrm>
                      </wpg:grpSpPr>
                      <wpg:grpSp>
                        <wpg:cNvPr id="141" name="Group 412"/>
                        <wpg:cNvGrpSpPr>
                          <a:grpSpLocks/>
                        </wpg:cNvGrpSpPr>
                        <wpg:grpSpPr bwMode="auto">
                          <a:xfrm>
                            <a:off x="347" y="8214"/>
                            <a:ext cx="22842" cy="3414"/>
                            <a:chOff x="62" y="8214"/>
                            <a:chExt cx="22842" cy="3414"/>
                          </a:xfrm>
                        </wpg:grpSpPr>
                        <wps:wsp>
                          <wps:cNvPr id="142" name="Zone de texte 9"/>
                          <wps:cNvSpPr txBox="1">
                            <a:spLocks noChangeArrowheads="1"/>
                          </wps:cNvSpPr>
                          <wps:spPr bwMode="auto">
                            <a:xfrm>
                              <a:off x="5867" y="8214"/>
                              <a:ext cx="4535"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9</w:t>
                                      </w: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43" name="Zone de texte 10"/>
                          <wps:cNvSpPr txBox="1">
                            <a:spLocks noChangeArrowheads="1"/>
                          </wps:cNvSpPr>
                          <wps:spPr bwMode="auto">
                            <a:xfrm>
                              <a:off x="10034" y="8214"/>
                              <a:ext cx="4536" cy="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16</w:t>
                                      </w: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44" name="Zone de texte 11"/>
                          <wps:cNvSpPr txBox="1">
                            <a:spLocks noChangeArrowheads="1"/>
                          </wps:cNvSpPr>
                          <wps:spPr bwMode="auto">
                            <a:xfrm>
                              <a:off x="14201" y="8214"/>
                              <a:ext cx="4536"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23</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45" name="Zone de texte 12"/>
                          <wps:cNvSpPr txBox="1">
                            <a:spLocks noChangeArrowheads="1"/>
                          </wps:cNvSpPr>
                          <wps:spPr bwMode="auto">
                            <a:xfrm>
                              <a:off x="18368" y="8214"/>
                              <a:ext cx="4536"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bottom w:val="single" w:sz="6"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46" name="Zone de texte 9"/>
                          <wps:cNvSpPr txBox="1">
                            <a:spLocks noChangeArrowheads="1"/>
                          </wps:cNvSpPr>
                          <wps:spPr bwMode="auto">
                            <a:xfrm>
                              <a:off x="62" y="8214"/>
                              <a:ext cx="6748"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36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4"/>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1254" w:type="dxa"/>
                                      <w:vMerge w:val="restart"/>
                                      <w:tcBorders>
                                        <w:top w:val="single" w:sz="4" w:space="0" w:color="auto"/>
                                        <w:left w:val="single" w:sz="4" w:space="0" w:color="auto"/>
                                        <w:right w:val="single" w:sz="4" w:space="0" w:color="auto"/>
                                      </w:tcBorders>
                                      <w:shd w:val="clear" w:color="auto" w:fill="F2F2F2"/>
                                    </w:tcPr>
                                    <w:p w:rsidR="00E0370C" w:rsidRPr="0065268E" w:rsidRDefault="00E0370C" w:rsidP="0065268E">
                                      <w:pPr>
                                        <w:jc w:val="center"/>
                                        <w:rPr>
                                          <w:sz w:val="14"/>
                                          <w:szCs w:val="14"/>
                                        </w:rPr>
                                      </w:pPr>
                                      <w:r w:rsidRPr="0065268E">
                                        <w:rPr>
                                          <w:sz w:val="24"/>
                                          <w:szCs w:val="14"/>
                                        </w:rPr>
                                        <w:t>BOX1</w:t>
                                      </w:r>
                                    </w:p>
                                  </w:tc>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Pr>
                                          <w:sz w:val="14"/>
                                          <w:szCs w:val="14"/>
                                        </w:rPr>
                                        <w:t>MARS</w:t>
                                      </w:r>
                                      <w:r w:rsidRPr="0065268E">
                                        <w:rPr>
                                          <w:sz w:val="14"/>
                                          <w:szCs w:val="14"/>
                                        </w:rPr>
                                        <w:t xml:space="preserve"> 2023</w:t>
                                      </w:r>
                                    </w:p>
                                  </w:tc>
                                </w:tr>
                                <w:tr w:rsidR="00E0370C" w:rsidRPr="00903488" w:rsidTr="0065268E">
                                  <w:trPr>
                                    <w:cantSplit/>
                                    <w:trHeight w:val="177"/>
                                  </w:trPr>
                                  <w:tc>
                                    <w:tcPr>
                                      <w:tcW w:w="1254" w:type="dxa"/>
                                      <w:vMerge/>
                                      <w:tcBorders>
                                        <w:left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1254" w:type="dxa"/>
                                      <w:vMerge/>
                                      <w:tcBorders>
                                        <w:left w:val="single" w:sz="4" w:space="0" w:color="auto"/>
                                        <w:bottom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w:t>
                                      </w: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g:grpSp>
                      <wpg:grpSp>
                        <wpg:cNvPr id="147" name="Group 413"/>
                        <wpg:cNvGrpSpPr>
                          <a:grpSpLocks/>
                        </wpg:cNvGrpSpPr>
                        <wpg:grpSpPr bwMode="auto">
                          <a:xfrm>
                            <a:off x="347" y="11358"/>
                            <a:ext cx="22842" cy="3414"/>
                            <a:chOff x="62" y="8214"/>
                            <a:chExt cx="22842" cy="3414"/>
                          </a:xfrm>
                        </wpg:grpSpPr>
                        <wps:wsp>
                          <wps:cNvPr id="148" name="Zone de texte 9"/>
                          <wps:cNvSpPr txBox="1">
                            <a:spLocks noChangeArrowheads="1"/>
                          </wps:cNvSpPr>
                          <wps:spPr bwMode="auto">
                            <a:xfrm>
                              <a:off x="5867" y="8214"/>
                              <a:ext cx="4535"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w:t>
                                      </w:r>
                                    </w:p>
                                  </w:tc>
                                  <w:tc>
                                    <w:tcPr>
                                      <w:tcW w:w="590"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4</w:t>
                                      </w:r>
                                    </w:p>
                                  </w:tc>
                                  <w:tc>
                                    <w:tcPr>
                                      <w:tcW w:w="591"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5</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6</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9</w:t>
                                      </w:r>
                                    </w:p>
                                  </w:tc>
                                </w:tr>
                                <w:tr w:rsidR="00E0370C" w:rsidTr="00CC60D9">
                                  <w:trPr>
                                    <w:trHeight w:val="274"/>
                                  </w:trPr>
                                  <w:tc>
                                    <w:tcPr>
                                      <w:tcW w:w="292"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3"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4" w:type="dxa"/>
                                      <w:tcBorders>
                                        <w:right w:val="dashed" w:sz="4" w:space="0" w:color="auto"/>
                                        <w:tl2br w:val="single" w:sz="4" w:space="0" w:color="auto"/>
                                        <w:tr2bl w:val="single"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49" name="Zone de texte 10"/>
                          <wps:cNvSpPr txBox="1">
                            <a:spLocks noChangeArrowheads="1"/>
                          </wps:cNvSpPr>
                          <wps:spPr bwMode="auto">
                            <a:xfrm>
                              <a:off x="10034" y="8214"/>
                              <a:ext cx="4536" cy="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16</w:t>
                                      </w:r>
                                    </w:p>
                                  </w:tc>
                                </w:tr>
                                <w:tr w:rsidR="00E0370C" w:rsidTr="00CC60D9">
                                  <w:trPr>
                                    <w:trHeight w:val="274"/>
                                  </w:trPr>
                                  <w:tc>
                                    <w:tcPr>
                                      <w:tcW w:w="292" w:type="dxa"/>
                                      <w:tcBorders>
                                        <w:right w:val="dashed" w:sz="4" w:space="0" w:color="auto"/>
                                        <w:tl2br w:val="nil"/>
                                        <w:tr2bl w:val="nil"/>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50" name="Zone de texte 11"/>
                          <wps:cNvSpPr txBox="1">
                            <a:spLocks noChangeArrowheads="1"/>
                          </wps:cNvSpPr>
                          <wps:spPr bwMode="auto">
                            <a:xfrm>
                              <a:off x="14201" y="8214"/>
                              <a:ext cx="4536"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23</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51" name="Zone de texte 12"/>
                          <wps:cNvSpPr txBox="1">
                            <a:spLocks noChangeArrowheads="1"/>
                          </wps:cNvSpPr>
                          <wps:spPr bwMode="auto">
                            <a:xfrm>
                              <a:off x="18368" y="8214"/>
                              <a:ext cx="4536"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bottom w:val="single" w:sz="6"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s:wsp>
                          <wps:cNvPr id="152" name="Zone de texte 9"/>
                          <wps:cNvSpPr txBox="1">
                            <a:spLocks noChangeArrowheads="1"/>
                          </wps:cNvSpPr>
                          <wps:spPr bwMode="auto">
                            <a:xfrm>
                              <a:off x="62" y="8214"/>
                              <a:ext cx="6748"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36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4"/>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1254" w:type="dxa"/>
                                      <w:vMerge w:val="restart"/>
                                      <w:tcBorders>
                                        <w:top w:val="single" w:sz="4" w:space="0" w:color="auto"/>
                                        <w:left w:val="single" w:sz="4" w:space="0" w:color="auto"/>
                                        <w:right w:val="single" w:sz="4" w:space="0" w:color="auto"/>
                                      </w:tcBorders>
                                      <w:shd w:val="clear" w:color="auto" w:fill="F2F2F2"/>
                                    </w:tcPr>
                                    <w:p w:rsidR="00E0370C" w:rsidRPr="0065268E" w:rsidRDefault="00E0370C" w:rsidP="0065268E">
                                      <w:pPr>
                                        <w:jc w:val="center"/>
                                        <w:rPr>
                                          <w:sz w:val="14"/>
                                          <w:szCs w:val="14"/>
                                        </w:rPr>
                                      </w:pPr>
                                      <w:r w:rsidRPr="0065268E">
                                        <w:rPr>
                                          <w:sz w:val="24"/>
                                          <w:szCs w:val="14"/>
                                        </w:rPr>
                                        <w:t>BOX2</w:t>
                                      </w:r>
                                    </w:p>
                                  </w:tc>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Pr>
                                          <w:sz w:val="14"/>
                                          <w:szCs w:val="14"/>
                                        </w:rPr>
                                        <w:t>MARS</w:t>
                                      </w:r>
                                      <w:r w:rsidRPr="0065268E">
                                        <w:rPr>
                                          <w:sz w:val="14"/>
                                          <w:szCs w:val="14"/>
                                        </w:rPr>
                                        <w:t xml:space="preserve"> 2023</w:t>
                                      </w:r>
                                    </w:p>
                                  </w:tc>
                                </w:tr>
                                <w:tr w:rsidR="00E0370C" w:rsidRPr="00903488" w:rsidTr="0065268E">
                                  <w:trPr>
                                    <w:cantSplit/>
                                    <w:trHeight w:val="177"/>
                                  </w:trPr>
                                  <w:tc>
                                    <w:tcPr>
                                      <w:tcW w:w="1254" w:type="dxa"/>
                                      <w:vMerge/>
                                      <w:tcBorders>
                                        <w:left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1254" w:type="dxa"/>
                                      <w:vMerge/>
                                      <w:tcBorders>
                                        <w:left w:val="single" w:sz="4" w:space="0" w:color="auto"/>
                                        <w:bottom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0"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1"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w:t>
                                      </w: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65268E">
                                      <w:pPr>
                                        <w:spacing w:after="0"/>
                                        <w:rPr>
                                          <w:sz w:val="14"/>
                                          <w:szCs w:val="14"/>
                                        </w:rPr>
                                      </w:pPr>
                                      <w:r w:rsidRPr="0065268E">
                                        <w:rPr>
                                          <w:sz w:val="28"/>
                                          <w:szCs w:val="14"/>
                                        </w:rPr>
                                        <w:t>F-EVAS</w:t>
                                      </w:r>
                                    </w:p>
                                  </w:tc>
                                  <w:tc>
                                    <w:tcPr>
                                      <w:tcW w:w="292"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3"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4"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6" w:type="dxa"/>
                                      <w:tcBorders>
                                        <w:right w:val="dashed" w:sz="4" w:space="0" w:color="auto"/>
                                      </w:tcBorders>
                                      <w:shd w:val="diagStripe" w:color="auto" w:fill="auto"/>
                                    </w:tcPr>
                                    <w:p w:rsidR="00E0370C" w:rsidRPr="0065268E" w:rsidRDefault="00E0370C" w:rsidP="000634E9">
                                      <w:pPr>
                                        <w:rPr>
                                          <w:sz w:val="14"/>
                                          <w:szCs w:val="14"/>
                                        </w:rPr>
                                      </w:pPr>
                                    </w:p>
                                  </w:tc>
                                  <w:tc>
                                    <w:tcPr>
                                      <w:tcW w:w="301" w:type="dxa"/>
                                      <w:tcBorders>
                                        <w:left w:val="dashed" w:sz="4" w:space="0" w:color="auto"/>
                                      </w:tcBorders>
                                      <w:shd w:val="diagStripe" w:color="auto" w:fill="auto"/>
                                    </w:tcPr>
                                    <w:p w:rsidR="00E0370C" w:rsidRPr="0065268E" w:rsidRDefault="00E0370C" w:rsidP="000634E9">
                                      <w:pPr>
                                        <w:rPr>
                                          <w:sz w:val="14"/>
                                          <w:szCs w:val="14"/>
                                        </w:rPr>
                                      </w:pPr>
                                    </w:p>
                                  </w:tc>
                                  <w:tc>
                                    <w:tcPr>
                                      <w:tcW w:w="296" w:type="dxa"/>
                                      <w:tcBorders>
                                        <w:right w:val="dashed" w:sz="4" w:space="0" w:color="auto"/>
                                      </w:tcBorders>
                                      <w:shd w:val="diagStripe" w:color="auto" w:fill="auto"/>
                                    </w:tcPr>
                                    <w:p w:rsidR="00E0370C" w:rsidRPr="0065268E" w:rsidRDefault="00E0370C" w:rsidP="000634E9">
                                      <w:pPr>
                                        <w:rPr>
                                          <w:sz w:val="14"/>
                                          <w:szCs w:val="14"/>
                                        </w:rPr>
                                      </w:pPr>
                                    </w:p>
                                  </w:tc>
                                  <w:tc>
                                    <w:tcPr>
                                      <w:tcW w:w="301" w:type="dxa"/>
                                      <w:tcBorders>
                                        <w:left w:val="dashed" w:sz="4" w:space="0" w:color="auto"/>
                                      </w:tcBorders>
                                      <w:shd w:val="diagStripe"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 o:spid="_x0000_s1036" style="position:absolute;margin-left:-45pt;margin-top:10.25pt;width:1142.1pt;height:327.9pt;z-index:251592704" coordorigin="347,8214" coordsize="2284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">
                <v:group id="Group 412" o:spid="_x0000_s1037" style="position:absolute;left:347;top:8214;width:22842;height:3414" coordorigin="62,8214" coordsize="2284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Zone de texte 9" o:spid="_x0000_s1038" type="#_x0000_t202" style="position:absolute;left:5867;top:8214;width:4535;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9</w:t>
                                </w: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10" o:spid="_x0000_s1039" type="#_x0000_t202" style="position:absolute;left:10034;top:8214;width:4536;height: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16</w:t>
                                </w: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11" o:spid="_x0000_s1040" type="#_x0000_t202" style="position:absolute;left:14201;top:8214;width:4536;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23</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12" o:spid="_x0000_s1041" type="#_x0000_t202" style="position:absolute;left:18368;top:8214;width:4536;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bottom w:val="single" w:sz="6"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9" o:spid="_x0000_s1042" type="#_x0000_t202" style="position:absolute;left:62;top:8214;width:6748;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tbl>
                          <w:tblPr>
                            <w:tblW w:w="536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4"/>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1254" w:type="dxa"/>
                                <w:vMerge w:val="restart"/>
                                <w:tcBorders>
                                  <w:top w:val="single" w:sz="4" w:space="0" w:color="auto"/>
                                  <w:left w:val="single" w:sz="4" w:space="0" w:color="auto"/>
                                  <w:right w:val="single" w:sz="4" w:space="0" w:color="auto"/>
                                </w:tcBorders>
                                <w:shd w:val="clear" w:color="auto" w:fill="F2F2F2"/>
                              </w:tcPr>
                              <w:p w:rsidR="00E0370C" w:rsidRPr="0065268E" w:rsidRDefault="00E0370C" w:rsidP="0065268E">
                                <w:pPr>
                                  <w:jc w:val="center"/>
                                  <w:rPr>
                                    <w:sz w:val="14"/>
                                    <w:szCs w:val="14"/>
                                  </w:rPr>
                                </w:pPr>
                                <w:r w:rsidRPr="0065268E">
                                  <w:rPr>
                                    <w:sz w:val="24"/>
                                    <w:szCs w:val="14"/>
                                  </w:rPr>
                                  <w:t>BOX1</w:t>
                                </w:r>
                              </w:p>
                            </w:tc>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Pr>
                                    <w:sz w:val="14"/>
                                    <w:szCs w:val="14"/>
                                  </w:rPr>
                                  <w:t>MARS</w:t>
                                </w:r>
                                <w:r w:rsidRPr="0065268E">
                                  <w:rPr>
                                    <w:sz w:val="14"/>
                                    <w:szCs w:val="14"/>
                                  </w:rPr>
                                  <w:t xml:space="preserve"> 2023</w:t>
                                </w:r>
                              </w:p>
                            </w:tc>
                          </w:tr>
                          <w:tr w:rsidR="00E0370C" w:rsidRPr="00903488" w:rsidTr="0065268E">
                            <w:trPr>
                              <w:cantSplit/>
                              <w:trHeight w:val="177"/>
                            </w:trPr>
                            <w:tc>
                              <w:tcPr>
                                <w:tcW w:w="1254" w:type="dxa"/>
                                <w:vMerge/>
                                <w:tcBorders>
                                  <w:left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1254" w:type="dxa"/>
                                <w:vMerge/>
                                <w:tcBorders>
                                  <w:left w:val="single" w:sz="4" w:space="0" w:color="auto"/>
                                  <w:bottom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w:t>
                                </w: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group>
                <v:group id="Group 413" o:spid="_x0000_s1043" style="position:absolute;left:347;top:11358;width:22842;height:3414" coordorigin="62,8214" coordsize="2284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Zone de texte 9" o:spid="_x0000_s1044" type="#_x0000_t202" style="position:absolute;left:5867;top:8214;width:4535;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w:t>
                                </w:r>
                              </w:p>
                            </w:tc>
                            <w:tc>
                              <w:tcPr>
                                <w:tcW w:w="590"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4</w:t>
                                </w:r>
                              </w:p>
                            </w:tc>
                            <w:tc>
                              <w:tcPr>
                                <w:tcW w:w="591"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5</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6</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9</w:t>
                                </w:r>
                              </w:p>
                            </w:tc>
                          </w:tr>
                          <w:tr w:rsidR="00E0370C" w:rsidTr="00CC60D9">
                            <w:trPr>
                              <w:trHeight w:val="274"/>
                            </w:trPr>
                            <w:tc>
                              <w:tcPr>
                                <w:tcW w:w="292"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3"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4" w:type="dxa"/>
                                <w:tcBorders>
                                  <w:right w:val="dashed" w:sz="4" w:space="0" w:color="auto"/>
                                  <w:tl2br w:val="single" w:sz="4" w:space="0" w:color="auto"/>
                                  <w:tr2bl w:val="single"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10" o:spid="_x0000_s1045" type="#_x0000_t202" style="position:absolute;left:10034;top:8214;width:4536;height: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16</w:t>
                                </w:r>
                              </w:p>
                            </w:tc>
                          </w:tr>
                          <w:tr w:rsidR="00E0370C" w:rsidTr="00CC60D9">
                            <w:trPr>
                              <w:trHeight w:val="274"/>
                            </w:trPr>
                            <w:tc>
                              <w:tcPr>
                                <w:tcW w:w="292" w:type="dxa"/>
                                <w:tcBorders>
                                  <w:right w:val="dashed" w:sz="4" w:space="0" w:color="auto"/>
                                  <w:tl2br w:val="nil"/>
                                  <w:tr2bl w:val="nil"/>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11" o:spid="_x0000_s1046" type="#_x0000_t202" style="position:absolute;left:14201;top:8214;width:4536;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23</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12" o:spid="_x0000_s1047" type="#_x0000_t202" style="position:absolute;left:18368;top:8214;width:4536;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AVRIL 2023</w:t>
                                </w:r>
                              </w:p>
                            </w:tc>
                          </w:tr>
                          <w:tr w:rsidR="00E0370C" w:rsidRPr="00903488" w:rsidTr="0065268E">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r>
                          <w:tr w:rsidR="00E0370C" w:rsidTr="0065268E">
                            <w:trPr>
                              <w:trHeight w:val="274"/>
                            </w:trPr>
                            <w:tc>
                              <w:tcPr>
                                <w:tcW w:w="292"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3"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4"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297"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auto"/>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301"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c>
                              <w:tcPr>
                                <w:tcW w:w="296" w:type="dxa"/>
                                <w:tcBorders>
                                  <w:top w:val="single" w:sz="4" w:space="0" w:color="auto"/>
                                  <w:right w:val="dashed" w:sz="4" w:space="0" w:color="auto"/>
                                </w:tcBorders>
                                <w:shd w:val="clear" w:color="auto" w:fill="F2F2F2"/>
                              </w:tcPr>
                              <w:p w:rsidR="00E0370C" w:rsidRPr="0065268E" w:rsidRDefault="00E0370C" w:rsidP="000634E9">
                                <w:pPr>
                                  <w:rPr>
                                    <w:sz w:val="14"/>
                                    <w:szCs w:val="14"/>
                                  </w:rPr>
                                </w:pPr>
                              </w:p>
                            </w:tc>
                            <w:tc>
                              <w:tcPr>
                                <w:tcW w:w="254" w:type="dxa"/>
                                <w:tcBorders>
                                  <w:top w:val="single" w:sz="4" w:space="0" w:color="auto"/>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bottom w:val="single" w:sz="6" w:space="0" w:color="auto"/>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bottom w:val="single" w:sz="6"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shape id="Zone de texte 9" o:spid="_x0000_s1048" type="#_x0000_t202" style="position:absolute;left:62;top:8214;width:6748;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tbl>
                          <w:tblPr>
                            <w:tblW w:w="536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4"/>
                            <w:gridCol w:w="292"/>
                            <w:gridCol w:w="297"/>
                            <w:gridCol w:w="293"/>
                            <w:gridCol w:w="297"/>
                            <w:gridCol w:w="294"/>
                            <w:gridCol w:w="297"/>
                            <w:gridCol w:w="296"/>
                            <w:gridCol w:w="301"/>
                            <w:gridCol w:w="296"/>
                            <w:gridCol w:w="301"/>
                            <w:gridCol w:w="296"/>
                            <w:gridCol w:w="301"/>
                            <w:gridCol w:w="296"/>
                            <w:gridCol w:w="254"/>
                          </w:tblGrid>
                          <w:tr w:rsidR="00E0370C" w:rsidRPr="00903488" w:rsidTr="0065268E">
                            <w:trPr>
                              <w:cantSplit/>
                              <w:trHeight w:val="177"/>
                            </w:trPr>
                            <w:tc>
                              <w:tcPr>
                                <w:tcW w:w="1254" w:type="dxa"/>
                                <w:vMerge w:val="restart"/>
                                <w:tcBorders>
                                  <w:top w:val="single" w:sz="4" w:space="0" w:color="auto"/>
                                  <w:left w:val="single" w:sz="4" w:space="0" w:color="auto"/>
                                  <w:right w:val="single" w:sz="4" w:space="0" w:color="auto"/>
                                </w:tcBorders>
                                <w:shd w:val="clear" w:color="auto" w:fill="F2F2F2"/>
                              </w:tcPr>
                              <w:p w:rsidR="00E0370C" w:rsidRPr="0065268E" w:rsidRDefault="00E0370C" w:rsidP="0065268E">
                                <w:pPr>
                                  <w:jc w:val="center"/>
                                  <w:rPr>
                                    <w:sz w:val="14"/>
                                    <w:szCs w:val="14"/>
                                  </w:rPr>
                                </w:pPr>
                                <w:r w:rsidRPr="0065268E">
                                  <w:rPr>
                                    <w:sz w:val="24"/>
                                    <w:szCs w:val="14"/>
                                  </w:rPr>
                                  <w:t>BOX2</w:t>
                                </w:r>
                              </w:p>
                            </w:tc>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Pr>
                                    <w:sz w:val="14"/>
                                    <w:szCs w:val="14"/>
                                  </w:rPr>
                                  <w:t>MARS</w:t>
                                </w:r>
                                <w:r w:rsidRPr="0065268E">
                                  <w:rPr>
                                    <w:sz w:val="14"/>
                                    <w:szCs w:val="14"/>
                                  </w:rPr>
                                  <w:t xml:space="preserve"> 2023</w:t>
                                </w:r>
                              </w:p>
                            </w:tc>
                          </w:tr>
                          <w:tr w:rsidR="00E0370C" w:rsidRPr="00903488" w:rsidTr="0065268E">
                            <w:trPr>
                              <w:cantSplit/>
                              <w:trHeight w:val="177"/>
                            </w:trPr>
                            <w:tc>
                              <w:tcPr>
                                <w:tcW w:w="1254" w:type="dxa"/>
                                <w:vMerge/>
                                <w:tcBorders>
                                  <w:left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D</w:t>
                                </w:r>
                              </w:p>
                            </w:tc>
                          </w:tr>
                          <w:tr w:rsidR="00E0370C" w:rsidRPr="00903488" w:rsidTr="0065268E">
                            <w:trPr>
                              <w:cantSplit/>
                              <w:trHeight w:val="151"/>
                            </w:trPr>
                            <w:tc>
                              <w:tcPr>
                                <w:tcW w:w="1254" w:type="dxa"/>
                                <w:vMerge/>
                                <w:tcBorders>
                                  <w:left w:val="single" w:sz="4" w:space="0" w:color="auto"/>
                                  <w:bottom w:val="single" w:sz="4" w:space="0" w:color="auto"/>
                                  <w:right w:val="single" w:sz="4" w:space="0" w:color="auto"/>
                                </w:tcBorders>
                                <w:shd w:val="clear" w:color="auto" w:fill="F2F2F2"/>
                              </w:tcPr>
                              <w:p w:rsidR="00E0370C" w:rsidRPr="0065268E" w:rsidRDefault="00E0370C" w:rsidP="0065268E">
                                <w:pPr>
                                  <w:jc w:val="center"/>
                                  <w:rPr>
                                    <w:sz w:val="14"/>
                                    <w:szCs w:val="14"/>
                                  </w:rPr>
                                </w:pPr>
                              </w:p>
                            </w:tc>
                            <w:tc>
                              <w:tcPr>
                                <w:tcW w:w="589"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27</w:t>
                                </w:r>
                              </w:p>
                            </w:tc>
                            <w:tc>
                              <w:tcPr>
                                <w:tcW w:w="590"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28</w:t>
                                </w:r>
                              </w:p>
                            </w:tc>
                            <w:tc>
                              <w:tcPr>
                                <w:tcW w:w="591"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29</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30</w:t>
                                </w:r>
                              </w:p>
                            </w:tc>
                            <w:tc>
                              <w:tcPr>
                                <w:tcW w:w="597"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31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65268E" w:rsidRDefault="00E0370C" w:rsidP="0065268E">
                                <w:pPr>
                                  <w:jc w:val="center"/>
                                  <w:rPr>
                                    <w:sz w:val="14"/>
                                    <w:szCs w:val="14"/>
                                  </w:rPr>
                                </w:pPr>
                                <w:r w:rsidRPr="0065268E">
                                  <w:rPr>
                                    <w:sz w:val="14"/>
                                    <w:szCs w:val="14"/>
                                  </w:rPr>
                                  <w:t>2</w:t>
                                </w: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65268E">
                                <w:pPr>
                                  <w:spacing w:after="0"/>
                                  <w:rPr>
                                    <w:sz w:val="14"/>
                                    <w:szCs w:val="14"/>
                                  </w:rPr>
                                </w:pPr>
                                <w:r w:rsidRPr="0065268E">
                                  <w:rPr>
                                    <w:sz w:val="28"/>
                                    <w:szCs w:val="14"/>
                                  </w:rPr>
                                  <w:t>F-EVAS</w:t>
                                </w:r>
                              </w:p>
                            </w:tc>
                            <w:tc>
                              <w:tcPr>
                                <w:tcW w:w="292"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3"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4" w:type="dxa"/>
                                <w:tcBorders>
                                  <w:right w:val="dashed" w:sz="4" w:space="0" w:color="auto"/>
                                </w:tcBorders>
                                <w:shd w:val="diagStripe" w:color="auto" w:fill="auto"/>
                              </w:tcPr>
                              <w:p w:rsidR="00E0370C" w:rsidRPr="0065268E" w:rsidRDefault="00E0370C" w:rsidP="000634E9">
                                <w:pPr>
                                  <w:rPr>
                                    <w:sz w:val="14"/>
                                    <w:szCs w:val="14"/>
                                  </w:rPr>
                                </w:pPr>
                              </w:p>
                            </w:tc>
                            <w:tc>
                              <w:tcPr>
                                <w:tcW w:w="297" w:type="dxa"/>
                                <w:tcBorders>
                                  <w:left w:val="dashed" w:sz="4" w:space="0" w:color="auto"/>
                                </w:tcBorders>
                                <w:shd w:val="diagStripe" w:color="auto" w:fill="auto"/>
                              </w:tcPr>
                              <w:p w:rsidR="00E0370C" w:rsidRPr="0065268E" w:rsidRDefault="00E0370C" w:rsidP="000634E9">
                                <w:pPr>
                                  <w:rPr>
                                    <w:sz w:val="14"/>
                                    <w:szCs w:val="14"/>
                                  </w:rPr>
                                </w:pPr>
                              </w:p>
                            </w:tc>
                            <w:tc>
                              <w:tcPr>
                                <w:tcW w:w="296" w:type="dxa"/>
                                <w:tcBorders>
                                  <w:right w:val="dashed" w:sz="4" w:space="0" w:color="auto"/>
                                </w:tcBorders>
                                <w:shd w:val="diagStripe" w:color="auto" w:fill="auto"/>
                              </w:tcPr>
                              <w:p w:rsidR="00E0370C" w:rsidRPr="0065268E" w:rsidRDefault="00E0370C" w:rsidP="000634E9">
                                <w:pPr>
                                  <w:rPr>
                                    <w:sz w:val="14"/>
                                    <w:szCs w:val="14"/>
                                  </w:rPr>
                                </w:pPr>
                              </w:p>
                            </w:tc>
                            <w:tc>
                              <w:tcPr>
                                <w:tcW w:w="301" w:type="dxa"/>
                                <w:tcBorders>
                                  <w:left w:val="dashed" w:sz="4" w:space="0" w:color="auto"/>
                                </w:tcBorders>
                                <w:shd w:val="diagStripe" w:color="auto" w:fill="auto"/>
                              </w:tcPr>
                              <w:p w:rsidR="00E0370C" w:rsidRPr="0065268E" w:rsidRDefault="00E0370C" w:rsidP="000634E9">
                                <w:pPr>
                                  <w:rPr>
                                    <w:sz w:val="14"/>
                                    <w:szCs w:val="14"/>
                                  </w:rPr>
                                </w:pPr>
                              </w:p>
                            </w:tc>
                            <w:tc>
                              <w:tcPr>
                                <w:tcW w:w="296" w:type="dxa"/>
                                <w:tcBorders>
                                  <w:right w:val="dashed" w:sz="4" w:space="0" w:color="auto"/>
                                </w:tcBorders>
                                <w:shd w:val="diagStripe" w:color="auto" w:fill="auto"/>
                              </w:tcPr>
                              <w:p w:rsidR="00E0370C" w:rsidRPr="0065268E" w:rsidRDefault="00E0370C" w:rsidP="000634E9">
                                <w:pPr>
                                  <w:rPr>
                                    <w:sz w:val="14"/>
                                    <w:szCs w:val="14"/>
                                  </w:rPr>
                                </w:pPr>
                              </w:p>
                            </w:tc>
                            <w:tc>
                              <w:tcPr>
                                <w:tcW w:w="301" w:type="dxa"/>
                                <w:tcBorders>
                                  <w:left w:val="dashed" w:sz="4" w:space="0" w:color="auto"/>
                                </w:tcBorders>
                                <w:shd w:val="diagStripe"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r w:rsidR="00E0370C" w:rsidTr="0065268E">
                            <w:trPr>
                              <w:trHeight w:val="274"/>
                            </w:trPr>
                            <w:tc>
                              <w:tcPr>
                                <w:tcW w:w="1254" w:type="dxa"/>
                                <w:tcBorders>
                                  <w:right w:val="dashed" w:sz="4" w:space="0" w:color="auto"/>
                                </w:tcBorders>
                                <w:shd w:val="clear" w:color="auto" w:fill="auto"/>
                              </w:tcPr>
                              <w:p w:rsidR="00E0370C" w:rsidRPr="0065268E" w:rsidRDefault="00E0370C" w:rsidP="000634E9">
                                <w:pPr>
                                  <w:rPr>
                                    <w:sz w:val="14"/>
                                    <w:szCs w:val="14"/>
                                  </w:rPr>
                                </w:pPr>
                              </w:p>
                            </w:tc>
                            <w:tc>
                              <w:tcPr>
                                <w:tcW w:w="292"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3"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4" w:type="dxa"/>
                                <w:tcBorders>
                                  <w:right w:val="dashed" w:sz="4" w:space="0" w:color="auto"/>
                                </w:tcBorders>
                                <w:shd w:val="clear" w:color="auto" w:fill="auto"/>
                              </w:tcPr>
                              <w:p w:rsidR="00E0370C" w:rsidRPr="0065268E" w:rsidRDefault="00E0370C" w:rsidP="000634E9">
                                <w:pPr>
                                  <w:rPr>
                                    <w:sz w:val="14"/>
                                    <w:szCs w:val="14"/>
                                  </w:rPr>
                                </w:pPr>
                              </w:p>
                            </w:tc>
                            <w:tc>
                              <w:tcPr>
                                <w:tcW w:w="297"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auto"/>
                              </w:tcPr>
                              <w:p w:rsidR="00E0370C" w:rsidRPr="0065268E" w:rsidRDefault="00E0370C" w:rsidP="000634E9">
                                <w:pPr>
                                  <w:rPr>
                                    <w:sz w:val="14"/>
                                    <w:szCs w:val="14"/>
                                  </w:rPr>
                                </w:pPr>
                              </w:p>
                            </w:tc>
                            <w:tc>
                              <w:tcPr>
                                <w:tcW w:w="301" w:type="dxa"/>
                                <w:tcBorders>
                                  <w:left w:val="dashed" w:sz="4" w:space="0" w:color="auto"/>
                                </w:tcBorders>
                                <w:shd w:val="clear" w:color="auto" w:fill="auto"/>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301" w:type="dxa"/>
                                <w:tcBorders>
                                  <w:left w:val="dashed" w:sz="4" w:space="0" w:color="auto"/>
                                </w:tcBorders>
                                <w:shd w:val="clear" w:color="auto" w:fill="F2F2F2"/>
                              </w:tcPr>
                              <w:p w:rsidR="00E0370C" w:rsidRPr="0065268E" w:rsidRDefault="00E0370C" w:rsidP="000634E9">
                                <w:pPr>
                                  <w:rPr>
                                    <w:sz w:val="14"/>
                                    <w:szCs w:val="14"/>
                                  </w:rPr>
                                </w:pPr>
                              </w:p>
                            </w:tc>
                            <w:tc>
                              <w:tcPr>
                                <w:tcW w:w="296" w:type="dxa"/>
                                <w:tcBorders>
                                  <w:right w:val="dashed" w:sz="4" w:space="0" w:color="auto"/>
                                </w:tcBorders>
                                <w:shd w:val="clear" w:color="auto" w:fill="F2F2F2"/>
                              </w:tcPr>
                              <w:p w:rsidR="00E0370C" w:rsidRPr="0065268E" w:rsidRDefault="00E0370C" w:rsidP="000634E9">
                                <w:pPr>
                                  <w:rPr>
                                    <w:sz w:val="14"/>
                                    <w:szCs w:val="14"/>
                                  </w:rPr>
                                </w:pPr>
                              </w:p>
                            </w:tc>
                            <w:tc>
                              <w:tcPr>
                                <w:tcW w:w="254" w:type="dxa"/>
                                <w:tcBorders>
                                  <w:left w:val="dashed" w:sz="4" w:space="0" w:color="auto"/>
                                </w:tcBorders>
                                <w:shd w:val="clear" w:color="auto" w:fill="F2F2F2"/>
                              </w:tcPr>
                              <w:p w:rsidR="00E0370C" w:rsidRPr="0065268E" w:rsidRDefault="00E0370C" w:rsidP="000634E9">
                                <w:pPr>
                                  <w:rPr>
                                    <w:sz w:val="14"/>
                                    <w:szCs w:val="14"/>
                                  </w:rPr>
                                </w:pPr>
                              </w:p>
                            </w:tc>
                          </w:tr>
                        </w:tbl>
                        <w:p w:rsidR="00E0370C" w:rsidRDefault="00E0370C" w:rsidP="000634E9"/>
                      </w:txbxContent>
                    </v:textbox>
                  </v:shape>
                </v:group>
              </v:group>
            </w:pict>
          </mc:Fallback>
        </mc:AlternateContent>
      </w:r>
    </w:p>
    <w:p w:rsidR="00F02181" w:rsidRDefault="00F02181" w:rsidP="00F02181"/>
    <w:p w:rsidR="00F02181" w:rsidRDefault="00F02181" w:rsidP="00F02181"/>
    <w:p w:rsidR="00F02181" w:rsidRDefault="00F02181" w:rsidP="00F02181">
      <w:pPr>
        <w:rPr>
          <w:sz w:val="14"/>
          <w:szCs w:val="14"/>
        </w:rPr>
      </w:pPr>
    </w:p>
    <w:p w:rsidR="00F02181" w:rsidRDefault="00F02181" w:rsidP="00F02181"/>
    <w:p w:rsidR="00F02181" w:rsidRDefault="00F02181" w:rsidP="00F02181"/>
    <w:p w:rsidR="00F02181" w:rsidRDefault="00F02181" w:rsidP="00F02181"/>
    <w:p w:rsidR="00F02181" w:rsidRDefault="008D6988" w:rsidP="00F02181">
      <w:r>
        <w:rPr>
          <w:b/>
          <w:noProof/>
          <w:lang w:eastAsia="fr-FR"/>
        </w:rPr>
        <mc:AlternateContent>
          <mc:Choice Requires="wpg">
            <w:drawing>
              <wp:anchor distT="0" distB="0" distL="114300" distR="114300" simplePos="0" relativeHeight="251589632" behindDoc="0" locked="0" layoutInCell="1" allowOverlap="1">
                <wp:simplePos x="0" y="0"/>
                <wp:positionH relativeFrom="column">
                  <wp:posOffset>518795</wp:posOffset>
                </wp:positionH>
                <wp:positionV relativeFrom="paragraph">
                  <wp:posOffset>6031865</wp:posOffset>
                </wp:positionV>
                <wp:extent cx="14071600" cy="3284855"/>
                <wp:effectExtent l="0" t="0" r="635" b="4445"/>
                <wp:wrapNone/>
                <wp:docPr id="11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0" cy="3284855"/>
                          <a:chOff x="0" y="0"/>
                          <a:chExt cx="14071285" cy="3284839"/>
                        </a:xfrm>
                      </wpg:grpSpPr>
                      <wpg:grpSp>
                        <wpg:cNvPr id="118" name="Groupe 35"/>
                        <wpg:cNvGrpSpPr>
                          <a:grpSpLocks/>
                        </wpg:cNvGrpSpPr>
                        <wpg:grpSpPr bwMode="auto">
                          <a:xfrm>
                            <a:off x="0" y="0"/>
                            <a:ext cx="14071285" cy="1606164"/>
                            <a:chOff x="0" y="0"/>
                            <a:chExt cx="14071285" cy="3516923"/>
                          </a:xfrm>
                        </wpg:grpSpPr>
                        <wps:wsp>
                          <wps:cNvPr id="119" name="Zone de texte 26"/>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trHeight w:val="272"/>
                                  </w:trPr>
                                  <w:tc>
                                    <w:tcPr>
                                      <w:tcW w:w="1005" w:type="dxa"/>
                                      <w:tcBorders>
                                        <w:top w:val="single" w:sz="4" w:space="0" w:color="auto"/>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rsidR="00E0370C" w:rsidRPr="00E44F38" w:rsidRDefault="00E0370C"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99"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46" w:type="dxa"/>
                                      <w:gridSpan w:val="2"/>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21" name="Zone de texte 31"/>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375" w:type="dxa"/>
                                      <w:gridSpan w:val="8"/>
                                      <w:shd w:val="clear" w:color="auto" w:fill="F4B083"/>
                                    </w:tcPr>
                                    <w:p w:rsidR="00E0370C" w:rsidRPr="00E44F38" w:rsidRDefault="00E0370C" w:rsidP="00E44F38">
                                      <w:pPr>
                                        <w:rPr>
                                          <w:sz w:val="14"/>
                                          <w:szCs w:val="14"/>
                                        </w:rPr>
                                      </w:pPr>
                                      <w:r w:rsidRPr="00E44F38">
                                        <w:rPr>
                                          <w:sz w:val="14"/>
                                          <w:szCs w:val="14"/>
                                        </w:rPr>
                                        <w:t>VP 150</w:t>
                                      </w: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23" name="Zone de texte 32"/>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F4B083"/>
                                    </w:tcPr>
                                    <w:p w:rsidR="00E0370C" w:rsidRPr="00E44F38" w:rsidRDefault="00E0370C"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rsidR="00E0370C" w:rsidRPr="00E44F38" w:rsidRDefault="00E0370C" w:rsidP="00E44F38">
                                      <w:pPr>
                                        <w:rPr>
                                          <w:sz w:val="14"/>
                                          <w:szCs w:val="14"/>
                                        </w:rPr>
                                      </w:pPr>
                                    </w:p>
                                  </w:tc>
                                  <w:tc>
                                    <w:tcPr>
                                      <w:tcW w:w="301" w:type="dxa"/>
                                      <w:tcBorders>
                                        <w:left w:val="dashed" w:sz="4" w:space="0" w:color="auto"/>
                                      </w:tcBorders>
                                      <w:shd w:val="clear" w:color="auto" w:fill="FFFFFF"/>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24" name="Zone de texte 33"/>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663" w:type="dxa"/>
                                      <w:gridSpan w:val="9"/>
                                      <w:tcBorders>
                                        <w:right w:val="dashed" w:sz="4" w:space="0" w:color="auto"/>
                                      </w:tcBorders>
                                      <w:shd w:val="clear" w:color="auto" w:fill="9CC2E5"/>
                                    </w:tcPr>
                                    <w:p w:rsidR="00E0370C" w:rsidRPr="00E44F38" w:rsidRDefault="00E0370C"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25" name="Zone de texte 34"/>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1770" w:type="dxa"/>
                                      <w:gridSpan w:val="6"/>
                                      <w:shd w:val="clear" w:color="auto" w:fill="A8D08D"/>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cBorders>
                                      <w:shd w:val="clear" w:color="auto" w:fill="A8D08D"/>
                                    </w:tcPr>
                                    <w:p w:rsidR="00E0370C" w:rsidRPr="00E44F38" w:rsidRDefault="00E0370C"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g:grpSp>
                      <wpg:grpSp>
                        <wpg:cNvPr id="127" name="Groupe 1"/>
                        <wpg:cNvGrpSpPr>
                          <a:grpSpLocks/>
                        </wpg:cNvGrpSpPr>
                        <wpg:grpSpPr bwMode="auto">
                          <a:xfrm>
                            <a:off x="0" y="1678675"/>
                            <a:ext cx="14071285" cy="1606164"/>
                            <a:chOff x="0" y="0"/>
                            <a:chExt cx="14071285" cy="3516923"/>
                          </a:xfrm>
                        </wpg:grpSpPr>
                        <wps:wsp>
                          <wps:cNvPr id="129" name="Zone de texte 2"/>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rsidR="00E0370C" w:rsidRPr="00E44F38" w:rsidRDefault="00E0370C"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30" name="Zone de texte 3"/>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64" w:type="dxa"/>
                                      <w:gridSpan w:val="10"/>
                                      <w:shd w:val="clear" w:color="auto" w:fill="BDD6EE"/>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37" name="Zone de texte 4"/>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1778" w:type="dxa"/>
                                      <w:gridSpan w:val="6"/>
                                      <w:shd w:val="clear" w:color="auto" w:fill="FFE599"/>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38" name="Zone de texte 5"/>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C5E0B3"/>
                                    </w:tcPr>
                                    <w:p w:rsidR="00E0370C" w:rsidRPr="00E44F38" w:rsidRDefault="00E0370C"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39" name="Zone de texte 6"/>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066" w:type="dxa"/>
                                      <w:gridSpan w:val="7"/>
                                      <w:tcBorders>
                                        <w:right w:val="single" w:sz="6" w:space="0" w:color="auto"/>
                                      </w:tcBorders>
                                      <w:shd w:val="clear" w:color="auto" w:fill="FFC000"/>
                                    </w:tcPr>
                                    <w:p w:rsidR="00E0370C" w:rsidRPr="00E44F38" w:rsidRDefault="00E0370C"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rsidR="00E0370C" w:rsidRPr="00E44F38" w:rsidRDefault="00E0370C"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7" o:spid="_x0000_s1049" style="position:absolute;margin-left:40.85pt;margin-top:474.95pt;width:1108pt;height:258.65pt;z-index:251589632" coordsize="14071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">
                <v:group id="Groupe 35" o:spid="_x0000_s1050" style="position:absolute;width:140712;height:16061"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Zone de texte 26" o:spid="_x0000_s1051"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trHeight w:val="272"/>
                            </w:trPr>
                            <w:tc>
                              <w:tcPr>
                                <w:tcW w:w="1005" w:type="dxa"/>
                                <w:tcBorders>
                                  <w:top w:val="single" w:sz="4" w:space="0" w:color="auto"/>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rsidR="00E0370C" w:rsidRPr="00E44F38" w:rsidRDefault="00E0370C"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99"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46" w:type="dxa"/>
                                <w:gridSpan w:val="2"/>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1" o:spid="_x0000_s1052"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375" w:type="dxa"/>
                                <w:gridSpan w:val="8"/>
                                <w:shd w:val="clear" w:color="auto" w:fill="F4B083"/>
                              </w:tcPr>
                              <w:p w:rsidR="00E0370C" w:rsidRPr="00E44F38" w:rsidRDefault="00E0370C" w:rsidP="00E44F38">
                                <w:pPr>
                                  <w:rPr>
                                    <w:sz w:val="14"/>
                                    <w:szCs w:val="14"/>
                                  </w:rPr>
                                </w:pPr>
                                <w:r w:rsidRPr="00E44F38">
                                  <w:rPr>
                                    <w:sz w:val="14"/>
                                    <w:szCs w:val="14"/>
                                  </w:rPr>
                                  <w:t>VP 150</w:t>
                                </w: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2" o:spid="_x0000_s1053"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F4B083"/>
                              </w:tcPr>
                              <w:p w:rsidR="00E0370C" w:rsidRPr="00E44F38" w:rsidRDefault="00E0370C"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rsidR="00E0370C" w:rsidRPr="00E44F38" w:rsidRDefault="00E0370C" w:rsidP="00E44F38">
                                <w:pPr>
                                  <w:rPr>
                                    <w:sz w:val="14"/>
                                    <w:szCs w:val="14"/>
                                  </w:rPr>
                                </w:pPr>
                              </w:p>
                            </w:tc>
                            <w:tc>
                              <w:tcPr>
                                <w:tcW w:w="301" w:type="dxa"/>
                                <w:tcBorders>
                                  <w:left w:val="dashed" w:sz="4" w:space="0" w:color="auto"/>
                                </w:tcBorders>
                                <w:shd w:val="clear" w:color="auto" w:fill="FFFFFF"/>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3" o:spid="_x0000_s1054"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663" w:type="dxa"/>
                                <w:gridSpan w:val="9"/>
                                <w:tcBorders>
                                  <w:right w:val="dashed" w:sz="4" w:space="0" w:color="auto"/>
                                </w:tcBorders>
                                <w:shd w:val="clear" w:color="auto" w:fill="9CC2E5"/>
                              </w:tcPr>
                              <w:p w:rsidR="00E0370C" w:rsidRPr="00E44F38" w:rsidRDefault="00E0370C"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4" o:spid="_x0000_s1055"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1770" w:type="dxa"/>
                                <w:gridSpan w:val="6"/>
                                <w:shd w:val="clear" w:color="auto" w:fill="A8D08D"/>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cBorders>
                                <w:shd w:val="clear" w:color="auto" w:fill="A8D08D"/>
                              </w:tcPr>
                              <w:p w:rsidR="00E0370C" w:rsidRPr="00E44F38" w:rsidRDefault="00E0370C"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bl>
                        <w:p w:rsidR="00E0370C" w:rsidRDefault="00E0370C" w:rsidP="00F02181"/>
                      </w:txbxContent>
                    </v:textbox>
                  </v:shape>
                </v:group>
                <v:group id="Groupe 1" o:spid="_x0000_s1056" style="position:absolute;top:16786;width:140712;height:16062"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_x0000_s1057"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rsidR="00E0370C" w:rsidRPr="00E44F38" w:rsidRDefault="00E0370C"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_x0000_s1058"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64" w:type="dxa"/>
                                <w:gridSpan w:val="10"/>
                                <w:shd w:val="clear" w:color="auto" w:fill="BDD6EE"/>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4" o:spid="_x0000_s1059"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1778" w:type="dxa"/>
                                <w:gridSpan w:val="6"/>
                                <w:shd w:val="clear" w:color="auto" w:fill="FFE599"/>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5" o:spid="_x0000_s1060"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C5E0B3"/>
                              </w:tcPr>
                              <w:p w:rsidR="00E0370C" w:rsidRPr="00E44F38" w:rsidRDefault="00E0370C"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6" o:spid="_x0000_s1061"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066" w:type="dxa"/>
                                <w:gridSpan w:val="7"/>
                                <w:tcBorders>
                                  <w:right w:val="single" w:sz="6" w:space="0" w:color="auto"/>
                                </w:tcBorders>
                                <w:shd w:val="clear" w:color="auto" w:fill="FFC000"/>
                              </w:tcPr>
                              <w:p w:rsidR="00E0370C" w:rsidRPr="00E44F38" w:rsidRDefault="00E0370C"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rsidR="00E0370C" w:rsidRPr="00E44F38" w:rsidRDefault="00E0370C"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group>
              </v:group>
            </w:pict>
          </mc:Fallback>
        </mc:AlternateContent>
      </w:r>
      <w:r>
        <w:rPr>
          <w:b/>
          <w:noProof/>
          <w:lang w:eastAsia="fr-FR"/>
        </w:rPr>
        <mc:AlternateContent>
          <mc:Choice Requires="wpg">
            <w:drawing>
              <wp:anchor distT="0" distB="0" distL="114300" distR="114300" simplePos="0" relativeHeight="251590656" behindDoc="0" locked="0" layoutInCell="1" allowOverlap="1">
                <wp:simplePos x="0" y="0"/>
                <wp:positionH relativeFrom="column">
                  <wp:posOffset>518795</wp:posOffset>
                </wp:positionH>
                <wp:positionV relativeFrom="paragraph">
                  <wp:posOffset>6031865</wp:posOffset>
                </wp:positionV>
                <wp:extent cx="14071600" cy="3284855"/>
                <wp:effectExtent l="0" t="0" r="635" b="4445"/>
                <wp:wrapNone/>
                <wp:docPr id="103"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0" cy="3284855"/>
                          <a:chOff x="0" y="0"/>
                          <a:chExt cx="14071285" cy="3284839"/>
                        </a:xfrm>
                      </wpg:grpSpPr>
                      <wpg:grpSp>
                        <wpg:cNvPr id="104" name="Groupe 35"/>
                        <wpg:cNvGrpSpPr>
                          <a:grpSpLocks/>
                        </wpg:cNvGrpSpPr>
                        <wpg:grpSpPr bwMode="auto">
                          <a:xfrm>
                            <a:off x="0" y="0"/>
                            <a:ext cx="14071285" cy="1606164"/>
                            <a:chOff x="0" y="0"/>
                            <a:chExt cx="14071285" cy="3516923"/>
                          </a:xfrm>
                        </wpg:grpSpPr>
                        <wps:wsp>
                          <wps:cNvPr id="105" name="Zone de texte 26"/>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trHeight w:val="272"/>
                                  </w:trPr>
                                  <w:tc>
                                    <w:tcPr>
                                      <w:tcW w:w="1005" w:type="dxa"/>
                                      <w:tcBorders>
                                        <w:top w:val="single" w:sz="4" w:space="0" w:color="auto"/>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rsidR="00E0370C" w:rsidRPr="00E44F38" w:rsidRDefault="00E0370C"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99"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46" w:type="dxa"/>
                                      <w:gridSpan w:val="2"/>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6" name="Zone de texte 31"/>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375" w:type="dxa"/>
                                      <w:gridSpan w:val="8"/>
                                      <w:shd w:val="clear" w:color="auto" w:fill="F4B083"/>
                                    </w:tcPr>
                                    <w:p w:rsidR="00E0370C" w:rsidRPr="00E44F38" w:rsidRDefault="00E0370C" w:rsidP="00E44F38">
                                      <w:pPr>
                                        <w:rPr>
                                          <w:sz w:val="14"/>
                                          <w:szCs w:val="14"/>
                                        </w:rPr>
                                      </w:pPr>
                                      <w:r w:rsidRPr="00E44F38">
                                        <w:rPr>
                                          <w:sz w:val="14"/>
                                          <w:szCs w:val="14"/>
                                        </w:rPr>
                                        <w:t>VP 150</w:t>
                                      </w: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7" name="Zone de texte 32"/>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F4B083"/>
                                    </w:tcPr>
                                    <w:p w:rsidR="00E0370C" w:rsidRPr="00E44F38" w:rsidRDefault="00E0370C"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rsidR="00E0370C" w:rsidRPr="00E44F38" w:rsidRDefault="00E0370C" w:rsidP="00E44F38">
                                      <w:pPr>
                                        <w:rPr>
                                          <w:sz w:val="14"/>
                                          <w:szCs w:val="14"/>
                                        </w:rPr>
                                      </w:pPr>
                                    </w:p>
                                  </w:tc>
                                  <w:tc>
                                    <w:tcPr>
                                      <w:tcW w:w="301" w:type="dxa"/>
                                      <w:tcBorders>
                                        <w:left w:val="dashed" w:sz="4" w:space="0" w:color="auto"/>
                                      </w:tcBorders>
                                      <w:shd w:val="clear" w:color="auto" w:fill="FFFFFF"/>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8" name="Zone de texte 33"/>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663" w:type="dxa"/>
                                      <w:gridSpan w:val="9"/>
                                      <w:tcBorders>
                                        <w:right w:val="dashed" w:sz="4" w:space="0" w:color="auto"/>
                                      </w:tcBorders>
                                      <w:shd w:val="clear" w:color="auto" w:fill="9CC2E5"/>
                                    </w:tcPr>
                                    <w:p w:rsidR="00E0370C" w:rsidRPr="00E44F38" w:rsidRDefault="00E0370C"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9" name="Zone de texte 34"/>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1770" w:type="dxa"/>
                                      <w:gridSpan w:val="6"/>
                                      <w:shd w:val="clear" w:color="auto" w:fill="A8D08D"/>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cBorders>
                                      <w:shd w:val="clear" w:color="auto" w:fill="A8D08D"/>
                                    </w:tcPr>
                                    <w:p w:rsidR="00E0370C" w:rsidRPr="00E44F38" w:rsidRDefault="00E0370C"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g:grpSp>
                      <wpg:grpSp>
                        <wpg:cNvPr id="110" name="Groupe 1"/>
                        <wpg:cNvGrpSpPr>
                          <a:grpSpLocks/>
                        </wpg:cNvGrpSpPr>
                        <wpg:grpSpPr bwMode="auto">
                          <a:xfrm>
                            <a:off x="0" y="1678675"/>
                            <a:ext cx="14071285" cy="1606164"/>
                            <a:chOff x="0" y="0"/>
                            <a:chExt cx="14071285" cy="3516923"/>
                          </a:xfrm>
                        </wpg:grpSpPr>
                        <wps:wsp>
                          <wps:cNvPr id="111" name="Zone de texte 2"/>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rsidR="00E0370C" w:rsidRPr="00E44F38" w:rsidRDefault="00E0370C"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13" name="Zone de texte 3"/>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64" w:type="dxa"/>
                                      <w:gridSpan w:val="10"/>
                                      <w:shd w:val="clear" w:color="auto" w:fill="BDD6EE"/>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14" name="Zone de texte 4"/>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1778" w:type="dxa"/>
                                      <w:gridSpan w:val="6"/>
                                      <w:shd w:val="clear" w:color="auto" w:fill="FFE599"/>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15" name="Zone de texte 5"/>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C5E0B3"/>
                                    </w:tcPr>
                                    <w:p w:rsidR="00E0370C" w:rsidRPr="00E44F38" w:rsidRDefault="00E0370C"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16" name="Zone de texte 6"/>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066" w:type="dxa"/>
                                      <w:gridSpan w:val="7"/>
                                      <w:tcBorders>
                                        <w:right w:val="single" w:sz="6" w:space="0" w:color="auto"/>
                                      </w:tcBorders>
                                      <w:shd w:val="clear" w:color="auto" w:fill="FFC000"/>
                                    </w:tcPr>
                                    <w:p w:rsidR="00E0370C" w:rsidRPr="00E44F38" w:rsidRDefault="00E0370C"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rsidR="00E0370C" w:rsidRPr="00E44F38" w:rsidRDefault="00E0370C"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62" style="position:absolute;margin-left:40.85pt;margin-top:474.95pt;width:1108pt;height:258.65pt;z-index:251590656" coordsize="14071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">
                <v:group id="Groupe 35" o:spid="_x0000_s1063" style="position:absolute;width:140712;height:16061"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Zone de texte 26" o:spid="_x0000_s1064"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trHeight w:val="272"/>
                            </w:trPr>
                            <w:tc>
                              <w:tcPr>
                                <w:tcW w:w="1005" w:type="dxa"/>
                                <w:tcBorders>
                                  <w:top w:val="single" w:sz="4" w:space="0" w:color="auto"/>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rsidR="00E0370C" w:rsidRPr="00E44F38" w:rsidRDefault="00E0370C"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99"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46" w:type="dxa"/>
                                <w:gridSpan w:val="2"/>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1" o:spid="_x0000_s1065"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375" w:type="dxa"/>
                                <w:gridSpan w:val="8"/>
                                <w:shd w:val="clear" w:color="auto" w:fill="F4B083"/>
                              </w:tcPr>
                              <w:p w:rsidR="00E0370C" w:rsidRPr="00E44F38" w:rsidRDefault="00E0370C" w:rsidP="00E44F38">
                                <w:pPr>
                                  <w:rPr>
                                    <w:sz w:val="14"/>
                                    <w:szCs w:val="14"/>
                                  </w:rPr>
                                </w:pPr>
                                <w:r w:rsidRPr="00E44F38">
                                  <w:rPr>
                                    <w:sz w:val="14"/>
                                    <w:szCs w:val="14"/>
                                  </w:rPr>
                                  <w:t>VP 150</w:t>
                                </w: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2" o:spid="_x0000_s1066"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F4B083"/>
                              </w:tcPr>
                              <w:p w:rsidR="00E0370C" w:rsidRPr="00E44F38" w:rsidRDefault="00E0370C"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rsidR="00E0370C" w:rsidRPr="00E44F38" w:rsidRDefault="00E0370C" w:rsidP="00E44F38">
                                <w:pPr>
                                  <w:rPr>
                                    <w:sz w:val="14"/>
                                    <w:szCs w:val="14"/>
                                  </w:rPr>
                                </w:pPr>
                              </w:p>
                            </w:tc>
                            <w:tc>
                              <w:tcPr>
                                <w:tcW w:w="301" w:type="dxa"/>
                                <w:tcBorders>
                                  <w:left w:val="dashed" w:sz="4" w:space="0" w:color="auto"/>
                                </w:tcBorders>
                                <w:shd w:val="clear" w:color="auto" w:fill="FFFFFF"/>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3" o:spid="_x0000_s1067"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663" w:type="dxa"/>
                                <w:gridSpan w:val="9"/>
                                <w:tcBorders>
                                  <w:right w:val="dashed" w:sz="4" w:space="0" w:color="auto"/>
                                </w:tcBorders>
                                <w:shd w:val="clear" w:color="auto" w:fill="9CC2E5"/>
                              </w:tcPr>
                              <w:p w:rsidR="00E0370C" w:rsidRPr="00E44F38" w:rsidRDefault="00E0370C"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4" o:spid="_x0000_s1068"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1770" w:type="dxa"/>
                                <w:gridSpan w:val="6"/>
                                <w:shd w:val="clear" w:color="auto" w:fill="A8D08D"/>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cBorders>
                                <w:shd w:val="clear" w:color="auto" w:fill="A8D08D"/>
                              </w:tcPr>
                              <w:p w:rsidR="00E0370C" w:rsidRPr="00E44F38" w:rsidRDefault="00E0370C"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bl>
                        <w:p w:rsidR="00E0370C" w:rsidRDefault="00E0370C" w:rsidP="00F02181"/>
                      </w:txbxContent>
                    </v:textbox>
                  </v:shape>
                </v:group>
                <v:group id="Groupe 1" o:spid="_x0000_s1069" style="position:absolute;top:16786;width:140712;height:16062"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_x0000_s1070"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rsidR="00E0370C" w:rsidRPr="00E44F38" w:rsidRDefault="00E0370C"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_x0000_s1071"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64" w:type="dxa"/>
                                <w:gridSpan w:val="10"/>
                                <w:shd w:val="clear" w:color="auto" w:fill="BDD6EE"/>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4" o:spid="_x0000_s1072"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1778" w:type="dxa"/>
                                <w:gridSpan w:val="6"/>
                                <w:shd w:val="clear" w:color="auto" w:fill="FFE599"/>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5" o:spid="_x0000_s1073"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C5E0B3"/>
                              </w:tcPr>
                              <w:p w:rsidR="00E0370C" w:rsidRPr="00E44F38" w:rsidRDefault="00E0370C"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6" o:spid="_x0000_s1074"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066" w:type="dxa"/>
                                <w:gridSpan w:val="7"/>
                                <w:tcBorders>
                                  <w:right w:val="single" w:sz="6" w:space="0" w:color="auto"/>
                                </w:tcBorders>
                                <w:shd w:val="clear" w:color="auto" w:fill="FFC000"/>
                              </w:tcPr>
                              <w:p w:rsidR="00E0370C" w:rsidRPr="00E44F38" w:rsidRDefault="00E0370C"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rsidR="00E0370C" w:rsidRPr="00E44F38" w:rsidRDefault="00E0370C"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group>
              </v:group>
            </w:pict>
          </mc:Fallback>
        </mc:AlternateContent>
      </w:r>
      <w:r>
        <w:rPr>
          <w:b/>
          <w:noProof/>
          <w:lang w:eastAsia="fr-FR"/>
        </w:rPr>
        <mc:AlternateContent>
          <mc:Choice Requires="wpg">
            <w:drawing>
              <wp:anchor distT="0" distB="0" distL="114300" distR="114300" simplePos="0" relativeHeight="251591680" behindDoc="0" locked="0" layoutInCell="1" allowOverlap="1">
                <wp:simplePos x="0" y="0"/>
                <wp:positionH relativeFrom="column">
                  <wp:posOffset>518795</wp:posOffset>
                </wp:positionH>
                <wp:positionV relativeFrom="paragraph">
                  <wp:posOffset>6031865</wp:posOffset>
                </wp:positionV>
                <wp:extent cx="14071600" cy="3284855"/>
                <wp:effectExtent l="0" t="0" r="635" b="4445"/>
                <wp:wrapNone/>
                <wp:docPr id="64"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0" cy="3284855"/>
                          <a:chOff x="0" y="0"/>
                          <a:chExt cx="14071285" cy="3284839"/>
                        </a:xfrm>
                      </wpg:grpSpPr>
                      <wpg:grpSp>
                        <wpg:cNvPr id="65" name="Groupe 35"/>
                        <wpg:cNvGrpSpPr>
                          <a:grpSpLocks/>
                        </wpg:cNvGrpSpPr>
                        <wpg:grpSpPr bwMode="auto">
                          <a:xfrm>
                            <a:off x="0" y="0"/>
                            <a:ext cx="14071285" cy="1606164"/>
                            <a:chOff x="0" y="0"/>
                            <a:chExt cx="14071285" cy="3516923"/>
                          </a:xfrm>
                        </wpg:grpSpPr>
                        <wps:wsp>
                          <wps:cNvPr id="66" name="Zone de texte 26"/>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trHeight w:val="272"/>
                                  </w:trPr>
                                  <w:tc>
                                    <w:tcPr>
                                      <w:tcW w:w="1005" w:type="dxa"/>
                                      <w:tcBorders>
                                        <w:top w:val="single" w:sz="4" w:space="0" w:color="auto"/>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rsidR="00E0370C" w:rsidRPr="00E44F38" w:rsidRDefault="00E0370C"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99"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46" w:type="dxa"/>
                                      <w:gridSpan w:val="2"/>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67" name="Zone de texte 31"/>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375" w:type="dxa"/>
                                      <w:gridSpan w:val="8"/>
                                      <w:shd w:val="clear" w:color="auto" w:fill="F4B083"/>
                                    </w:tcPr>
                                    <w:p w:rsidR="00E0370C" w:rsidRPr="00E44F38" w:rsidRDefault="00E0370C" w:rsidP="00E44F38">
                                      <w:pPr>
                                        <w:rPr>
                                          <w:sz w:val="14"/>
                                          <w:szCs w:val="14"/>
                                        </w:rPr>
                                      </w:pPr>
                                      <w:r w:rsidRPr="00E44F38">
                                        <w:rPr>
                                          <w:sz w:val="14"/>
                                          <w:szCs w:val="14"/>
                                        </w:rPr>
                                        <w:t>VP 150</w:t>
                                      </w: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68" name="Zone de texte 32"/>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F4B083"/>
                                    </w:tcPr>
                                    <w:p w:rsidR="00E0370C" w:rsidRPr="00E44F38" w:rsidRDefault="00E0370C"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rsidR="00E0370C" w:rsidRPr="00E44F38" w:rsidRDefault="00E0370C" w:rsidP="00E44F38">
                                      <w:pPr>
                                        <w:rPr>
                                          <w:sz w:val="14"/>
                                          <w:szCs w:val="14"/>
                                        </w:rPr>
                                      </w:pPr>
                                    </w:p>
                                  </w:tc>
                                  <w:tc>
                                    <w:tcPr>
                                      <w:tcW w:w="301" w:type="dxa"/>
                                      <w:tcBorders>
                                        <w:left w:val="dashed" w:sz="4" w:space="0" w:color="auto"/>
                                      </w:tcBorders>
                                      <w:shd w:val="clear" w:color="auto" w:fill="FFFFFF"/>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92" name="Zone de texte 33"/>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663" w:type="dxa"/>
                                      <w:gridSpan w:val="9"/>
                                      <w:tcBorders>
                                        <w:right w:val="dashed" w:sz="4" w:space="0" w:color="auto"/>
                                      </w:tcBorders>
                                      <w:shd w:val="clear" w:color="auto" w:fill="9CC2E5"/>
                                    </w:tcPr>
                                    <w:p w:rsidR="00E0370C" w:rsidRPr="00E44F38" w:rsidRDefault="00E0370C"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93" name="Zone de texte 34"/>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1770" w:type="dxa"/>
                                      <w:gridSpan w:val="6"/>
                                      <w:shd w:val="clear" w:color="auto" w:fill="A8D08D"/>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cBorders>
                                      <w:shd w:val="clear" w:color="auto" w:fill="A8D08D"/>
                                    </w:tcPr>
                                    <w:p w:rsidR="00E0370C" w:rsidRPr="00E44F38" w:rsidRDefault="00E0370C"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g:grpSp>
                      <wpg:grpSp>
                        <wpg:cNvPr id="97" name="Groupe 1"/>
                        <wpg:cNvGrpSpPr>
                          <a:grpSpLocks/>
                        </wpg:cNvGrpSpPr>
                        <wpg:grpSpPr bwMode="auto">
                          <a:xfrm>
                            <a:off x="0" y="1678675"/>
                            <a:ext cx="14071285" cy="1606164"/>
                            <a:chOff x="0" y="0"/>
                            <a:chExt cx="14071285" cy="3516923"/>
                          </a:xfrm>
                        </wpg:grpSpPr>
                        <wps:wsp>
                          <wps:cNvPr id="98" name="Zone de texte 2"/>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rsidR="00E0370C" w:rsidRPr="00E44F38" w:rsidRDefault="00E0370C"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99" name="Zone de texte 3"/>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64" w:type="dxa"/>
                                      <w:gridSpan w:val="10"/>
                                      <w:shd w:val="clear" w:color="auto" w:fill="BDD6EE"/>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0" name="Zone de texte 4"/>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1778" w:type="dxa"/>
                                      <w:gridSpan w:val="6"/>
                                      <w:shd w:val="clear" w:color="auto" w:fill="FFE599"/>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1" name="Zone de texte 5"/>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C5E0B3"/>
                                    </w:tcPr>
                                    <w:p w:rsidR="00E0370C" w:rsidRPr="00E44F38" w:rsidRDefault="00E0370C"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s:wsp>
                          <wps:cNvPr id="102" name="Zone de texte 6"/>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066" w:type="dxa"/>
                                      <w:gridSpan w:val="7"/>
                                      <w:tcBorders>
                                        <w:right w:val="single" w:sz="6" w:space="0" w:color="auto"/>
                                      </w:tcBorders>
                                      <w:shd w:val="clear" w:color="auto" w:fill="FFC000"/>
                                    </w:tcPr>
                                    <w:p w:rsidR="00E0370C" w:rsidRPr="00E44F38" w:rsidRDefault="00E0370C"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rsidR="00E0370C" w:rsidRPr="00E44F38" w:rsidRDefault="00E0370C"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75" style="position:absolute;margin-left:40.85pt;margin-top:474.95pt;width:1108pt;height:258.65pt;z-index:251591680" coordsize="14071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">
                <v:group id="Groupe 35" o:spid="_x0000_s1076" style="position:absolute;width:140712;height:16061"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Zone de texte 26" o:spid="_x0000_s1077"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trHeight w:val="272"/>
                            </w:trPr>
                            <w:tc>
                              <w:tcPr>
                                <w:tcW w:w="1005" w:type="dxa"/>
                                <w:tcBorders>
                                  <w:top w:val="single" w:sz="4" w:space="0" w:color="auto"/>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rsidR="00E0370C" w:rsidRPr="00E44F38" w:rsidRDefault="00E0370C"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99"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46" w:type="dxa"/>
                                <w:gridSpan w:val="2"/>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1" o:spid="_x0000_s1078"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375" w:type="dxa"/>
                                <w:gridSpan w:val="8"/>
                                <w:shd w:val="clear" w:color="auto" w:fill="F4B083"/>
                              </w:tcPr>
                              <w:p w:rsidR="00E0370C" w:rsidRPr="00E44F38" w:rsidRDefault="00E0370C" w:rsidP="00E44F38">
                                <w:pPr>
                                  <w:rPr>
                                    <w:sz w:val="14"/>
                                    <w:szCs w:val="14"/>
                                  </w:rPr>
                                </w:pPr>
                                <w:r w:rsidRPr="00E44F38">
                                  <w:rPr>
                                    <w:sz w:val="14"/>
                                    <w:szCs w:val="14"/>
                                  </w:rPr>
                                  <w:t>VP 150</w:t>
                                </w: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2" o:spid="_x0000_s1079"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F4B083"/>
                              </w:tcPr>
                              <w:p w:rsidR="00E0370C" w:rsidRPr="00E44F38" w:rsidRDefault="00E0370C"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rsidR="00E0370C" w:rsidRPr="00E44F38" w:rsidRDefault="00E0370C" w:rsidP="00E44F38">
                                <w:pPr>
                                  <w:rPr>
                                    <w:sz w:val="14"/>
                                    <w:szCs w:val="14"/>
                                  </w:rPr>
                                </w:pPr>
                              </w:p>
                            </w:tc>
                            <w:tc>
                              <w:tcPr>
                                <w:tcW w:w="301" w:type="dxa"/>
                                <w:tcBorders>
                                  <w:left w:val="dashed" w:sz="4" w:space="0" w:color="auto"/>
                                </w:tcBorders>
                                <w:shd w:val="clear" w:color="auto" w:fill="FFFFFF"/>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3" o:spid="_x0000_s1080"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663" w:type="dxa"/>
                                <w:gridSpan w:val="9"/>
                                <w:tcBorders>
                                  <w:right w:val="dashed" w:sz="4" w:space="0" w:color="auto"/>
                                </w:tcBorders>
                                <w:shd w:val="clear" w:color="auto" w:fill="9CC2E5"/>
                              </w:tcPr>
                              <w:p w:rsidR="00E0370C" w:rsidRPr="00E44F38" w:rsidRDefault="00E0370C"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34" o:spid="_x0000_s1081"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1770" w:type="dxa"/>
                                <w:gridSpan w:val="6"/>
                                <w:shd w:val="clear" w:color="auto" w:fill="A8D08D"/>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cBorders>
                                <w:shd w:val="clear" w:color="auto" w:fill="A8D08D"/>
                              </w:tcPr>
                              <w:p w:rsidR="00E0370C" w:rsidRPr="00E44F38" w:rsidRDefault="00E0370C"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254" w:type="dxa"/>
                                <w:tcBorders>
                                  <w:left w:val="dashed" w:sz="4" w:space="0" w:color="auto"/>
                                </w:tcBorders>
                                <w:shd w:val="clear" w:color="auto" w:fill="auto"/>
                              </w:tcPr>
                              <w:p w:rsidR="00E0370C" w:rsidRPr="00E44F38" w:rsidRDefault="00E0370C" w:rsidP="00E44F38">
                                <w:pPr>
                                  <w:rPr>
                                    <w:sz w:val="14"/>
                                    <w:szCs w:val="14"/>
                                  </w:rPr>
                                </w:pPr>
                              </w:p>
                            </w:tc>
                          </w:tr>
                        </w:tbl>
                        <w:p w:rsidR="00E0370C" w:rsidRDefault="00E0370C" w:rsidP="00F02181"/>
                      </w:txbxContent>
                    </v:textbox>
                  </v:shape>
                </v:group>
                <v:group id="Groupe 1" o:spid="_x0000_s1082" style="position:absolute;top:16786;width:140712;height:16062"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_x0000_s1083"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E0370C" w:rsidRPr="00903488"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rsidR="00E0370C" w:rsidRPr="00E44F38" w:rsidRDefault="00E0370C"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p>
                            </w:tc>
                          </w:tr>
                          <w:tr w:rsidR="00E0370C" w:rsidRPr="00903488" w:rsidTr="00E44F38">
                            <w:trPr>
                              <w:cantSplit/>
                              <w:trHeight w:val="175"/>
                            </w:trPr>
                            <w:tc>
                              <w:tcPr>
                                <w:tcW w:w="1005" w:type="dxa"/>
                                <w:vMerge/>
                                <w:tcBorders>
                                  <w:left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rsidR="00E0370C" w:rsidRPr="00E44F38" w:rsidRDefault="00E0370C"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w:t>
                                </w: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rsidR="00E0370C" w:rsidRPr="00E44F38" w:rsidRDefault="00E0370C"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gridAfter w:val="1"/>
                              <w:wAfter w:w="10" w:type="dxa"/>
                              <w:trHeight w:val="272"/>
                            </w:trPr>
                            <w:tc>
                              <w:tcPr>
                                <w:tcW w:w="1005" w:type="dxa"/>
                                <w:tcBorders>
                                  <w:right w:val="dashed" w:sz="4" w:space="0" w:color="auto"/>
                                </w:tcBorders>
                                <w:shd w:val="clear" w:color="auto" w:fill="auto"/>
                              </w:tcPr>
                              <w:p w:rsidR="00E0370C" w:rsidRPr="00E44F38" w:rsidRDefault="00E0370C" w:rsidP="00E44F38">
                                <w:pPr>
                                  <w:jc w:val="center"/>
                                  <w:rPr>
                                    <w:sz w:val="20"/>
                                    <w:szCs w:val="14"/>
                                  </w:rPr>
                                </w:pPr>
                              </w:p>
                            </w:tc>
                            <w:tc>
                              <w:tcPr>
                                <w:tcW w:w="288" w:type="dxa"/>
                                <w:tcBorders>
                                  <w:right w:val="dashed" w:sz="4" w:space="0" w:color="auto"/>
                                </w:tcBorders>
                                <w:shd w:val="clear" w:color="auto" w:fill="auto"/>
                              </w:tcPr>
                              <w:p w:rsidR="00E0370C" w:rsidRPr="00E44F38" w:rsidRDefault="00E0370C" w:rsidP="00E44F38">
                                <w:pPr>
                                  <w:rPr>
                                    <w:sz w:val="14"/>
                                    <w:szCs w:val="14"/>
                                  </w:rPr>
                                </w:pPr>
                              </w:p>
                            </w:tc>
                            <w:tc>
                              <w:tcPr>
                                <w:tcW w:w="294" w:type="dxa"/>
                                <w:tcBorders>
                                  <w:left w:val="dashed" w:sz="4" w:space="0" w:color="auto"/>
                                </w:tcBorders>
                                <w:shd w:val="clear" w:color="auto" w:fill="auto"/>
                              </w:tcPr>
                              <w:p w:rsidR="00E0370C" w:rsidRPr="00E44F38" w:rsidRDefault="00E0370C" w:rsidP="00E44F38">
                                <w:pPr>
                                  <w:rPr>
                                    <w:sz w:val="14"/>
                                    <w:szCs w:val="14"/>
                                  </w:rPr>
                                </w:pPr>
                              </w:p>
                            </w:tc>
                            <w:tc>
                              <w:tcPr>
                                <w:tcW w:w="289"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1" w:type="dxa"/>
                                <w:tcBorders>
                                  <w:right w:val="dashed" w:sz="4" w:space="0" w:color="auto"/>
                                </w:tcBorders>
                                <w:shd w:val="clear" w:color="auto" w:fill="auto"/>
                              </w:tcPr>
                              <w:p w:rsidR="00E0370C" w:rsidRPr="00E44F38" w:rsidRDefault="00E0370C" w:rsidP="00E44F38">
                                <w:pPr>
                                  <w:rPr>
                                    <w:sz w:val="14"/>
                                    <w:szCs w:val="14"/>
                                  </w:rPr>
                                </w:pPr>
                              </w:p>
                            </w:tc>
                            <w:tc>
                              <w:tcPr>
                                <w:tcW w:w="295"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9"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87" w:type="dxa"/>
                                <w:tcBorders>
                                  <w:left w:val="dashed" w:sz="4" w:space="0" w:color="auto"/>
                                </w:tcBorders>
                                <w:shd w:val="clear" w:color="auto" w:fill="auto"/>
                              </w:tcPr>
                              <w:p w:rsidR="00E0370C" w:rsidRPr="00E44F38" w:rsidRDefault="00E0370C" w:rsidP="00E44F38">
                                <w:pPr>
                                  <w:rPr>
                                    <w:sz w:val="14"/>
                                    <w:szCs w:val="14"/>
                                  </w:rPr>
                                </w:pPr>
                              </w:p>
                            </w:tc>
                            <w:tc>
                              <w:tcPr>
                                <w:tcW w:w="307" w:type="dxa"/>
                                <w:tcBorders>
                                  <w:right w:val="dashed" w:sz="4" w:space="0" w:color="auto"/>
                                </w:tcBorders>
                                <w:shd w:val="clear" w:color="auto" w:fill="F2F2F2"/>
                              </w:tcPr>
                              <w:p w:rsidR="00E0370C" w:rsidRPr="00E44F38" w:rsidRDefault="00E0370C" w:rsidP="00E44F38">
                                <w:pPr>
                                  <w:rPr>
                                    <w:sz w:val="14"/>
                                    <w:szCs w:val="14"/>
                                  </w:rPr>
                                </w:pPr>
                              </w:p>
                            </w:tc>
                            <w:tc>
                              <w:tcPr>
                                <w:tcW w:w="299" w:type="dxa"/>
                                <w:tcBorders>
                                  <w:left w:val="dashed" w:sz="4" w:space="0" w:color="auto"/>
                                </w:tcBorders>
                                <w:shd w:val="clear" w:color="auto" w:fill="F2F2F2"/>
                              </w:tcPr>
                              <w:p w:rsidR="00E0370C" w:rsidRPr="00E44F38" w:rsidRDefault="00E0370C" w:rsidP="00E44F38">
                                <w:pPr>
                                  <w:rPr>
                                    <w:sz w:val="14"/>
                                    <w:szCs w:val="14"/>
                                  </w:rPr>
                                </w:pPr>
                              </w:p>
                            </w:tc>
                            <w:tc>
                              <w:tcPr>
                                <w:tcW w:w="293" w:type="dxa"/>
                                <w:tcBorders>
                                  <w:right w:val="dashed" w:sz="4" w:space="0" w:color="auto"/>
                                </w:tcBorders>
                                <w:shd w:val="clear" w:color="auto" w:fill="F2F2F2"/>
                              </w:tcPr>
                              <w:p w:rsidR="00E0370C" w:rsidRPr="00E44F38" w:rsidRDefault="00E0370C" w:rsidP="00E44F38">
                                <w:pPr>
                                  <w:rPr>
                                    <w:sz w:val="14"/>
                                    <w:szCs w:val="14"/>
                                  </w:rPr>
                                </w:pPr>
                              </w:p>
                            </w:tc>
                            <w:tc>
                              <w:tcPr>
                                <w:tcW w:w="236"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_x0000_s1084"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9</w:t>
                                </w:r>
                              </w:p>
                            </w:tc>
                          </w:tr>
                          <w:tr w:rsidR="00E0370C" w:rsidTr="00E44F38">
                            <w:trPr>
                              <w:trHeight w:val="274"/>
                            </w:trPr>
                            <w:tc>
                              <w:tcPr>
                                <w:tcW w:w="2964" w:type="dxa"/>
                                <w:gridSpan w:val="10"/>
                                <w:shd w:val="clear" w:color="auto" w:fill="BDD6EE"/>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4" o:spid="_x0000_s1085"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16</w:t>
                                </w:r>
                              </w:p>
                            </w:tc>
                          </w:tr>
                          <w:tr w:rsidR="00E0370C"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1778" w:type="dxa"/>
                                <w:gridSpan w:val="6"/>
                                <w:shd w:val="clear" w:color="auto" w:fill="FFE599"/>
                              </w:tcPr>
                              <w:p w:rsidR="00E0370C" w:rsidRPr="00E44F38" w:rsidRDefault="00E0370C"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5" o:spid="_x0000_s1086"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23</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367" w:type="dxa"/>
                                <w:gridSpan w:val="8"/>
                                <w:shd w:val="clear" w:color="auto" w:fill="C5E0B3"/>
                              </w:tcPr>
                              <w:p w:rsidR="00E0370C" w:rsidRPr="00E44F38" w:rsidRDefault="00E0370C"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shape id="Zone de texte 6" o:spid="_x0000_s1087"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E0370C" w:rsidRPr="00903488"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AVRIL 2023</w:t>
                                </w:r>
                              </w:p>
                            </w:tc>
                          </w:tr>
                          <w:tr w:rsidR="00E0370C" w:rsidRPr="00903488"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D</w:t>
                                </w:r>
                              </w:p>
                            </w:tc>
                          </w:tr>
                          <w:tr w:rsidR="00E0370C" w:rsidRPr="00903488"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0370C" w:rsidRPr="00E44F38" w:rsidRDefault="00E0370C" w:rsidP="00E44F38">
                                <w:pPr>
                                  <w:jc w:val="center"/>
                                  <w:rPr>
                                    <w:sz w:val="14"/>
                                    <w:szCs w:val="14"/>
                                  </w:rPr>
                                </w:pPr>
                                <w:r w:rsidRPr="00E44F38">
                                  <w:rPr>
                                    <w:sz w:val="14"/>
                                    <w:szCs w:val="14"/>
                                  </w:rPr>
                                  <w:t>30</w:t>
                                </w:r>
                              </w:p>
                            </w:tc>
                          </w:tr>
                          <w:tr w:rsidR="00E0370C" w:rsidTr="00E44F38">
                            <w:trPr>
                              <w:trHeight w:val="274"/>
                            </w:trPr>
                            <w:tc>
                              <w:tcPr>
                                <w:tcW w:w="292"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3"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4"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297"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auto"/>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301"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c>
                              <w:tcPr>
                                <w:tcW w:w="296" w:type="dxa"/>
                                <w:tcBorders>
                                  <w:top w:val="single" w:sz="4" w:space="0" w:color="auto"/>
                                  <w:right w:val="dashed" w:sz="4" w:space="0" w:color="auto"/>
                                </w:tcBorders>
                                <w:shd w:val="clear" w:color="auto" w:fill="F2F2F2"/>
                              </w:tcPr>
                              <w:p w:rsidR="00E0370C" w:rsidRPr="00E44F38" w:rsidRDefault="00E0370C" w:rsidP="00E44F38">
                                <w:pPr>
                                  <w:rPr>
                                    <w:sz w:val="14"/>
                                    <w:szCs w:val="14"/>
                                  </w:rPr>
                                </w:pPr>
                              </w:p>
                            </w:tc>
                            <w:tc>
                              <w:tcPr>
                                <w:tcW w:w="254" w:type="dxa"/>
                                <w:tcBorders>
                                  <w:top w:val="single" w:sz="4" w:space="0" w:color="auto"/>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bottom w:val="single" w:sz="6" w:space="0" w:color="auto"/>
                                </w:tcBorders>
                                <w:shd w:val="clear" w:color="auto" w:fill="auto"/>
                              </w:tcPr>
                              <w:p w:rsidR="00E0370C" w:rsidRPr="00E44F38" w:rsidRDefault="00E0370C" w:rsidP="00E44F38">
                                <w:pPr>
                                  <w:rPr>
                                    <w:sz w:val="14"/>
                                    <w:szCs w:val="14"/>
                                  </w:rPr>
                                </w:pPr>
                              </w:p>
                            </w:tc>
                            <w:tc>
                              <w:tcPr>
                                <w:tcW w:w="296" w:type="dxa"/>
                                <w:tcBorders>
                                  <w:bottom w:val="single" w:sz="6" w:space="0" w:color="auto"/>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066" w:type="dxa"/>
                                <w:gridSpan w:val="7"/>
                                <w:tcBorders>
                                  <w:right w:val="single" w:sz="6" w:space="0" w:color="auto"/>
                                </w:tcBorders>
                                <w:shd w:val="clear" w:color="auto" w:fill="FFC000"/>
                              </w:tcPr>
                              <w:p w:rsidR="00E0370C" w:rsidRPr="00E44F38" w:rsidRDefault="00E0370C"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rsidR="00E0370C" w:rsidRPr="00E44F38" w:rsidRDefault="00E0370C"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r w:rsidR="00E0370C" w:rsidTr="00E44F38">
                            <w:trPr>
                              <w:trHeight w:val="274"/>
                            </w:trPr>
                            <w:tc>
                              <w:tcPr>
                                <w:tcW w:w="292"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3"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4" w:type="dxa"/>
                                <w:tcBorders>
                                  <w:right w:val="dashed" w:sz="4" w:space="0" w:color="auto"/>
                                </w:tcBorders>
                                <w:shd w:val="clear" w:color="auto" w:fill="auto"/>
                              </w:tcPr>
                              <w:p w:rsidR="00E0370C" w:rsidRPr="00E44F38" w:rsidRDefault="00E0370C" w:rsidP="00E44F38">
                                <w:pPr>
                                  <w:rPr>
                                    <w:sz w:val="14"/>
                                    <w:szCs w:val="14"/>
                                  </w:rPr>
                                </w:pPr>
                              </w:p>
                            </w:tc>
                            <w:tc>
                              <w:tcPr>
                                <w:tcW w:w="297"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auto"/>
                              </w:tcPr>
                              <w:p w:rsidR="00E0370C" w:rsidRPr="00E44F38" w:rsidRDefault="00E0370C" w:rsidP="00E44F38">
                                <w:pPr>
                                  <w:rPr>
                                    <w:sz w:val="14"/>
                                    <w:szCs w:val="14"/>
                                  </w:rPr>
                                </w:pPr>
                              </w:p>
                            </w:tc>
                            <w:tc>
                              <w:tcPr>
                                <w:tcW w:w="301" w:type="dxa"/>
                                <w:tcBorders>
                                  <w:left w:val="dashed" w:sz="4" w:space="0" w:color="auto"/>
                                </w:tcBorders>
                                <w:shd w:val="clear" w:color="auto" w:fill="auto"/>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301" w:type="dxa"/>
                                <w:tcBorders>
                                  <w:left w:val="dashed" w:sz="4" w:space="0" w:color="auto"/>
                                </w:tcBorders>
                                <w:shd w:val="clear" w:color="auto" w:fill="F2F2F2"/>
                              </w:tcPr>
                              <w:p w:rsidR="00E0370C" w:rsidRPr="00E44F38" w:rsidRDefault="00E0370C" w:rsidP="00E44F38">
                                <w:pPr>
                                  <w:rPr>
                                    <w:sz w:val="14"/>
                                    <w:szCs w:val="14"/>
                                  </w:rPr>
                                </w:pPr>
                              </w:p>
                            </w:tc>
                            <w:tc>
                              <w:tcPr>
                                <w:tcW w:w="296" w:type="dxa"/>
                                <w:tcBorders>
                                  <w:right w:val="dashed" w:sz="4" w:space="0" w:color="auto"/>
                                </w:tcBorders>
                                <w:shd w:val="clear" w:color="auto" w:fill="F2F2F2"/>
                              </w:tcPr>
                              <w:p w:rsidR="00E0370C" w:rsidRPr="00E44F38" w:rsidRDefault="00E0370C" w:rsidP="00E44F38">
                                <w:pPr>
                                  <w:rPr>
                                    <w:sz w:val="14"/>
                                    <w:szCs w:val="14"/>
                                  </w:rPr>
                                </w:pPr>
                              </w:p>
                            </w:tc>
                            <w:tc>
                              <w:tcPr>
                                <w:tcW w:w="254" w:type="dxa"/>
                                <w:tcBorders>
                                  <w:left w:val="dashed" w:sz="4" w:space="0" w:color="auto"/>
                                </w:tcBorders>
                                <w:shd w:val="clear" w:color="auto" w:fill="F2F2F2"/>
                              </w:tcPr>
                              <w:p w:rsidR="00E0370C" w:rsidRPr="00E44F38" w:rsidRDefault="00E0370C" w:rsidP="00E44F38">
                                <w:pPr>
                                  <w:rPr>
                                    <w:sz w:val="14"/>
                                    <w:szCs w:val="14"/>
                                  </w:rPr>
                                </w:pPr>
                              </w:p>
                            </w:tc>
                          </w:tr>
                        </w:tbl>
                        <w:p w:rsidR="00E0370C" w:rsidRDefault="00E0370C" w:rsidP="00F02181"/>
                      </w:txbxContent>
                    </v:textbox>
                  </v:shape>
                </v:group>
              </v:group>
            </w:pict>
          </mc:Fallback>
        </mc:AlternateContent>
      </w:r>
    </w:p>
    <w:p w:rsidR="00F02181" w:rsidRDefault="00F02181" w:rsidP="00F02181"/>
    <w:p w:rsidR="00F02181" w:rsidRDefault="00F02181" w:rsidP="00F02181"/>
    <w:p w:rsidR="00F02181" w:rsidRDefault="00F02181" w:rsidP="00F02181"/>
    <w:p w:rsidR="00F02181" w:rsidRDefault="00F02181" w:rsidP="00F02181"/>
    <w:p w:rsidR="00F7611E" w:rsidRDefault="00F7611E" w:rsidP="00390B8A">
      <w:pPr>
        <w:rPr>
          <w:lang w:val="en-US"/>
        </w:rPr>
      </w:pPr>
    </w:p>
    <w:p w:rsidR="00F7611E" w:rsidRDefault="00F7611E" w:rsidP="00390B8A">
      <w:pPr>
        <w:rPr>
          <w:lang w:val="en-US"/>
        </w:rPr>
      </w:pPr>
    </w:p>
    <w:p w:rsidR="00F7611E" w:rsidRDefault="008D6988" w:rsidP="00390B8A">
      <w:pPr>
        <w:rPr>
          <w:lang w:val="en-US"/>
        </w:rPr>
      </w:pPr>
      <w:r>
        <w:rPr>
          <w:b/>
          <w:noProof/>
          <w:lang w:eastAsia="fr-FR"/>
        </w:rPr>
        <mc:AlternateContent>
          <mc:Choice Requires="wps">
            <w:drawing>
              <wp:anchor distT="0" distB="0" distL="114300" distR="114300" simplePos="0" relativeHeight="251593728" behindDoc="0" locked="0" layoutInCell="1" allowOverlap="1">
                <wp:simplePos x="0" y="0"/>
                <wp:positionH relativeFrom="column">
                  <wp:posOffset>-115570</wp:posOffset>
                </wp:positionH>
                <wp:positionV relativeFrom="paragraph">
                  <wp:posOffset>165100</wp:posOffset>
                </wp:positionV>
                <wp:extent cx="13494385" cy="1383665"/>
                <wp:effectExtent l="9525" t="10795" r="12065" b="5715"/>
                <wp:wrapNone/>
                <wp:docPr id="6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4385" cy="1383665"/>
                        </a:xfrm>
                        <a:prstGeom prst="rect">
                          <a:avLst/>
                        </a:prstGeom>
                        <a:solidFill>
                          <a:srgbClr val="FFFFFF"/>
                        </a:solidFill>
                        <a:ln w="9525">
                          <a:solidFill>
                            <a:srgbClr val="000000"/>
                          </a:solidFill>
                          <a:miter lim="800000"/>
                          <a:headEnd/>
                          <a:tailEnd/>
                        </a:ln>
                      </wps:spPr>
                      <wps:txbx>
                        <w:txbxContent>
                          <w:p w:rsidR="00E0370C" w:rsidRDefault="00E0370C">
                            <w:r>
                              <w:t>Légende :</w:t>
                            </w:r>
                          </w:p>
                          <w:tbl>
                            <w:tblPr>
                              <w:tblW w:w="2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35"/>
                              <w:gridCol w:w="19874"/>
                            </w:tblGrid>
                            <w:tr w:rsidR="00E0370C" w:rsidTr="002117C6">
                              <w:trPr>
                                <w:trHeight w:val="230"/>
                              </w:trPr>
                              <w:tc>
                                <w:tcPr>
                                  <w:tcW w:w="586" w:type="dxa"/>
                                  <w:tcBorders>
                                    <w:right w:val="dashed" w:sz="4" w:space="0" w:color="auto"/>
                                    <w:tl2br w:val="single" w:sz="6" w:space="0" w:color="auto"/>
                                    <w:tr2bl w:val="single" w:sz="6" w:space="0" w:color="auto"/>
                                  </w:tcBorders>
                                  <w:shd w:val="clear" w:color="auto" w:fill="auto"/>
                                </w:tcPr>
                                <w:p w:rsidR="00E0370C" w:rsidRPr="0065268E" w:rsidRDefault="00E0370C">
                                  <w:pPr>
                                    <w:rPr>
                                      <w:szCs w:val="22"/>
                                    </w:rPr>
                                  </w:pPr>
                                </w:p>
                              </w:tc>
                              <w:tc>
                                <w:tcPr>
                                  <w:tcW w:w="635" w:type="dxa"/>
                                  <w:tcBorders>
                                    <w:left w:val="dashed" w:sz="4" w:space="0" w:color="auto"/>
                                    <w:right w:val="single" w:sz="4" w:space="0" w:color="auto"/>
                                    <w:tl2br w:val="nil"/>
                                    <w:tr2bl w:val="nil"/>
                                  </w:tcBorders>
                                  <w:shd w:val="clear" w:color="auto" w:fill="auto"/>
                                  <w:vAlign w:val="center"/>
                                </w:tcPr>
                                <w:p w:rsidR="00E0370C" w:rsidRPr="0065268E" w:rsidRDefault="00E0370C" w:rsidP="002117C6">
                                  <w:pPr>
                                    <w:rPr>
                                      <w:szCs w:val="22"/>
                                    </w:rPr>
                                  </w:pPr>
                                </w:p>
                              </w:tc>
                              <w:tc>
                                <w:tcPr>
                                  <w:tcW w:w="19874" w:type="dxa"/>
                                  <w:tcBorders>
                                    <w:top w:val="nil"/>
                                    <w:left w:val="single" w:sz="4" w:space="0" w:color="auto"/>
                                    <w:bottom w:val="nil"/>
                                    <w:right w:val="nil"/>
                                    <w:tl2br w:val="nil"/>
                                    <w:tr2bl w:val="nil"/>
                                  </w:tcBorders>
                                  <w:shd w:val="clear" w:color="auto" w:fill="auto"/>
                                  <w:vAlign w:val="center"/>
                                </w:tcPr>
                                <w:p w:rsidR="00E0370C" w:rsidRPr="0065268E" w:rsidRDefault="00E0370C" w:rsidP="002117C6">
                                  <w:pPr>
                                    <w:spacing w:after="0"/>
                                    <w:rPr>
                                      <w:szCs w:val="22"/>
                                    </w:rPr>
                                  </w:pPr>
                                  <w:r w:rsidRPr="0065268E">
                                    <w:rPr>
                                      <w:szCs w:val="22"/>
                                    </w:rPr>
                                    <w:t>Une croix</w:t>
                                  </w:r>
                                  <w:r>
                                    <w:rPr>
                                      <w:szCs w:val="22"/>
                                    </w:rPr>
                                    <w:t xml:space="preserve"> </w:t>
                                  </w:r>
                                  <w:r w:rsidRPr="002117C6">
                                    <w:rPr>
                                      <w:i/>
                                      <w:szCs w:val="22"/>
                                    </w:rPr>
                                    <w:t>(sans couleur de fond)</w:t>
                                  </w:r>
                                  <w:r w:rsidRPr="0065268E">
                                    <w:rPr>
                                      <w:szCs w:val="22"/>
                                    </w:rPr>
                                    <w:t xml:space="preserve"> dans la case correspond à la demi-journée consacrée à la sortie de visite d’entretien de l’hélicoptère </w:t>
                                  </w:r>
                                  <w:r w:rsidRPr="000418FC">
                                    <w:rPr>
                                      <w:i/>
                                      <w:szCs w:val="22"/>
                                    </w:rPr>
                                    <w:t>(dans cet exemple elle se déroule dans la matinée)</w:t>
                                  </w:r>
                                </w:p>
                              </w:tc>
                            </w:tr>
                          </w:tbl>
                          <w:p w:rsidR="00E0370C" w:rsidRPr="00A336E0" w:rsidRDefault="00E0370C">
                            <w:pPr>
                              <w:rPr>
                                <w:sz w:val="16"/>
                                <w:szCs w:val="16"/>
                              </w:rPr>
                            </w:pPr>
                          </w:p>
                          <w:tbl>
                            <w:tblPr>
                              <w:tblW w:w="2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31"/>
                              <w:gridCol w:w="19732"/>
                            </w:tblGrid>
                            <w:tr w:rsidR="00E0370C" w:rsidTr="002117C6">
                              <w:trPr>
                                <w:trHeight w:val="92"/>
                              </w:trPr>
                              <w:tc>
                                <w:tcPr>
                                  <w:tcW w:w="582" w:type="dxa"/>
                                  <w:tcBorders>
                                    <w:right w:val="dashed" w:sz="4" w:space="0" w:color="auto"/>
                                    <w:tl2br w:val="nil"/>
                                    <w:tr2bl w:val="nil"/>
                                  </w:tcBorders>
                                  <w:shd w:val="clear" w:color="auto" w:fill="auto"/>
                                </w:tcPr>
                                <w:p w:rsidR="00E0370C" w:rsidRPr="0065268E" w:rsidRDefault="00E0370C" w:rsidP="000634E9">
                                  <w:pPr>
                                    <w:rPr>
                                      <w:szCs w:val="22"/>
                                    </w:rPr>
                                  </w:pPr>
                                </w:p>
                              </w:tc>
                              <w:tc>
                                <w:tcPr>
                                  <w:tcW w:w="631" w:type="dxa"/>
                                  <w:tcBorders>
                                    <w:left w:val="dashed" w:sz="4" w:space="0" w:color="auto"/>
                                    <w:right w:val="single" w:sz="4" w:space="0" w:color="auto"/>
                                    <w:tl2br w:val="nil"/>
                                    <w:tr2bl w:val="nil"/>
                                  </w:tcBorders>
                                  <w:shd w:val="clear" w:color="auto" w:fill="auto"/>
                                  <w:vAlign w:val="center"/>
                                </w:tcPr>
                                <w:p w:rsidR="00E0370C" w:rsidRPr="0065268E" w:rsidRDefault="00E0370C" w:rsidP="002117C6">
                                  <w:pPr>
                                    <w:spacing w:after="0"/>
                                    <w:jc w:val="center"/>
                                    <w:rPr>
                                      <w:szCs w:val="22"/>
                                    </w:rPr>
                                  </w:pPr>
                                  <w:r w:rsidRPr="0065268E">
                                    <w:rPr>
                                      <w:szCs w:val="22"/>
                                    </w:rPr>
                                    <w:t>R</w:t>
                                  </w:r>
                                </w:p>
                              </w:tc>
                              <w:tc>
                                <w:tcPr>
                                  <w:tcW w:w="19732" w:type="dxa"/>
                                  <w:tcBorders>
                                    <w:top w:val="nil"/>
                                    <w:left w:val="single" w:sz="4" w:space="0" w:color="auto"/>
                                    <w:bottom w:val="nil"/>
                                    <w:right w:val="nil"/>
                                    <w:tl2br w:val="nil"/>
                                    <w:tr2bl w:val="nil"/>
                                  </w:tcBorders>
                                  <w:shd w:val="clear" w:color="auto" w:fill="auto"/>
                                  <w:vAlign w:val="center"/>
                                </w:tcPr>
                                <w:p w:rsidR="00E0370C" w:rsidRPr="0065268E" w:rsidRDefault="00E0370C" w:rsidP="000418FC">
                                  <w:pPr>
                                    <w:spacing w:after="0"/>
                                    <w:rPr>
                                      <w:szCs w:val="22"/>
                                    </w:rPr>
                                  </w:pPr>
                                  <w:r w:rsidRPr="0065268E">
                                    <w:rPr>
                                      <w:szCs w:val="22"/>
                                    </w:rPr>
                                    <w:t>Un  R dans une case</w:t>
                                  </w:r>
                                  <w:r>
                                    <w:rPr>
                                      <w:szCs w:val="22"/>
                                    </w:rPr>
                                    <w:t xml:space="preserve"> </w:t>
                                  </w:r>
                                  <w:r w:rsidRPr="002117C6">
                                    <w:rPr>
                                      <w:i/>
                                      <w:szCs w:val="22"/>
                                    </w:rPr>
                                    <w:t>(sans couleur de fond)</w:t>
                                  </w:r>
                                  <w:r w:rsidRPr="0065268E">
                                    <w:rPr>
                                      <w:szCs w:val="22"/>
                                    </w:rPr>
                                    <w:t xml:space="preserve">  correspond à la demi-journée consacrée au renouvellement du CEN l’hélicoptère </w:t>
                                  </w:r>
                                  <w:r w:rsidRPr="000418FC">
                                    <w:rPr>
                                      <w:i/>
                                      <w:szCs w:val="22"/>
                                    </w:rPr>
                                    <w:t>(dans cet exemple</w:t>
                                  </w:r>
                                  <w:r>
                                    <w:rPr>
                                      <w:i/>
                                      <w:szCs w:val="22"/>
                                    </w:rPr>
                                    <w:t xml:space="preserve"> </w:t>
                                  </w:r>
                                  <w:r w:rsidRPr="000418FC">
                                    <w:rPr>
                                      <w:i/>
                                      <w:szCs w:val="22"/>
                                    </w:rPr>
                                    <w:t xml:space="preserve">,le R </w:t>
                                  </w:r>
                                  <w:r>
                                    <w:rPr>
                                      <w:i/>
                                      <w:szCs w:val="22"/>
                                    </w:rPr>
                                    <w:t>est inscrit</w:t>
                                  </w:r>
                                  <w:r w:rsidRPr="000418FC">
                                    <w:rPr>
                                      <w:i/>
                                      <w:szCs w:val="22"/>
                                    </w:rPr>
                                    <w:t xml:space="preserve"> dans la deuxième case donc le renouvellement du CEN se déroulera dans l’après-midi)</w:t>
                                  </w:r>
                                </w:p>
                              </w:tc>
                            </w:tr>
                          </w:tbl>
                          <w:p w:rsidR="00E0370C" w:rsidRDefault="00E037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88" type="#_x0000_t202" style="position:absolute;margin-left:-9.1pt;margin-top:13pt;width:1062.55pt;height:108.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">
                <v:textbox>
                  <w:txbxContent>
                    <w:p w:rsidR="00E0370C" w:rsidRDefault="00E0370C">
                      <w:r>
                        <w:t>Légende :</w:t>
                      </w:r>
                    </w:p>
                    <w:tbl>
                      <w:tblPr>
                        <w:tblW w:w="2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35"/>
                        <w:gridCol w:w="19874"/>
                      </w:tblGrid>
                      <w:tr w:rsidR="00E0370C" w:rsidTr="002117C6">
                        <w:trPr>
                          <w:trHeight w:val="230"/>
                        </w:trPr>
                        <w:tc>
                          <w:tcPr>
                            <w:tcW w:w="586" w:type="dxa"/>
                            <w:tcBorders>
                              <w:right w:val="dashed" w:sz="4" w:space="0" w:color="auto"/>
                              <w:tl2br w:val="single" w:sz="6" w:space="0" w:color="auto"/>
                              <w:tr2bl w:val="single" w:sz="6" w:space="0" w:color="auto"/>
                            </w:tcBorders>
                            <w:shd w:val="clear" w:color="auto" w:fill="auto"/>
                          </w:tcPr>
                          <w:p w:rsidR="00E0370C" w:rsidRPr="0065268E" w:rsidRDefault="00E0370C">
                            <w:pPr>
                              <w:rPr>
                                <w:szCs w:val="22"/>
                              </w:rPr>
                            </w:pPr>
                          </w:p>
                        </w:tc>
                        <w:tc>
                          <w:tcPr>
                            <w:tcW w:w="635" w:type="dxa"/>
                            <w:tcBorders>
                              <w:left w:val="dashed" w:sz="4" w:space="0" w:color="auto"/>
                              <w:right w:val="single" w:sz="4" w:space="0" w:color="auto"/>
                              <w:tl2br w:val="nil"/>
                              <w:tr2bl w:val="nil"/>
                            </w:tcBorders>
                            <w:shd w:val="clear" w:color="auto" w:fill="auto"/>
                            <w:vAlign w:val="center"/>
                          </w:tcPr>
                          <w:p w:rsidR="00E0370C" w:rsidRPr="0065268E" w:rsidRDefault="00E0370C" w:rsidP="002117C6">
                            <w:pPr>
                              <w:rPr>
                                <w:szCs w:val="22"/>
                              </w:rPr>
                            </w:pPr>
                          </w:p>
                        </w:tc>
                        <w:tc>
                          <w:tcPr>
                            <w:tcW w:w="19874" w:type="dxa"/>
                            <w:tcBorders>
                              <w:top w:val="nil"/>
                              <w:left w:val="single" w:sz="4" w:space="0" w:color="auto"/>
                              <w:bottom w:val="nil"/>
                              <w:right w:val="nil"/>
                              <w:tl2br w:val="nil"/>
                              <w:tr2bl w:val="nil"/>
                            </w:tcBorders>
                            <w:shd w:val="clear" w:color="auto" w:fill="auto"/>
                            <w:vAlign w:val="center"/>
                          </w:tcPr>
                          <w:p w:rsidR="00E0370C" w:rsidRPr="0065268E" w:rsidRDefault="00E0370C" w:rsidP="002117C6">
                            <w:pPr>
                              <w:spacing w:after="0"/>
                              <w:rPr>
                                <w:szCs w:val="22"/>
                              </w:rPr>
                            </w:pPr>
                            <w:r w:rsidRPr="0065268E">
                              <w:rPr>
                                <w:szCs w:val="22"/>
                              </w:rPr>
                              <w:t>Une croix</w:t>
                            </w:r>
                            <w:r>
                              <w:rPr>
                                <w:szCs w:val="22"/>
                              </w:rPr>
                              <w:t xml:space="preserve"> </w:t>
                            </w:r>
                            <w:r w:rsidRPr="002117C6">
                              <w:rPr>
                                <w:i/>
                                <w:szCs w:val="22"/>
                              </w:rPr>
                              <w:t>(sans couleur de fond)</w:t>
                            </w:r>
                            <w:r w:rsidRPr="0065268E">
                              <w:rPr>
                                <w:szCs w:val="22"/>
                              </w:rPr>
                              <w:t xml:space="preserve"> dans la case correspond à la demi-journée consacrée à la sortie de visite d’entretien de l’hélicoptère </w:t>
                            </w:r>
                            <w:r w:rsidRPr="000418FC">
                              <w:rPr>
                                <w:i/>
                                <w:szCs w:val="22"/>
                              </w:rPr>
                              <w:t>(dans cet exemple elle se déroule dans la matinée)</w:t>
                            </w:r>
                          </w:p>
                        </w:tc>
                      </w:tr>
                    </w:tbl>
                    <w:p w:rsidR="00E0370C" w:rsidRPr="00A336E0" w:rsidRDefault="00E0370C">
                      <w:pPr>
                        <w:rPr>
                          <w:sz w:val="16"/>
                          <w:szCs w:val="16"/>
                        </w:rPr>
                      </w:pPr>
                    </w:p>
                    <w:tbl>
                      <w:tblPr>
                        <w:tblW w:w="2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31"/>
                        <w:gridCol w:w="19732"/>
                      </w:tblGrid>
                      <w:tr w:rsidR="00E0370C" w:rsidTr="002117C6">
                        <w:trPr>
                          <w:trHeight w:val="92"/>
                        </w:trPr>
                        <w:tc>
                          <w:tcPr>
                            <w:tcW w:w="582" w:type="dxa"/>
                            <w:tcBorders>
                              <w:right w:val="dashed" w:sz="4" w:space="0" w:color="auto"/>
                              <w:tl2br w:val="nil"/>
                              <w:tr2bl w:val="nil"/>
                            </w:tcBorders>
                            <w:shd w:val="clear" w:color="auto" w:fill="auto"/>
                          </w:tcPr>
                          <w:p w:rsidR="00E0370C" w:rsidRPr="0065268E" w:rsidRDefault="00E0370C" w:rsidP="000634E9">
                            <w:pPr>
                              <w:rPr>
                                <w:szCs w:val="22"/>
                              </w:rPr>
                            </w:pPr>
                          </w:p>
                        </w:tc>
                        <w:tc>
                          <w:tcPr>
                            <w:tcW w:w="631" w:type="dxa"/>
                            <w:tcBorders>
                              <w:left w:val="dashed" w:sz="4" w:space="0" w:color="auto"/>
                              <w:right w:val="single" w:sz="4" w:space="0" w:color="auto"/>
                              <w:tl2br w:val="nil"/>
                              <w:tr2bl w:val="nil"/>
                            </w:tcBorders>
                            <w:shd w:val="clear" w:color="auto" w:fill="auto"/>
                            <w:vAlign w:val="center"/>
                          </w:tcPr>
                          <w:p w:rsidR="00E0370C" w:rsidRPr="0065268E" w:rsidRDefault="00E0370C" w:rsidP="002117C6">
                            <w:pPr>
                              <w:spacing w:after="0"/>
                              <w:jc w:val="center"/>
                              <w:rPr>
                                <w:szCs w:val="22"/>
                              </w:rPr>
                            </w:pPr>
                            <w:r w:rsidRPr="0065268E">
                              <w:rPr>
                                <w:szCs w:val="22"/>
                              </w:rPr>
                              <w:t>R</w:t>
                            </w:r>
                          </w:p>
                        </w:tc>
                        <w:tc>
                          <w:tcPr>
                            <w:tcW w:w="19732" w:type="dxa"/>
                            <w:tcBorders>
                              <w:top w:val="nil"/>
                              <w:left w:val="single" w:sz="4" w:space="0" w:color="auto"/>
                              <w:bottom w:val="nil"/>
                              <w:right w:val="nil"/>
                              <w:tl2br w:val="nil"/>
                              <w:tr2bl w:val="nil"/>
                            </w:tcBorders>
                            <w:shd w:val="clear" w:color="auto" w:fill="auto"/>
                            <w:vAlign w:val="center"/>
                          </w:tcPr>
                          <w:p w:rsidR="00E0370C" w:rsidRPr="0065268E" w:rsidRDefault="00E0370C" w:rsidP="000418FC">
                            <w:pPr>
                              <w:spacing w:after="0"/>
                              <w:rPr>
                                <w:szCs w:val="22"/>
                              </w:rPr>
                            </w:pPr>
                            <w:r w:rsidRPr="0065268E">
                              <w:rPr>
                                <w:szCs w:val="22"/>
                              </w:rPr>
                              <w:t>Un  R dans une case</w:t>
                            </w:r>
                            <w:r>
                              <w:rPr>
                                <w:szCs w:val="22"/>
                              </w:rPr>
                              <w:t xml:space="preserve"> </w:t>
                            </w:r>
                            <w:r w:rsidRPr="002117C6">
                              <w:rPr>
                                <w:i/>
                                <w:szCs w:val="22"/>
                              </w:rPr>
                              <w:t>(sans couleur de fond)</w:t>
                            </w:r>
                            <w:r w:rsidRPr="0065268E">
                              <w:rPr>
                                <w:szCs w:val="22"/>
                              </w:rPr>
                              <w:t xml:space="preserve">  correspond à la demi-journée consacrée au renouvellement du CEN l’hélicoptère </w:t>
                            </w:r>
                            <w:r w:rsidRPr="000418FC">
                              <w:rPr>
                                <w:i/>
                                <w:szCs w:val="22"/>
                              </w:rPr>
                              <w:t>(dans cet exemple</w:t>
                            </w:r>
                            <w:r>
                              <w:rPr>
                                <w:i/>
                                <w:szCs w:val="22"/>
                              </w:rPr>
                              <w:t xml:space="preserve"> </w:t>
                            </w:r>
                            <w:r w:rsidRPr="000418FC">
                              <w:rPr>
                                <w:i/>
                                <w:szCs w:val="22"/>
                              </w:rPr>
                              <w:t xml:space="preserve">,le R </w:t>
                            </w:r>
                            <w:r>
                              <w:rPr>
                                <w:i/>
                                <w:szCs w:val="22"/>
                              </w:rPr>
                              <w:t>est inscrit</w:t>
                            </w:r>
                            <w:r w:rsidRPr="000418FC">
                              <w:rPr>
                                <w:i/>
                                <w:szCs w:val="22"/>
                              </w:rPr>
                              <w:t xml:space="preserve"> dans la deuxième case donc le renouvellement du CEN se déroulera dans l’après-midi)</w:t>
                            </w:r>
                          </w:p>
                        </w:tc>
                      </w:tr>
                    </w:tbl>
                    <w:p w:rsidR="00E0370C" w:rsidRDefault="00E0370C"/>
                  </w:txbxContent>
                </v:textbox>
              </v:shape>
            </w:pict>
          </mc:Fallback>
        </mc:AlternateContent>
      </w:r>
    </w:p>
    <w:p w:rsidR="00F7611E" w:rsidRDefault="00F7611E" w:rsidP="00390B8A">
      <w:pPr>
        <w:rPr>
          <w:lang w:val="en-US"/>
        </w:rPr>
      </w:pPr>
    </w:p>
    <w:p w:rsidR="00F7611E" w:rsidRDefault="00F7611E" w:rsidP="00390B8A">
      <w:pPr>
        <w:rPr>
          <w:lang w:val="en-US"/>
        </w:rPr>
      </w:pPr>
    </w:p>
    <w:p w:rsidR="00F7611E" w:rsidRDefault="00F7611E" w:rsidP="00390B8A">
      <w:pPr>
        <w:rPr>
          <w:lang w:val="en-US"/>
        </w:rPr>
      </w:pPr>
    </w:p>
    <w:p w:rsidR="00F7611E" w:rsidRDefault="00F7611E" w:rsidP="00390B8A">
      <w:pPr>
        <w:rPr>
          <w:lang w:val="en-US"/>
        </w:rPr>
      </w:pPr>
    </w:p>
    <w:p w:rsidR="00F7611E" w:rsidRDefault="00F7611E" w:rsidP="00390B8A">
      <w:pPr>
        <w:rPr>
          <w:lang w:val="en-US"/>
        </w:rPr>
      </w:pPr>
    </w:p>
    <w:p w:rsidR="005F49EE" w:rsidRDefault="005F49EE" w:rsidP="00F7611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sectPr w:rsidR="005F49EE" w:rsidSect="002B6B20">
          <w:headerReference w:type="default" r:id="rId73"/>
          <w:footerReference w:type="default" r:id="rId74"/>
          <w:pgSz w:w="23814" w:h="16840" w:orient="landscape"/>
          <w:pgMar w:top="1134" w:right="907" w:bottom="1134" w:left="1247" w:header="720" w:footer="680" w:gutter="0"/>
          <w:cols w:space="720"/>
          <w:docGrid w:linePitch="299"/>
        </w:sectPr>
      </w:pPr>
    </w:p>
    <w:p w:rsidR="005F49EE" w:rsidRDefault="005F49EE" w:rsidP="005F49EE">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5F49EE" w:rsidSect="000634E9">
          <w:headerReference w:type="default" r:id="rId75"/>
          <w:footerReference w:type="default" r:id="rId76"/>
          <w:pgSz w:w="23814" w:h="16840" w:orient="landscape"/>
          <w:pgMar w:top="1134" w:right="907" w:bottom="1134" w:left="1247" w:header="720" w:footer="1021" w:gutter="0"/>
          <w:cols w:space="720"/>
          <w:docGrid w:linePitch="299"/>
        </w:sectPr>
      </w:pPr>
    </w:p>
    <w:p w:rsidR="00F7611E" w:rsidRPr="009E1394" w:rsidRDefault="00045E11" w:rsidP="00F7611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Pr>
          <w:b/>
          <w:color w:val="FFFFFF"/>
          <w:sz w:val="28"/>
          <w:szCs w:val="28"/>
        </w:rPr>
        <w:lastRenderedPageBreak/>
        <w:t>DR10</w:t>
      </w:r>
      <w:r w:rsidR="00F7611E" w:rsidRPr="00BD4859">
        <w:rPr>
          <w:b/>
          <w:color w:val="FFFFFF"/>
          <w:sz w:val="28"/>
          <w:szCs w:val="28"/>
        </w:rPr>
        <w:t xml:space="preserve"> – </w:t>
      </w:r>
      <w:r>
        <w:rPr>
          <w:b/>
          <w:color w:val="FFFFFF"/>
          <w:sz w:val="28"/>
          <w:szCs w:val="28"/>
        </w:rPr>
        <w:t xml:space="preserve">Document réponse 10   </w:t>
      </w:r>
      <w:proofErr w:type="gramStart"/>
      <w:r>
        <w:rPr>
          <w:b/>
          <w:color w:val="FFFFFF"/>
          <w:sz w:val="28"/>
          <w:szCs w:val="28"/>
        </w:rPr>
        <w:t xml:space="preserve">   (</w:t>
      </w:r>
      <w:proofErr w:type="gramEnd"/>
      <w:r>
        <w:rPr>
          <w:b/>
          <w:color w:val="FFFFFF"/>
          <w:sz w:val="28"/>
          <w:szCs w:val="28"/>
        </w:rPr>
        <w:t>feuillet 1/2)</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sidR="00A65EC6">
        <w:rPr>
          <w:b/>
          <w:color w:val="FFFFFF"/>
          <w:sz w:val="28"/>
          <w:szCs w:val="28"/>
        </w:rPr>
        <w:t>|</w:t>
      </w:r>
      <w:r w:rsidR="00A65EC6">
        <w:rPr>
          <w:b/>
          <w:color w:val="FFFFFF"/>
          <w:sz w:val="28"/>
          <w:szCs w:val="28"/>
        </w:rPr>
        <w:tab/>
      </w:r>
      <w:r>
        <w:rPr>
          <w:b/>
          <w:color w:val="FFFFFF"/>
          <w:sz w:val="28"/>
          <w:szCs w:val="28"/>
        </w:rPr>
        <w:t>DR10</w:t>
      </w:r>
      <w:r w:rsidR="00A947D4" w:rsidRPr="00BD4859">
        <w:rPr>
          <w:b/>
          <w:color w:val="FFFFFF"/>
          <w:sz w:val="28"/>
          <w:szCs w:val="28"/>
        </w:rPr>
        <w:t xml:space="preserve"> – </w:t>
      </w:r>
      <w:r>
        <w:rPr>
          <w:b/>
          <w:color w:val="FFFFFF"/>
          <w:sz w:val="28"/>
          <w:szCs w:val="28"/>
        </w:rPr>
        <w:t>Document réponse 10</w:t>
      </w:r>
      <w:r w:rsidR="00A947D4">
        <w:rPr>
          <w:b/>
          <w:color w:val="FFFFFF"/>
          <w:sz w:val="28"/>
          <w:szCs w:val="28"/>
        </w:rPr>
        <w:t xml:space="preserve">      </w:t>
      </w:r>
      <w:r w:rsidR="00A65EC6">
        <w:rPr>
          <w:b/>
          <w:color w:val="FFFFFF"/>
          <w:sz w:val="28"/>
          <w:szCs w:val="28"/>
        </w:rPr>
        <w:t>(feuillet 2/2)</w:t>
      </w:r>
    </w:p>
    <w:p w:rsidR="002C5587" w:rsidRDefault="00A65EC6" w:rsidP="00F7611E">
      <w:pPr>
        <w:rPr>
          <w:noProof/>
          <w:lang w:eastAsia="fr-FR"/>
        </w:rPr>
      </w:pPr>
      <w:r>
        <w:rPr>
          <w:noProof/>
          <w:lang w:eastAsia="fr-FR"/>
        </w:rPr>
        <mc:AlternateContent>
          <mc:Choice Requires="wpg">
            <w:drawing>
              <wp:anchor distT="0" distB="0" distL="114300" distR="114300" simplePos="0" relativeHeight="251708416" behindDoc="0" locked="0" layoutInCell="1" allowOverlap="1">
                <wp:simplePos x="0" y="0"/>
                <wp:positionH relativeFrom="page">
                  <wp:align>center</wp:align>
                </wp:positionH>
                <wp:positionV relativeFrom="paragraph">
                  <wp:posOffset>161290</wp:posOffset>
                </wp:positionV>
                <wp:extent cx="13251815" cy="7837170"/>
                <wp:effectExtent l="0" t="0" r="64135" b="11430"/>
                <wp:wrapNone/>
                <wp:docPr id="6" name="Groupe 6"/>
                <wp:cNvGraphicFramePr/>
                <a:graphic xmlns:a="http://schemas.openxmlformats.org/drawingml/2006/main">
                  <a:graphicData uri="http://schemas.microsoft.com/office/word/2010/wordprocessingGroup">
                    <wpg:wgp>
                      <wpg:cNvGrpSpPr/>
                      <wpg:grpSpPr>
                        <a:xfrm>
                          <a:off x="0" y="0"/>
                          <a:ext cx="13251815" cy="7837170"/>
                          <a:chOff x="0" y="0"/>
                          <a:chExt cx="13251815" cy="7837170"/>
                        </a:xfrm>
                      </wpg:grpSpPr>
                      <wpg:grpSp>
                        <wpg:cNvPr id="4" name="Groupe 2"/>
                        <wpg:cNvGrpSpPr/>
                        <wpg:grpSpPr>
                          <a:xfrm>
                            <a:off x="0" y="0"/>
                            <a:ext cx="13251815" cy="7837170"/>
                            <a:chOff x="0" y="0"/>
                            <a:chExt cx="13251815" cy="7837170"/>
                          </a:xfrm>
                        </wpg:grpSpPr>
                        <wpg:grpSp>
                          <wpg:cNvPr id="57" name="Groupe 185"/>
                          <wpg:cNvGrpSpPr>
                            <a:grpSpLocks/>
                          </wpg:cNvGrpSpPr>
                          <wpg:grpSpPr bwMode="auto">
                            <a:xfrm>
                              <a:off x="0" y="0"/>
                              <a:ext cx="6298565" cy="7837170"/>
                              <a:chOff x="0" y="0"/>
                              <a:chExt cx="6210300" cy="8989060"/>
                            </a:xfrm>
                          </wpg:grpSpPr>
                          <wps:wsp>
                            <wps:cNvPr id="58" name="Zone de texte 182"/>
                            <wps:cNvSpPr txBox="1">
                              <a:spLocks noChangeArrowheads="1"/>
                            </wps:cNvSpPr>
                            <wps:spPr bwMode="auto">
                              <a:xfrm>
                                <a:off x="0" y="83124"/>
                                <a:ext cx="6114197" cy="8606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155"/>
                                    <w:gridCol w:w="2560"/>
                                    <w:gridCol w:w="1387"/>
                                    <w:gridCol w:w="1410"/>
                                    <w:gridCol w:w="1123"/>
                                    <w:gridCol w:w="1897"/>
                                  </w:tblGrid>
                                  <w:tr w:rsidR="00E0370C" w:rsidRPr="00BD4859" w:rsidTr="006F6ECA">
                                    <w:trPr>
                                      <w:trHeight w:val="1123"/>
                                    </w:trPr>
                                    <w:tc>
                                      <w:tcPr>
                                        <w:tcW w:w="3715" w:type="dxa"/>
                                        <w:gridSpan w:val="2"/>
                                        <w:tcBorders>
                                          <w:top w:val="single" w:sz="4" w:space="0" w:color="7F7F7F"/>
                                          <w:left w:val="single" w:sz="4" w:space="0" w:color="7F7F7F"/>
                                          <w:bottom w:val="single" w:sz="4" w:space="0" w:color="7F7F7F"/>
                                          <w:right w:val="single" w:sz="4" w:space="0" w:color="7F7F7F"/>
                                        </w:tcBorders>
                                        <w:shd w:val="clear" w:color="auto" w:fill="auto"/>
                                      </w:tcPr>
                                      <w:p w:rsidR="00E0370C" w:rsidRPr="00BD4859" w:rsidRDefault="00E0370C" w:rsidP="00594BD6"/>
                                    </w:tc>
                                    <w:tc>
                                      <w:tcPr>
                                        <w:tcW w:w="5817" w:type="dxa"/>
                                        <w:gridSpan w:val="4"/>
                                        <w:tcBorders>
                                          <w:top w:val="single" w:sz="4" w:space="0" w:color="7F7F7F"/>
                                          <w:left w:val="single" w:sz="4" w:space="0" w:color="7F7F7F"/>
                                          <w:bottom w:val="single" w:sz="4" w:space="0" w:color="7F7F7F"/>
                                          <w:right w:val="single" w:sz="4" w:space="0" w:color="7F7F7F"/>
                                        </w:tcBorders>
                                        <w:shd w:val="clear" w:color="auto" w:fill="E7E6E6"/>
                                        <w:vAlign w:val="center"/>
                                      </w:tcPr>
                                      <w:p w:rsidR="00E0370C" w:rsidRPr="006F6ECA" w:rsidRDefault="00E0370C" w:rsidP="006F6ECA">
                                        <w:pPr>
                                          <w:jc w:val="center"/>
                                          <w:rPr>
                                            <w:b/>
                                          </w:rPr>
                                        </w:pPr>
                                        <w:r w:rsidRPr="006F6ECA">
                                          <w:rPr>
                                            <w:b/>
                                            <w:sz w:val="40"/>
                                          </w:rPr>
                                          <w:t>Facture N° 2023FAC051</w:t>
                                        </w:r>
                                      </w:p>
                                    </w:tc>
                                  </w:tr>
                                  <w:tr w:rsidR="00E0370C" w:rsidRPr="00BD4859" w:rsidTr="006F6ECA">
                                    <w:trPr>
                                      <w:trHeight w:val="270"/>
                                    </w:trPr>
                                    <w:tc>
                                      <w:tcPr>
                                        <w:tcW w:w="9532" w:type="dxa"/>
                                        <w:gridSpan w:val="6"/>
                                        <w:tcBorders>
                                          <w:left w:val="single" w:sz="4" w:space="0" w:color="7F7F7F"/>
                                          <w:bottom w:val="single" w:sz="4" w:space="0" w:color="auto"/>
                                          <w:right w:val="single" w:sz="4" w:space="0" w:color="7F7F7F"/>
                                        </w:tcBorders>
                                        <w:shd w:val="clear" w:color="auto" w:fill="auto"/>
                                      </w:tcPr>
                                      <w:p w:rsidR="00E0370C" w:rsidRPr="006F6ECA" w:rsidRDefault="00E0370C" w:rsidP="006F6ECA">
                                        <w:pPr>
                                          <w:spacing w:after="0"/>
                                          <w:rPr>
                                            <w:sz w:val="6"/>
                                          </w:rPr>
                                        </w:pPr>
                                      </w:p>
                                    </w:tc>
                                  </w:tr>
                                  <w:tr w:rsidR="00E0370C" w:rsidRPr="00BD4859" w:rsidTr="006F6ECA">
                                    <w:trPr>
                                      <w:trHeight w:val="3108"/>
                                    </w:trPr>
                                    <w:tc>
                                      <w:tcPr>
                                        <w:tcW w:w="9532" w:type="dxa"/>
                                        <w:gridSpan w:val="6"/>
                                        <w:tcBorders>
                                          <w:top w:val="single" w:sz="4" w:space="0" w:color="auto"/>
                                          <w:left w:val="single" w:sz="4" w:space="0" w:color="auto"/>
                                          <w:bottom w:val="single" w:sz="4" w:space="0" w:color="auto"/>
                                          <w:right w:val="single" w:sz="4" w:space="0" w:color="auto"/>
                                        </w:tcBorders>
                                        <w:shd w:val="clear" w:color="auto" w:fill="auto"/>
                                      </w:tcPr>
                                      <w:p w:rsidR="00E0370C" w:rsidRPr="006F6ECA" w:rsidRDefault="00E0370C" w:rsidP="006F6ECA">
                                        <w:pPr>
                                          <w:spacing w:before="240"/>
                                          <w:rPr>
                                            <w:sz w:val="28"/>
                                          </w:rPr>
                                        </w:pPr>
                                        <w:r w:rsidRPr="006F6ECA">
                                          <w:rPr>
                                            <w:sz w:val="28"/>
                                          </w:rPr>
                                          <w:t xml:space="preserve">Client : </w:t>
                                        </w:r>
                                        <w:r w:rsidRPr="006F6ECA">
                                          <w:rPr>
                                            <w:sz w:val="28"/>
                                          </w:rPr>
                                          <w:tab/>
                                          <w:t>Société Evasion – AS350 F-EVAS</w:t>
                                        </w:r>
                                      </w:p>
                                      <w:p w:rsidR="00E0370C" w:rsidRDefault="00E0370C" w:rsidP="00F7611E">
                                        <w:r w:rsidRPr="006F6ECA">
                                          <w:rPr>
                                            <w:sz w:val="28"/>
                                          </w:rPr>
                                          <w:tab/>
                                        </w:r>
                                        <w:r w:rsidRPr="006F6ECA">
                                          <w:rPr>
                                            <w:sz w:val="28"/>
                                          </w:rPr>
                                          <w:tab/>
                                        </w:r>
                                        <w:r>
                                          <w:t>123, Avenue des Ailes, 75008 Paris, France</w:t>
                                        </w:r>
                                      </w:p>
                                      <w:p w:rsidR="00E0370C" w:rsidRDefault="00E0370C" w:rsidP="00F7611E"/>
                                      <w:p w:rsidR="00E0370C" w:rsidRPr="006F6ECA" w:rsidRDefault="00E0370C" w:rsidP="00F7611E">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rsidR="00E0370C" w:rsidRPr="006F6ECA" w:rsidRDefault="00E0370C"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rsidR="00E0370C" w:rsidRPr="00BD4859" w:rsidRDefault="00E0370C" w:rsidP="00F7611E">
                                        <w:r w:rsidRPr="006F6ECA">
                                          <w:rPr>
                                            <w:rFonts w:ascii="CIDFont+F2" w:eastAsia="Times New Roman" w:hAnsi="CIDFont+F2" w:cs="CIDFont+F2"/>
                                            <w:sz w:val="21"/>
                                            <w:szCs w:val="17"/>
                                            <w:lang w:eastAsia="fr-FR"/>
                                          </w:rPr>
                                          <w:t>Devis - 2023DE005 du 30/03/2023 F-EVAS</w:t>
                                        </w:r>
                                      </w:p>
                                    </w:tc>
                                  </w:tr>
                                  <w:tr w:rsidR="00E0370C" w:rsidRPr="00BD4859" w:rsidTr="006F6ECA">
                                    <w:trPr>
                                      <w:trHeight w:val="106"/>
                                    </w:trPr>
                                    <w:tc>
                                      <w:tcPr>
                                        <w:tcW w:w="9532" w:type="dxa"/>
                                        <w:gridSpan w:val="6"/>
                                        <w:tcBorders>
                                          <w:top w:val="single" w:sz="4" w:space="0" w:color="auto"/>
                                          <w:left w:val="nil"/>
                                          <w:bottom w:val="single" w:sz="4" w:space="0" w:color="auto"/>
                                          <w:right w:val="nil"/>
                                        </w:tcBorders>
                                        <w:shd w:val="clear" w:color="auto" w:fill="auto"/>
                                      </w:tcPr>
                                      <w:p w:rsidR="00E0370C" w:rsidRPr="006F6ECA" w:rsidRDefault="00E0370C" w:rsidP="006F6ECA">
                                        <w:pPr>
                                          <w:spacing w:after="0"/>
                                          <w:rPr>
                                            <w:sz w:val="6"/>
                                            <w:szCs w:val="6"/>
                                          </w:rPr>
                                        </w:pPr>
                                      </w:p>
                                    </w:tc>
                                  </w:tr>
                                  <w:tr w:rsidR="00E0370C" w:rsidRPr="00BD4859" w:rsidTr="006F6ECA">
                                    <w:trPr>
                                      <w:trHeight w:val="322"/>
                                    </w:trPr>
                                    <w:tc>
                                      <w:tcPr>
                                        <w:tcW w:w="1155"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Pr="00BD4859" w:rsidRDefault="00E0370C" w:rsidP="006F6ECA">
                                        <w:pPr>
                                          <w:spacing w:after="0"/>
                                          <w:jc w:val="center"/>
                                        </w:pPr>
                                        <w:r>
                                          <w:t>Réf.</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Désignation</w:t>
                                        </w:r>
                                      </w:p>
                                    </w:tc>
                                    <w:tc>
                                      <w:tcPr>
                                        <w:tcW w:w="1410"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proofErr w:type="spellStart"/>
                                        <w:r w:rsidRPr="006F6ECA">
                                          <w:rPr>
                                            <w:rFonts w:ascii="CIDFont+F4" w:eastAsia="Times New Roman" w:hAnsi="CIDFont+F4" w:cs="CIDFont+F4"/>
                                            <w:sz w:val="17"/>
                                            <w:szCs w:val="17"/>
                                            <w:lang w:eastAsia="fr-FR"/>
                                          </w:rPr>
                                          <w:t>Qté</w:t>
                                        </w:r>
                                        <w:proofErr w:type="spellEnd"/>
                                      </w:p>
                                    </w:tc>
                                    <w:tc>
                                      <w:tcPr>
                                        <w:tcW w:w="1123"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Montant HT</w:t>
                                        </w:r>
                                      </w:p>
                                    </w:tc>
                                  </w:tr>
                                  <w:tr w:rsidR="00E0370C" w:rsidRPr="00BD4859" w:rsidTr="006F6ECA">
                                    <w:trPr>
                                      <w:trHeight w:val="5997"/>
                                    </w:trPr>
                                    <w:tc>
                                      <w:tcPr>
                                        <w:tcW w:w="1155" w:type="dxa"/>
                                        <w:tcBorders>
                                          <w:top w:val="single" w:sz="4" w:space="0" w:color="auto"/>
                                          <w:left w:val="single" w:sz="4" w:space="0" w:color="auto"/>
                                          <w:bottom w:val="single" w:sz="4" w:space="0" w:color="auto"/>
                                          <w:right w:val="single" w:sz="4" w:space="0" w:color="7F7F7F"/>
                                        </w:tcBorders>
                                        <w:shd w:val="clear" w:color="auto" w:fill="auto"/>
                                      </w:tcPr>
                                      <w:p w:rsidR="00E0370C" w:rsidRPr="00E0370C" w:rsidRDefault="00E0370C" w:rsidP="006F6ECA">
                                        <w:pPr>
                                          <w:spacing w:after="0"/>
                                          <w:ind w:left="512"/>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b/>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lang w:val="en-US"/>
                                          </w:rPr>
                                        </w:pPr>
                                        <w:r w:rsidRPr="00E0370C">
                                          <w:rPr>
                                            <w:rFonts w:ascii="CIDFont+F5" w:eastAsia="Times New Roman" w:hAnsi="CIDFont+F5" w:cs="CIDFont+F5"/>
                                            <w:sz w:val="18"/>
                                            <w:szCs w:val="18"/>
                                            <w:lang w:val="en-US" w:eastAsia="fr-FR"/>
                                          </w:rPr>
                                          <w:t>DT</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auto"/>
                                      </w:tcPr>
                                      <w:p w:rsidR="00E0370C" w:rsidRPr="00E0370C" w:rsidRDefault="00E0370C" w:rsidP="006F6ECA">
                                        <w:pPr>
                                          <w:suppressAutoHyphens w:val="0"/>
                                          <w:autoSpaceDE w:val="0"/>
                                          <w:autoSpaceDN w:val="0"/>
                                          <w:adjustRightInd w:val="0"/>
                                          <w:spacing w:after="0"/>
                                          <w:rPr>
                                            <w:rFonts w:ascii="CIDFont+F5" w:eastAsia="Times New Roman" w:hAnsi="CIDFont+F5" w:cs="CIDFont+F5"/>
                                            <w:sz w:val="18"/>
                                            <w:szCs w:val="18"/>
                                            <w:lang w:val="en-US"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ATELIER-VISITE "T" 600H/24M et VP 600h</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1200h/24M cellule</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9"/>
                                            <w:szCs w:val="19"/>
                                            <w:lang w:eastAsia="fr-FR"/>
                                          </w:rPr>
                                        </w:pPr>
                                        <w:r w:rsidRPr="006F6ECA">
                                          <w:rPr>
                                            <w:rFonts w:ascii="CIDFont+F5" w:eastAsia="Times New Roman" w:hAnsi="CIDFont+F5" w:cs="CIDFont+F5"/>
                                            <w:b/>
                                            <w:sz w:val="19"/>
                                            <w:szCs w:val="19"/>
                                            <w:lang w:eastAsia="fr-FR"/>
                                          </w:rPr>
                                          <w:t>Forfait</w:t>
                                        </w:r>
                                      </w:p>
                                      <w:p w:rsidR="00E0370C" w:rsidRPr="006F6ECA" w:rsidRDefault="00E0370C" w:rsidP="006F6ECA">
                                        <w:pPr>
                                          <w:spacing w:after="0"/>
                                          <w:rPr>
                                            <w:rFonts w:ascii="CIDFont+F5" w:eastAsia="Times New Roman" w:hAnsi="CIDFont+F5" w:cs="CIDFont+F5"/>
                                            <w:i/>
                                            <w:sz w:val="18"/>
                                            <w:szCs w:val="18"/>
                                            <w:lang w:eastAsia="fr-FR"/>
                                          </w:rPr>
                                        </w:pPr>
                                        <w:r w:rsidRPr="006F6ECA">
                                          <w:rPr>
                                            <w:rFonts w:ascii="CIDFont+F5" w:eastAsia="Times New Roman" w:hAnsi="CIDFont+F5" w:cs="CIDFont+F5"/>
                                            <w:i/>
                                            <w:sz w:val="18"/>
                                            <w:szCs w:val="18"/>
                                            <w:lang w:eastAsia="fr-FR"/>
                                          </w:rPr>
                                          <w:t>Incluant la VP 100h-150h-150h/12M cellule</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 cellule</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150h moteur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300h/12M moteur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Application CN répétitives:</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F-1984-064-037R3 §1</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EU-2015-0195 §6</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EU-2021-0048 §2</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EU-2021-0282 §4</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ATELIER-TS</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Echange </w:t>
                                        </w:r>
                                        <w:proofErr w:type="spellStart"/>
                                        <w:r w:rsidRPr="006F6ECA">
                                          <w:rPr>
                                            <w:rFonts w:ascii="CIDFont+F5" w:eastAsia="Times New Roman" w:hAnsi="CIDFont+F5" w:cs="CIDFont+F5"/>
                                            <w:sz w:val="18"/>
                                            <w:szCs w:val="18"/>
                                            <w:lang w:eastAsia="fr-FR"/>
                                          </w:rPr>
                                          <w:t>servocommances</w:t>
                                        </w:r>
                                        <w:proofErr w:type="spellEnd"/>
                                        <w:r w:rsidRPr="006F6ECA">
                                          <w:rPr>
                                            <w:rFonts w:ascii="CIDFont+F5" w:eastAsia="Times New Roman" w:hAnsi="CIDFont+F5" w:cs="CIDFont+F5"/>
                                            <w:sz w:val="18"/>
                                            <w:szCs w:val="18"/>
                                            <w:lang w:eastAsia="fr-FR"/>
                                          </w:rPr>
                                          <w:t xml:space="preserve"> de BTP</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Echange articulation MRA</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Reprise anti dérapant marche pied et palonnier</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Traitement corrosion </w:t>
                                        </w:r>
                                        <w:proofErr w:type="spellStart"/>
                                        <w:r w:rsidRPr="006F6ECA">
                                          <w:rPr>
                                            <w:rFonts w:ascii="CIDFont+F5" w:eastAsia="Times New Roman" w:hAnsi="CIDFont+F5" w:cs="CIDFont+F5"/>
                                            <w:sz w:val="18"/>
                                            <w:szCs w:val="18"/>
                                            <w:lang w:eastAsia="fr-FR"/>
                                          </w:rPr>
                                          <w:t>Antivibreur</w:t>
                                        </w:r>
                                        <w:proofErr w:type="spellEnd"/>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p>
                                      <w:p w:rsidR="00E0370C" w:rsidRDefault="00E0370C" w:rsidP="006F6ECA">
                                        <w:pPr>
                                          <w:spacing w:after="0"/>
                                        </w:pPr>
                                        <w:r w:rsidRPr="006F6ECA">
                                          <w:rPr>
                                            <w:rFonts w:ascii="CIDFont+F5" w:eastAsia="Times New Roman" w:hAnsi="CIDFont+F5" w:cs="CIDFont+F5"/>
                                            <w:sz w:val="18"/>
                                            <w:szCs w:val="18"/>
                                            <w:lang w:eastAsia="fr-FR"/>
                                          </w:rPr>
                                          <w:t>DOSSIER TECHNIQUE</w:t>
                                        </w:r>
                                      </w:p>
                                    </w:tc>
                                    <w:tc>
                                      <w:tcPr>
                                        <w:tcW w:w="1410" w:type="dxa"/>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jc w:val="center"/>
                                        </w:pPr>
                                        <w:r w:rsidRPr="006F6ECA">
                                          <w:rPr>
                                            <w:rFonts w:ascii="CIDFont+F2" w:eastAsia="Times New Roman" w:hAnsi="CIDFont+F2" w:cs="CIDFont+F2"/>
                                            <w:sz w:val="17"/>
                                            <w:szCs w:val="17"/>
                                            <w:lang w:eastAsia="fr-FR"/>
                                          </w:rPr>
                                          <w:t>3,000</w:t>
                                        </w:r>
                                      </w:p>
                                    </w:tc>
                                    <w:tc>
                                      <w:tcPr>
                                        <w:tcW w:w="1123" w:type="dxa"/>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jc w:val="center"/>
                                        </w:pPr>
                                        <w:r w:rsidRPr="006F6ECA">
                                          <w:rPr>
                                            <w:rFonts w:ascii="CIDFont+F2" w:eastAsia="Times New Roman" w:hAnsi="CIDFont+F2" w:cs="CIDFont+F2"/>
                                            <w:sz w:val="17"/>
                                            <w:szCs w:val="17"/>
                                            <w:lang w:eastAsia="fr-FR"/>
                                          </w:rPr>
                                          <w:t>95,00</w:t>
                                        </w:r>
                                      </w:p>
                                    </w:tc>
                                    <w:tc>
                                      <w:tcPr>
                                        <w:tcW w:w="1897" w:type="dxa"/>
                                        <w:tcBorders>
                                          <w:top w:val="single" w:sz="4" w:space="0" w:color="auto"/>
                                          <w:left w:val="single" w:sz="4" w:space="0" w:color="7F7F7F"/>
                                          <w:bottom w:val="single" w:sz="4" w:space="0" w:color="auto"/>
                                          <w:right w:val="single" w:sz="4" w:space="0" w:color="auto"/>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954745">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954745">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954745">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Default="00E0370C" w:rsidP="006F6ECA">
                                        <w:pPr>
                                          <w:spacing w:after="0"/>
                                          <w:jc w:val="center"/>
                                        </w:pPr>
                                      </w:p>
                                    </w:tc>
                                  </w:tr>
                                  <w:tr w:rsidR="00E0370C" w:rsidRPr="00BD4859" w:rsidTr="006F6ECA">
                                    <w:trPr>
                                      <w:trHeight w:val="680"/>
                                    </w:trPr>
                                    <w:tc>
                                      <w:tcPr>
                                        <w:tcW w:w="9532" w:type="dxa"/>
                                        <w:gridSpan w:val="6"/>
                                        <w:tcBorders>
                                          <w:top w:val="single" w:sz="4" w:space="0" w:color="auto"/>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1 sur 5</w:t>
                                        </w:r>
                                      </w:p>
                                    </w:tc>
                                  </w:tr>
                                </w:tbl>
                                <w:p w:rsidR="00E0370C" w:rsidRDefault="00E0370C" w:rsidP="00F7611E"/>
                              </w:txbxContent>
                            </wps:txbx>
                            <wps:bodyPr rot="0" vert="horz" wrap="square" lIns="91440" tIns="45720" rIns="91440" bIns="45720" anchor="t" anchorCtr="0" upright="1">
                              <a:noAutofit/>
                            </wps:bodyPr>
                          </wps:wsp>
                          <wps:wsp>
                            <wps:cNvPr id="59" name="Carré corné 184"/>
                            <wps:cNvSpPr>
                              <a:spLocks noChangeArrowheads="1"/>
                            </wps:cNvSpPr>
                            <wps:spPr bwMode="auto">
                              <a:xfrm>
                                <a:off x="0" y="0"/>
                                <a:ext cx="6210300" cy="8989060"/>
                              </a:xfrm>
                              <a:prstGeom prst="foldedCorner">
                                <a:avLst>
                                  <a:gd name="adj" fmla="val 426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0" name="Groupe 185"/>
                          <wpg:cNvGrpSpPr>
                            <a:grpSpLocks/>
                          </wpg:cNvGrpSpPr>
                          <wpg:grpSpPr bwMode="auto">
                            <a:xfrm>
                              <a:off x="6953250" y="0"/>
                              <a:ext cx="6298565" cy="7778115"/>
                              <a:chOff x="0" y="0"/>
                              <a:chExt cx="6210300" cy="8989060"/>
                            </a:xfrm>
                          </wpg:grpSpPr>
                          <wps:wsp>
                            <wps:cNvPr id="61" name="Zone de texte 182"/>
                            <wps:cNvSpPr txBox="1">
                              <a:spLocks noChangeArrowheads="1"/>
                            </wps:cNvSpPr>
                            <wps:spPr bwMode="auto">
                              <a:xfrm>
                                <a:off x="0" y="83124"/>
                                <a:ext cx="6114197" cy="8606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034"/>
                                    <w:gridCol w:w="121"/>
                                    <w:gridCol w:w="913"/>
                                    <w:gridCol w:w="1034"/>
                                    <w:gridCol w:w="613"/>
                                    <w:gridCol w:w="846"/>
                                    <w:gridCol w:w="541"/>
                                    <w:gridCol w:w="26"/>
                                    <w:gridCol w:w="1384"/>
                                    <w:gridCol w:w="317"/>
                                    <w:gridCol w:w="806"/>
                                    <w:gridCol w:w="1897"/>
                                  </w:tblGrid>
                                  <w:tr w:rsidR="00E0370C" w:rsidRPr="00BD4859" w:rsidTr="006F6ECA">
                                    <w:trPr>
                                      <w:trHeight w:val="1130"/>
                                    </w:trPr>
                                    <w:tc>
                                      <w:tcPr>
                                        <w:tcW w:w="3715" w:type="dxa"/>
                                        <w:gridSpan w:val="5"/>
                                        <w:tcBorders>
                                          <w:top w:val="single" w:sz="4" w:space="0" w:color="7F7F7F"/>
                                          <w:left w:val="single" w:sz="4" w:space="0" w:color="7F7F7F"/>
                                          <w:bottom w:val="single" w:sz="4" w:space="0" w:color="7F7F7F"/>
                                          <w:right w:val="single" w:sz="4" w:space="0" w:color="7F7F7F"/>
                                        </w:tcBorders>
                                        <w:shd w:val="clear" w:color="auto" w:fill="auto"/>
                                      </w:tcPr>
                                      <w:p w:rsidR="00E0370C" w:rsidRPr="00BD4859" w:rsidRDefault="00E0370C" w:rsidP="00594BD6"/>
                                    </w:tc>
                                    <w:tc>
                                      <w:tcPr>
                                        <w:tcW w:w="5817" w:type="dxa"/>
                                        <w:gridSpan w:val="7"/>
                                        <w:tcBorders>
                                          <w:top w:val="single" w:sz="4" w:space="0" w:color="7F7F7F"/>
                                          <w:left w:val="single" w:sz="4" w:space="0" w:color="7F7F7F"/>
                                          <w:bottom w:val="single" w:sz="4" w:space="0" w:color="7F7F7F"/>
                                          <w:right w:val="single" w:sz="4" w:space="0" w:color="7F7F7F"/>
                                        </w:tcBorders>
                                        <w:shd w:val="clear" w:color="auto" w:fill="E7E6E6"/>
                                        <w:vAlign w:val="center"/>
                                      </w:tcPr>
                                      <w:p w:rsidR="00E0370C" w:rsidRPr="006F6ECA" w:rsidRDefault="00E0370C" w:rsidP="006F6ECA">
                                        <w:pPr>
                                          <w:jc w:val="center"/>
                                          <w:rPr>
                                            <w:b/>
                                          </w:rPr>
                                        </w:pPr>
                                        <w:r w:rsidRPr="006F6ECA">
                                          <w:rPr>
                                            <w:b/>
                                            <w:sz w:val="40"/>
                                          </w:rPr>
                                          <w:t>Facture N° 2023FAC051</w:t>
                                        </w:r>
                                      </w:p>
                                    </w:tc>
                                  </w:tr>
                                  <w:tr w:rsidR="00E0370C" w:rsidRPr="00BD4859" w:rsidTr="006F6ECA">
                                    <w:trPr>
                                      <w:trHeight w:val="270"/>
                                    </w:trPr>
                                    <w:tc>
                                      <w:tcPr>
                                        <w:tcW w:w="9532" w:type="dxa"/>
                                        <w:gridSpan w:val="12"/>
                                        <w:tcBorders>
                                          <w:left w:val="single" w:sz="4" w:space="0" w:color="7F7F7F"/>
                                          <w:bottom w:val="single" w:sz="4" w:space="0" w:color="auto"/>
                                          <w:right w:val="single" w:sz="4" w:space="0" w:color="7F7F7F"/>
                                        </w:tcBorders>
                                        <w:shd w:val="clear" w:color="auto" w:fill="auto"/>
                                      </w:tcPr>
                                      <w:p w:rsidR="00E0370C" w:rsidRPr="006F6ECA" w:rsidRDefault="00E0370C" w:rsidP="006F6ECA">
                                        <w:pPr>
                                          <w:spacing w:after="0"/>
                                          <w:rPr>
                                            <w:sz w:val="6"/>
                                          </w:rPr>
                                        </w:pPr>
                                      </w:p>
                                    </w:tc>
                                  </w:tr>
                                  <w:tr w:rsidR="00E0370C" w:rsidRPr="00BD4859" w:rsidTr="006F6ECA">
                                    <w:trPr>
                                      <w:trHeight w:val="3108"/>
                                    </w:trPr>
                                    <w:tc>
                                      <w:tcPr>
                                        <w:tcW w:w="9532" w:type="dxa"/>
                                        <w:gridSpan w:val="12"/>
                                        <w:tcBorders>
                                          <w:top w:val="single" w:sz="4" w:space="0" w:color="auto"/>
                                          <w:left w:val="single" w:sz="4" w:space="0" w:color="auto"/>
                                          <w:bottom w:val="single" w:sz="4" w:space="0" w:color="auto"/>
                                          <w:right w:val="single" w:sz="4" w:space="0" w:color="auto"/>
                                        </w:tcBorders>
                                        <w:shd w:val="clear" w:color="auto" w:fill="auto"/>
                                      </w:tcPr>
                                      <w:p w:rsidR="00E0370C" w:rsidRPr="006F6ECA" w:rsidRDefault="00E0370C" w:rsidP="006F6ECA">
                                        <w:pPr>
                                          <w:spacing w:before="240"/>
                                          <w:rPr>
                                            <w:sz w:val="28"/>
                                          </w:rPr>
                                        </w:pPr>
                                        <w:r w:rsidRPr="006F6ECA">
                                          <w:rPr>
                                            <w:sz w:val="28"/>
                                          </w:rPr>
                                          <w:t xml:space="preserve">Client : </w:t>
                                        </w:r>
                                        <w:r w:rsidRPr="006F6ECA">
                                          <w:rPr>
                                            <w:sz w:val="28"/>
                                          </w:rPr>
                                          <w:tab/>
                                          <w:t>Société Evasion – AS350 F-EVAS</w:t>
                                        </w:r>
                                      </w:p>
                                      <w:p w:rsidR="00E0370C" w:rsidRDefault="00E0370C" w:rsidP="009B1228">
                                        <w:r w:rsidRPr="006F6ECA">
                                          <w:rPr>
                                            <w:sz w:val="28"/>
                                          </w:rPr>
                                          <w:tab/>
                                        </w:r>
                                        <w:r w:rsidRPr="006F6ECA">
                                          <w:rPr>
                                            <w:sz w:val="28"/>
                                          </w:rPr>
                                          <w:tab/>
                                        </w:r>
                                        <w:r>
                                          <w:t>123, Avenue des Ailes, 75008 Paris, France</w:t>
                                        </w:r>
                                      </w:p>
                                      <w:p w:rsidR="00E0370C" w:rsidRPr="006F6ECA" w:rsidRDefault="00E0370C"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rsidR="00E0370C" w:rsidRPr="006F6ECA" w:rsidRDefault="00E0370C"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rsidR="00E0370C" w:rsidRPr="00BD4859" w:rsidRDefault="00E0370C" w:rsidP="009B1228">
                                        <w:r w:rsidRPr="006F6ECA">
                                          <w:rPr>
                                            <w:rFonts w:ascii="CIDFont+F2" w:eastAsia="Times New Roman" w:hAnsi="CIDFont+F2" w:cs="CIDFont+F2"/>
                                            <w:sz w:val="21"/>
                                            <w:szCs w:val="17"/>
                                            <w:lang w:eastAsia="fr-FR"/>
                                          </w:rPr>
                                          <w:t>Devis - 2023DE005 du 30/03/2023 F-EVAS</w:t>
                                        </w:r>
                                      </w:p>
                                    </w:tc>
                                  </w:tr>
                                  <w:tr w:rsidR="00E0370C" w:rsidRPr="00BD4859" w:rsidTr="006F6ECA">
                                    <w:trPr>
                                      <w:trHeight w:val="106"/>
                                    </w:trPr>
                                    <w:tc>
                                      <w:tcPr>
                                        <w:tcW w:w="9532" w:type="dxa"/>
                                        <w:gridSpan w:val="12"/>
                                        <w:tcBorders>
                                          <w:top w:val="single" w:sz="4" w:space="0" w:color="auto"/>
                                          <w:left w:val="nil"/>
                                          <w:bottom w:val="single" w:sz="4" w:space="0" w:color="auto"/>
                                          <w:right w:val="nil"/>
                                        </w:tcBorders>
                                        <w:shd w:val="clear" w:color="auto" w:fill="auto"/>
                                      </w:tcPr>
                                      <w:p w:rsidR="00E0370C" w:rsidRPr="006F6ECA" w:rsidRDefault="00E0370C" w:rsidP="006F6ECA">
                                        <w:pPr>
                                          <w:spacing w:after="0"/>
                                          <w:rPr>
                                            <w:sz w:val="6"/>
                                            <w:szCs w:val="6"/>
                                          </w:rPr>
                                        </w:pPr>
                                      </w:p>
                                    </w:tc>
                                  </w:tr>
                                  <w:tr w:rsidR="00E0370C" w:rsidRPr="00BD4859" w:rsidTr="006F6ECA">
                                    <w:trPr>
                                      <w:trHeight w:val="322"/>
                                    </w:trPr>
                                    <w:tc>
                                      <w:tcPr>
                                        <w:tcW w:w="1155"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Pr="00BD4859" w:rsidRDefault="00E0370C" w:rsidP="006F6ECA">
                                        <w:pPr>
                                          <w:spacing w:after="0"/>
                                          <w:jc w:val="center"/>
                                        </w:pPr>
                                        <w:r>
                                          <w:t>Réf.</w:t>
                                        </w:r>
                                      </w:p>
                                    </w:tc>
                                    <w:tc>
                                      <w:tcPr>
                                        <w:tcW w:w="3947" w:type="dxa"/>
                                        <w:gridSpan w:val="5"/>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Désignation</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proofErr w:type="spellStart"/>
                                        <w:r w:rsidRPr="006F6ECA">
                                          <w:rPr>
                                            <w:rFonts w:ascii="CIDFont+F4" w:eastAsia="Times New Roman" w:hAnsi="CIDFont+F4" w:cs="CIDFont+F4"/>
                                            <w:sz w:val="17"/>
                                            <w:szCs w:val="17"/>
                                            <w:lang w:eastAsia="fr-FR"/>
                                          </w:rPr>
                                          <w:t>Qté</w:t>
                                        </w:r>
                                        <w:proofErr w:type="spellEnd"/>
                                      </w:p>
                                    </w:tc>
                                    <w:tc>
                                      <w:tcPr>
                                        <w:tcW w:w="1123"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Montant HT</w:t>
                                        </w:r>
                                      </w:p>
                                    </w:tc>
                                  </w:tr>
                                  <w:tr w:rsidR="00E0370C" w:rsidRPr="00BD4859" w:rsidTr="006F6ECA">
                                    <w:trPr>
                                      <w:trHeight w:val="4038"/>
                                    </w:trPr>
                                    <w:tc>
                                      <w:tcPr>
                                        <w:tcW w:w="1155" w:type="dxa"/>
                                        <w:gridSpan w:val="2"/>
                                        <w:tcBorders>
                                          <w:top w:val="single" w:sz="4" w:space="0" w:color="auto"/>
                                          <w:left w:val="single" w:sz="4" w:space="0" w:color="auto"/>
                                          <w:bottom w:val="single" w:sz="4" w:space="0" w:color="auto"/>
                                          <w:right w:val="single" w:sz="4" w:space="0" w:color="7F7F7F"/>
                                        </w:tcBorders>
                                        <w:shd w:val="clear" w:color="auto" w:fill="auto"/>
                                      </w:tcPr>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COLAI....</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TRAVDIV</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LIV-CH...</w:t>
                                        </w: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JET A1</w:t>
                                        </w: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TRAVDIV</w:t>
                                        </w: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BD4859" w:rsidRDefault="00E0370C" w:rsidP="006F6ECA">
                                        <w:pPr>
                                          <w:spacing w:after="0"/>
                                        </w:pPr>
                                      </w:p>
                                    </w:tc>
                                    <w:tc>
                                      <w:tcPr>
                                        <w:tcW w:w="3947" w:type="dxa"/>
                                        <w:gridSpan w:val="5"/>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VIS A0164TK050S014X</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FILTRE HYDRAULIQUE 806966.</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COLISSAGE AIRBUS (2% DES PIECES)</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Réparations conservateur de cap</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LIVRAISON CHRONOPOST</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Conservateur de cap chez sous-traitant</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FUEL</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Réglage Anti vibreur cabine Airbus</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REGLAGE MASSE ANTI VIBREUR CABINE</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Sous-traitance Airbus</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pPr>
                                      </w:p>
                                    </w:tc>
                                    <w:tc>
                                      <w:tcPr>
                                        <w:tcW w:w="1123" w:type="dxa"/>
                                        <w:gridSpan w:val="2"/>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10,33</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25,00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2 508,00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pPr>
                                      </w:p>
                                    </w:tc>
                                    <w:tc>
                                      <w:tcPr>
                                        <w:tcW w:w="1897" w:type="dxa"/>
                                        <w:tcBorders>
                                          <w:top w:val="single" w:sz="4" w:space="0" w:color="auto"/>
                                          <w:left w:val="single" w:sz="4" w:space="0" w:color="7F7F7F"/>
                                          <w:bottom w:val="single" w:sz="4" w:space="0" w:color="auto"/>
                                          <w:right w:val="single" w:sz="4" w:space="0" w:color="auto"/>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51,65</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540,00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jc w:val="center"/>
                                        </w:pPr>
                                        <w:r w:rsidRPr="006F6ECA">
                                          <w:rPr>
                                            <w:rFonts w:ascii="CIDFont+F2" w:eastAsia="Times New Roman" w:hAnsi="CIDFont+F2" w:cs="CIDFont+F2"/>
                                            <w:sz w:val="17"/>
                                            <w:szCs w:val="17"/>
                                            <w:lang w:eastAsia="fr-FR"/>
                                          </w:rPr>
                                          <w:t>2 508,00</w:t>
                                        </w:r>
                                      </w:p>
                                    </w:tc>
                                  </w:tr>
                                  <w:tr w:rsidR="00E0370C" w:rsidRPr="00BD4859" w:rsidTr="006F6ECA">
                                    <w:trPr>
                                      <w:trHeight w:val="258"/>
                                    </w:trPr>
                                    <w:tc>
                                      <w:tcPr>
                                        <w:tcW w:w="9532" w:type="dxa"/>
                                        <w:gridSpan w:val="12"/>
                                        <w:tcBorders>
                                          <w:top w:val="single" w:sz="4" w:space="0" w:color="auto"/>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r>
                                  <w:tr w:rsidR="00E0370C" w:rsidRPr="00BD4859"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Code</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Base HT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Taux TVA</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4" w:eastAsia="Times New Roman" w:hAnsi="CIDFont+F4" w:cs="CIDFont+F4"/>
                                            <w:sz w:val="17"/>
                                            <w:szCs w:val="17"/>
                                            <w:lang w:eastAsia="fr-FR"/>
                                          </w:rPr>
                                          <w:t>Montant TVA</w:t>
                                        </w:r>
                                      </w:p>
                                    </w:tc>
                                    <w:tc>
                                      <w:tcPr>
                                        <w:tcW w:w="567" w:type="dxa"/>
                                        <w:gridSpan w:val="2"/>
                                        <w:vMerge w:val="restart"/>
                                        <w:tcBorders>
                                          <w:top w:val="nil"/>
                                          <w:left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HT</w:t>
                                        </w:r>
                                      </w:p>
                                      <w:p w:rsidR="00E0370C" w:rsidRPr="006F6ECA" w:rsidRDefault="00E0370C" w:rsidP="006F6ECA">
                                        <w:pPr>
                                          <w:spacing w:after="0"/>
                                          <w:jc w:val="center"/>
                                          <w:rPr>
                                            <w:rFonts w:ascii="CIDFont+F2" w:eastAsia="Times New Roman" w:hAnsi="CIDFont+F2" w:cs="CIDFont+F2"/>
                                            <w:sz w:val="17"/>
                                            <w:szCs w:val="17"/>
                                            <w:lang w:eastAsia="fr-FR"/>
                                          </w:rPr>
                                        </w:pP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r>
                                  <w:tr w:rsidR="00E0370C" w:rsidRPr="00BD4859"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AA5CEA" w:rsidRDefault="00E0370C" w:rsidP="00954745">
                                        <w:pPr>
                                          <w:spacing w:after="0"/>
                                          <w:jc w:val="center"/>
                                          <w:rPr>
                                            <w:rFonts w:ascii="CIDFont+F2" w:eastAsia="Times New Roman" w:hAnsi="CIDFont+F2" w:cs="CIDFont+F2"/>
                                            <w:sz w:val="17"/>
                                            <w:szCs w:val="17"/>
                                            <w:lang w:eastAsia="fr-FR"/>
                                          </w:rPr>
                                        </w:pPr>
                                        <w:r w:rsidRPr="00AA5CEA">
                                          <w:rPr>
                                            <w:rFonts w:ascii="CIDFont+F2" w:eastAsia="Times New Roman" w:hAnsi="CIDFont+F2" w:cs="CIDFont+F2"/>
                                            <w:sz w:val="17"/>
                                            <w:szCs w:val="17"/>
                                            <w:lang w:eastAsia="fr-FR"/>
                                          </w:rPr>
                                          <w:t>…………..</w:t>
                                        </w:r>
                                      </w:p>
                                    </w:tc>
                                    <w:tc>
                                      <w:tcPr>
                                        <w:tcW w:w="567" w:type="dxa"/>
                                        <w:gridSpan w:val="2"/>
                                        <w:vMerge/>
                                        <w:tcBorders>
                                          <w:top w:val="nil"/>
                                          <w:left w:val="single" w:sz="4" w:space="0" w:color="auto"/>
                                          <w:bottom w:val="single" w:sz="4" w:space="0" w:color="7F7F7F"/>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TVA</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AA5CEA" w:rsidRDefault="00E0370C" w:rsidP="00954745">
                                        <w:pPr>
                                          <w:spacing w:after="0"/>
                                          <w:jc w:val="center"/>
                                          <w:rPr>
                                            <w:rFonts w:ascii="CIDFont+F2" w:eastAsia="Times New Roman" w:hAnsi="CIDFont+F2" w:cs="CIDFont+F2"/>
                                            <w:sz w:val="17"/>
                                            <w:szCs w:val="17"/>
                                            <w:lang w:eastAsia="fr-FR"/>
                                          </w:rPr>
                                        </w:pPr>
                                        <w:r w:rsidRPr="00AA5CEA">
                                          <w:rPr>
                                            <w:rFonts w:ascii="CIDFont+F2" w:eastAsia="Times New Roman" w:hAnsi="CIDFont+F2" w:cs="CIDFont+F2"/>
                                            <w:sz w:val="17"/>
                                            <w:szCs w:val="17"/>
                                            <w:lang w:eastAsia="fr-FR"/>
                                          </w:rPr>
                                          <w:t>…………..</w:t>
                                        </w:r>
                                      </w:p>
                                    </w:tc>
                                  </w:tr>
                                  <w:tr w:rsidR="00E0370C" w:rsidRPr="00BD4859" w:rsidTr="006F6ECA">
                                    <w:trPr>
                                      <w:trHeight w:val="337"/>
                                    </w:trPr>
                                    <w:tc>
                                      <w:tcPr>
                                        <w:tcW w:w="4561" w:type="dxa"/>
                                        <w:gridSpan w:val="6"/>
                                        <w:tcBorders>
                                          <w:top w:val="single" w:sz="4" w:space="0" w:color="auto"/>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567" w:type="dxa"/>
                                        <w:gridSpan w:val="2"/>
                                        <w:vMerge/>
                                        <w:tcBorders>
                                          <w:left w:val="nil"/>
                                          <w:bottom w:val="nil"/>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TTC</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AA5CEA" w:rsidRDefault="00E0370C" w:rsidP="00954745">
                                        <w:pPr>
                                          <w:spacing w:after="0"/>
                                          <w:jc w:val="center"/>
                                          <w:rPr>
                                            <w:rFonts w:ascii="CIDFont+F2" w:eastAsia="Times New Roman" w:hAnsi="CIDFont+F2" w:cs="CIDFont+F2"/>
                                            <w:sz w:val="17"/>
                                            <w:szCs w:val="17"/>
                                            <w:lang w:eastAsia="fr-FR"/>
                                          </w:rPr>
                                        </w:pPr>
                                        <w:r w:rsidRPr="00AA5CEA">
                                          <w:rPr>
                                            <w:rFonts w:ascii="CIDFont+F2" w:eastAsia="Times New Roman" w:hAnsi="CIDFont+F2" w:cs="CIDFont+F2"/>
                                            <w:sz w:val="17"/>
                                            <w:szCs w:val="17"/>
                                            <w:lang w:eastAsia="fr-FR"/>
                                          </w:rPr>
                                          <w:t>…………..</w:t>
                                        </w:r>
                                      </w:p>
                                    </w:tc>
                                  </w:tr>
                                  <w:tr w:rsidR="00E0370C" w:rsidRPr="00BD4859" w:rsidTr="006F6ECA">
                                    <w:trPr>
                                      <w:trHeight w:val="680"/>
                                    </w:trPr>
                                    <w:tc>
                                      <w:tcPr>
                                        <w:tcW w:w="9532" w:type="dxa"/>
                                        <w:gridSpan w:val="12"/>
                                        <w:tcBorders>
                                          <w:top w:val="nil"/>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5 sur 5</w:t>
                                        </w:r>
                                      </w:p>
                                    </w:tc>
                                  </w:tr>
                                </w:tbl>
                                <w:p w:rsidR="00E0370C" w:rsidRDefault="00E0370C" w:rsidP="00B81462"/>
                              </w:txbxContent>
                            </wps:txbx>
                            <wps:bodyPr rot="0" vert="horz" wrap="square" lIns="91440" tIns="45720" rIns="91440" bIns="45720" anchor="t" anchorCtr="0" upright="1">
                              <a:noAutofit/>
                            </wps:bodyPr>
                          </wps:wsp>
                          <wps:wsp>
                            <wps:cNvPr id="62" name="Carré corné 184"/>
                            <wps:cNvSpPr>
                              <a:spLocks noChangeArrowheads="1"/>
                            </wps:cNvSpPr>
                            <wps:spPr bwMode="auto">
                              <a:xfrm>
                                <a:off x="0" y="0"/>
                                <a:ext cx="6210300" cy="8989060"/>
                              </a:xfrm>
                              <a:prstGeom prst="foldedCorner">
                                <a:avLst>
                                  <a:gd name="adj" fmla="val 426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5" name="Groupe 5"/>
                        <wpg:cNvGrpSpPr/>
                        <wpg:grpSpPr>
                          <a:xfrm>
                            <a:off x="180975" y="161925"/>
                            <a:ext cx="9025255" cy="621030"/>
                            <a:chOff x="0" y="0"/>
                            <a:chExt cx="9025255" cy="621030"/>
                          </a:xfrm>
                        </wpg:grpSpPr>
                        <pic:pic xmlns:pic="http://schemas.openxmlformats.org/drawingml/2006/picture">
                          <pic:nvPicPr>
                            <pic:cNvPr id="430" name="Image 430"/>
                            <pic:cNvPicPr>
                              <a:picLocks noChangeAspect="1"/>
                            </pic:cNvPicPr>
                          </pic:nvPicPr>
                          <pic:blipFill>
                            <a:blip r:embed="rId68" cstate="print">
                              <a:extLst>
                                <a:ext uri="{28A0092B-C50C-407E-A947-70E740481C1C}">
                                  <a14:useLocalDpi xmlns:a14="http://schemas.microsoft.com/office/drawing/2010/main" val="0"/>
                                </a:ext>
                              </a:extLst>
                            </a:blip>
                            <a:srcRect l="-9" t="-32" r="-9" b="-32"/>
                            <a:stretch>
                              <a:fillRect/>
                            </a:stretch>
                          </pic:blipFill>
                          <pic:spPr bwMode="auto">
                            <a:xfrm>
                              <a:off x="0" y="0"/>
                              <a:ext cx="2052955" cy="621030"/>
                            </a:xfrm>
                            <a:prstGeom prst="rect">
                              <a:avLst/>
                            </a:prstGeom>
                            <a:solidFill>
                              <a:srgbClr val="FFFFFF">
                                <a:alpha val="0"/>
                              </a:srgbClr>
                            </a:solidFill>
                            <a:ln>
                              <a:noFill/>
                            </a:ln>
                          </pic:spPr>
                        </pic:pic>
                        <pic:pic xmlns:pic="http://schemas.openxmlformats.org/drawingml/2006/picture">
                          <pic:nvPicPr>
                            <pic:cNvPr id="434" name="Image 434"/>
                            <pic:cNvPicPr>
                              <a:picLocks noChangeAspect="1"/>
                            </pic:cNvPicPr>
                          </pic:nvPicPr>
                          <pic:blipFill>
                            <a:blip r:embed="rId68" cstate="print">
                              <a:extLst>
                                <a:ext uri="{28A0092B-C50C-407E-A947-70E740481C1C}">
                                  <a14:useLocalDpi xmlns:a14="http://schemas.microsoft.com/office/drawing/2010/main" val="0"/>
                                </a:ext>
                              </a:extLst>
                            </a:blip>
                            <a:srcRect l="-9" t="-32" r="-9" b="-32"/>
                            <a:stretch>
                              <a:fillRect/>
                            </a:stretch>
                          </pic:blipFill>
                          <pic:spPr bwMode="auto">
                            <a:xfrm>
                              <a:off x="6972300" y="0"/>
                              <a:ext cx="2052955" cy="621030"/>
                            </a:xfrm>
                            <a:prstGeom prst="rect">
                              <a:avLst/>
                            </a:prstGeom>
                            <a:solidFill>
                              <a:srgbClr val="FFFFFF">
                                <a:alpha val="0"/>
                              </a:srgbClr>
                            </a:solidFill>
                            <a:ln>
                              <a:noFill/>
                            </a:ln>
                          </pic:spPr>
                        </pic:pic>
                      </wpg:grpSp>
                    </wpg:wgp>
                  </a:graphicData>
                </a:graphic>
              </wp:anchor>
            </w:drawing>
          </mc:Choice>
          <mc:Fallback>
            <w:pict>
              <v:group id="Groupe 6" o:spid="_x0000_s1089" style="position:absolute;margin-left:0;margin-top:12.7pt;width:1043.45pt;height:617.1pt;z-index:251708416;mso-position-horizontal:center;mso-position-horizontal-relative:page" coordsize="132518,78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">
                <v:group id="Groupe 2" o:spid="_x0000_s1090" style="position:absolute;width:132518;height:78371" coordsize="132518,7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_x0000_s1091" style="position:absolute;width:62985;height:78371" coordsize="62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Zone de texte 182" o:spid="_x0000_s1092" type="#_x0000_t202" style="position:absolute;top:831;width:61141;height:8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155"/>
                              <w:gridCol w:w="2560"/>
                              <w:gridCol w:w="1387"/>
                              <w:gridCol w:w="1410"/>
                              <w:gridCol w:w="1123"/>
                              <w:gridCol w:w="1897"/>
                            </w:tblGrid>
                            <w:tr w:rsidR="00E0370C" w:rsidRPr="00BD4859" w:rsidTr="006F6ECA">
                              <w:trPr>
                                <w:trHeight w:val="1123"/>
                              </w:trPr>
                              <w:tc>
                                <w:tcPr>
                                  <w:tcW w:w="3715" w:type="dxa"/>
                                  <w:gridSpan w:val="2"/>
                                  <w:tcBorders>
                                    <w:top w:val="single" w:sz="4" w:space="0" w:color="7F7F7F"/>
                                    <w:left w:val="single" w:sz="4" w:space="0" w:color="7F7F7F"/>
                                    <w:bottom w:val="single" w:sz="4" w:space="0" w:color="7F7F7F"/>
                                    <w:right w:val="single" w:sz="4" w:space="0" w:color="7F7F7F"/>
                                  </w:tcBorders>
                                  <w:shd w:val="clear" w:color="auto" w:fill="auto"/>
                                </w:tcPr>
                                <w:p w:rsidR="00E0370C" w:rsidRPr="00BD4859" w:rsidRDefault="00E0370C" w:rsidP="00594BD6"/>
                              </w:tc>
                              <w:tc>
                                <w:tcPr>
                                  <w:tcW w:w="5817" w:type="dxa"/>
                                  <w:gridSpan w:val="4"/>
                                  <w:tcBorders>
                                    <w:top w:val="single" w:sz="4" w:space="0" w:color="7F7F7F"/>
                                    <w:left w:val="single" w:sz="4" w:space="0" w:color="7F7F7F"/>
                                    <w:bottom w:val="single" w:sz="4" w:space="0" w:color="7F7F7F"/>
                                    <w:right w:val="single" w:sz="4" w:space="0" w:color="7F7F7F"/>
                                  </w:tcBorders>
                                  <w:shd w:val="clear" w:color="auto" w:fill="E7E6E6"/>
                                  <w:vAlign w:val="center"/>
                                </w:tcPr>
                                <w:p w:rsidR="00E0370C" w:rsidRPr="006F6ECA" w:rsidRDefault="00E0370C" w:rsidP="006F6ECA">
                                  <w:pPr>
                                    <w:jc w:val="center"/>
                                    <w:rPr>
                                      <w:b/>
                                    </w:rPr>
                                  </w:pPr>
                                  <w:r w:rsidRPr="006F6ECA">
                                    <w:rPr>
                                      <w:b/>
                                      <w:sz w:val="40"/>
                                    </w:rPr>
                                    <w:t>Facture N° 2023FAC051</w:t>
                                  </w:r>
                                </w:p>
                              </w:tc>
                            </w:tr>
                            <w:tr w:rsidR="00E0370C" w:rsidRPr="00BD4859" w:rsidTr="006F6ECA">
                              <w:trPr>
                                <w:trHeight w:val="270"/>
                              </w:trPr>
                              <w:tc>
                                <w:tcPr>
                                  <w:tcW w:w="9532" w:type="dxa"/>
                                  <w:gridSpan w:val="6"/>
                                  <w:tcBorders>
                                    <w:left w:val="single" w:sz="4" w:space="0" w:color="7F7F7F"/>
                                    <w:bottom w:val="single" w:sz="4" w:space="0" w:color="auto"/>
                                    <w:right w:val="single" w:sz="4" w:space="0" w:color="7F7F7F"/>
                                  </w:tcBorders>
                                  <w:shd w:val="clear" w:color="auto" w:fill="auto"/>
                                </w:tcPr>
                                <w:p w:rsidR="00E0370C" w:rsidRPr="006F6ECA" w:rsidRDefault="00E0370C" w:rsidP="006F6ECA">
                                  <w:pPr>
                                    <w:spacing w:after="0"/>
                                    <w:rPr>
                                      <w:sz w:val="6"/>
                                    </w:rPr>
                                  </w:pPr>
                                </w:p>
                              </w:tc>
                            </w:tr>
                            <w:tr w:rsidR="00E0370C" w:rsidRPr="00BD4859" w:rsidTr="006F6ECA">
                              <w:trPr>
                                <w:trHeight w:val="3108"/>
                              </w:trPr>
                              <w:tc>
                                <w:tcPr>
                                  <w:tcW w:w="9532" w:type="dxa"/>
                                  <w:gridSpan w:val="6"/>
                                  <w:tcBorders>
                                    <w:top w:val="single" w:sz="4" w:space="0" w:color="auto"/>
                                    <w:left w:val="single" w:sz="4" w:space="0" w:color="auto"/>
                                    <w:bottom w:val="single" w:sz="4" w:space="0" w:color="auto"/>
                                    <w:right w:val="single" w:sz="4" w:space="0" w:color="auto"/>
                                  </w:tcBorders>
                                  <w:shd w:val="clear" w:color="auto" w:fill="auto"/>
                                </w:tcPr>
                                <w:p w:rsidR="00E0370C" w:rsidRPr="006F6ECA" w:rsidRDefault="00E0370C" w:rsidP="006F6ECA">
                                  <w:pPr>
                                    <w:spacing w:before="240"/>
                                    <w:rPr>
                                      <w:sz w:val="28"/>
                                    </w:rPr>
                                  </w:pPr>
                                  <w:r w:rsidRPr="006F6ECA">
                                    <w:rPr>
                                      <w:sz w:val="28"/>
                                    </w:rPr>
                                    <w:t xml:space="preserve">Client : </w:t>
                                  </w:r>
                                  <w:r w:rsidRPr="006F6ECA">
                                    <w:rPr>
                                      <w:sz w:val="28"/>
                                    </w:rPr>
                                    <w:tab/>
                                    <w:t>Société Evasion – AS350 F-EVAS</w:t>
                                  </w:r>
                                </w:p>
                                <w:p w:rsidR="00E0370C" w:rsidRDefault="00E0370C" w:rsidP="00F7611E">
                                  <w:r w:rsidRPr="006F6ECA">
                                    <w:rPr>
                                      <w:sz w:val="28"/>
                                    </w:rPr>
                                    <w:tab/>
                                  </w:r>
                                  <w:r w:rsidRPr="006F6ECA">
                                    <w:rPr>
                                      <w:sz w:val="28"/>
                                    </w:rPr>
                                    <w:tab/>
                                  </w:r>
                                  <w:r>
                                    <w:t>123, Avenue des Ailes, 75008 Paris, France</w:t>
                                  </w:r>
                                </w:p>
                                <w:p w:rsidR="00E0370C" w:rsidRDefault="00E0370C" w:rsidP="00F7611E"/>
                                <w:p w:rsidR="00E0370C" w:rsidRPr="006F6ECA" w:rsidRDefault="00E0370C" w:rsidP="00F7611E">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rsidR="00E0370C" w:rsidRPr="006F6ECA" w:rsidRDefault="00E0370C"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rsidR="00E0370C" w:rsidRPr="00BD4859" w:rsidRDefault="00E0370C" w:rsidP="00F7611E">
                                  <w:r w:rsidRPr="006F6ECA">
                                    <w:rPr>
                                      <w:rFonts w:ascii="CIDFont+F2" w:eastAsia="Times New Roman" w:hAnsi="CIDFont+F2" w:cs="CIDFont+F2"/>
                                      <w:sz w:val="21"/>
                                      <w:szCs w:val="17"/>
                                      <w:lang w:eastAsia="fr-FR"/>
                                    </w:rPr>
                                    <w:t>Devis - 2023DE005 du 30/03/2023 F-EVAS</w:t>
                                  </w:r>
                                </w:p>
                              </w:tc>
                            </w:tr>
                            <w:tr w:rsidR="00E0370C" w:rsidRPr="00BD4859" w:rsidTr="006F6ECA">
                              <w:trPr>
                                <w:trHeight w:val="106"/>
                              </w:trPr>
                              <w:tc>
                                <w:tcPr>
                                  <w:tcW w:w="9532" w:type="dxa"/>
                                  <w:gridSpan w:val="6"/>
                                  <w:tcBorders>
                                    <w:top w:val="single" w:sz="4" w:space="0" w:color="auto"/>
                                    <w:left w:val="nil"/>
                                    <w:bottom w:val="single" w:sz="4" w:space="0" w:color="auto"/>
                                    <w:right w:val="nil"/>
                                  </w:tcBorders>
                                  <w:shd w:val="clear" w:color="auto" w:fill="auto"/>
                                </w:tcPr>
                                <w:p w:rsidR="00E0370C" w:rsidRPr="006F6ECA" w:rsidRDefault="00E0370C" w:rsidP="006F6ECA">
                                  <w:pPr>
                                    <w:spacing w:after="0"/>
                                    <w:rPr>
                                      <w:sz w:val="6"/>
                                      <w:szCs w:val="6"/>
                                    </w:rPr>
                                  </w:pPr>
                                </w:p>
                              </w:tc>
                            </w:tr>
                            <w:tr w:rsidR="00E0370C" w:rsidRPr="00BD4859" w:rsidTr="006F6ECA">
                              <w:trPr>
                                <w:trHeight w:val="322"/>
                              </w:trPr>
                              <w:tc>
                                <w:tcPr>
                                  <w:tcW w:w="1155"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Pr="00BD4859" w:rsidRDefault="00E0370C" w:rsidP="006F6ECA">
                                  <w:pPr>
                                    <w:spacing w:after="0"/>
                                    <w:jc w:val="center"/>
                                  </w:pPr>
                                  <w:r>
                                    <w:t>Réf.</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Désignation</w:t>
                                  </w:r>
                                </w:p>
                              </w:tc>
                              <w:tc>
                                <w:tcPr>
                                  <w:tcW w:w="1410"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proofErr w:type="spellStart"/>
                                  <w:r w:rsidRPr="006F6ECA">
                                    <w:rPr>
                                      <w:rFonts w:ascii="CIDFont+F4" w:eastAsia="Times New Roman" w:hAnsi="CIDFont+F4" w:cs="CIDFont+F4"/>
                                      <w:sz w:val="17"/>
                                      <w:szCs w:val="17"/>
                                      <w:lang w:eastAsia="fr-FR"/>
                                    </w:rPr>
                                    <w:t>Qté</w:t>
                                  </w:r>
                                  <w:proofErr w:type="spellEnd"/>
                                </w:p>
                              </w:tc>
                              <w:tc>
                                <w:tcPr>
                                  <w:tcW w:w="1123"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Montant HT</w:t>
                                  </w:r>
                                </w:p>
                              </w:tc>
                            </w:tr>
                            <w:tr w:rsidR="00E0370C" w:rsidRPr="00BD4859" w:rsidTr="006F6ECA">
                              <w:trPr>
                                <w:trHeight w:val="5997"/>
                              </w:trPr>
                              <w:tc>
                                <w:tcPr>
                                  <w:tcW w:w="1155" w:type="dxa"/>
                                  <w:tcBorders>
                                    <w:top w:val="single" w:sz="4" w:space="0" w:color="auto"/>
                                    <w:left w:val="single" w:sz="4" w:space="0" w:color="auto"/>
                                    <w:bottom w:val="single" w:sz="4" w:space="0" w:color="auto"/>
                                    <w:right w:val="single" w:sz="4" w:space="0" w:color="7F7F7F"/>
                                  </w:tcBorders>
                                  <w:shd w:val="clear" w:color="auto" w:fill="auto"/>
                                </w:tcPr>
                                <w:p w:rsidR="00E0370C" w:rsidRPr="00E0370C" w:rsidRDefault="00E0370C" w:rsidP="006F6ECA">
                                  <w:pPr>
                                    <w:spacing w:after="0"/>
                                    <w:ind w:left="512"/>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b/>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E0370C">
                                    <w:rPr>
                                      <w:rFonts w:ascii="CIDFont+F5" w:eastAsia="Times New Roman" w:hAnsi="CIDFont+F5" w:cs="CIDFont+F5"/>
                                      <w:sz w:val="18"/>
                                      <w:szCs w:val="18"/>
                                      <w:lang w:val="en-US" w:eastAsia="fr-FR"/>
                                    </w:rPr>
                                    <w:t>MO</w:t>
                                  </w: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rsidR="00E0370C" w:rsidRPr="00E0370C" w:rsidRDefault="00E0370C" w:rsidP="006F6ECA">
                                  <w:pPr>
                                    <w:suppressAutoHyphens w:val="0"/>
                                    <w:autoSpaceDE w:val="0"/>
                                    <w:autoSpaceDN w:val="0"/>
                                    <w:adjustRightInd w:val="0"/>
                                    <w:spacing w:after="0"/>
                                    <w:jc w:val="center"/>
                                    <w:rPr>
                                      <w:lang w:val="en-US"/>
                                    </w:rPr>
                                  </w:pPr>
                                  <w:r w:rsidRPr="00E0370C">
                                    <w:rPr>
                                      <w:rFonts w:ascii="CIDFont+F5" w:eastAsia="Times New Roman" w:hAnsi="CIDFont+F5" w:cs="CIDFont+F5"/>
                                      <w:sz w:val="18"/>
                                      <w:szCs w:val="18"/>
                                      <w:lang w:val="en-US" w:eastAsia="fr-FR"/>
                                    </w:rPr>
                                    <w:t>DT</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auto"/>
                                </w:tcPr>
                                <w:p w:rsidR="00E0370C" w:rsidRPr="00E0370C" w:rsidRDefault="00E0370C" w:rsidP="006F6ECA">
                                  <w:pPr>
                                    <w:suppressAutoHyphens w:val="0"/>
                                    <w:autoSpaceDE w:val="0"/>
                                    <w:autoSpaceDN w:val="0"/>
                                    <w:adjustRightInd w:val="0"/>
                                    <w:spacing w:after="0"/>
                                    <w:rPr>
                                      <w:rFonts w:ascii="CIDFont+F5" w:eastAsia="Times New Roman" w:hAnsi="CIDFont+F5" w:cs="CIDFont+F5"/>
                                      <w:sz w:val="18"/>
                                      <w:szCs w:val="18"/>
                                      <w:lang w:val="en-US"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ATELIER-VISITE "T" 600H/24M et VP 600h</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1200h/24M cellule</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9"/>
                                      <w:szCs w:val="19"/>
                                      <w:lang w:eastAsia="fr-FR"/>
                                    </w:rPr>
                                  </w:pPr>
                                  <w:r w:rsidRPr="006F6ECA">
                                    <w:rPr>
                                      <w:rFonts w:ascii="CIDFont+F5" w:eastAsia="Times New Roman" w:hAnsi="CIDFont+F5" w:cs="CIDFont+F5"/>
                                      <w:b/>
                                      <w:sz w:val="19"/>
                                      <w:szCs w:val="19"/>
                                      <w:lang w:eastAsia="fr-FR"/>
                                    </w:rPr>
                                    <w:t>Forfait</w:t>
                                  </w:r>
                                </w:p>
                                <w:p w:rsidR="00E0370C" w:rsidRPr="006F6ECA" w:rsidRDefault="00E0370C" w:rsidP="006F6ECA">
                                  <w:pPr>
                                    <w:spacing w:after="0"/>
                                    <w:rPr>
                                      <w:rFonts w:ascii="CIDFont+F5" w:eastAsia="Times New Roman" w:hAnsi="CIDFont+F5" w:cs="CIDFont+F5"/>
                                      <w:i/>
                                      <w:sz w:val="18"/>
                                      <w:szCs w:val="18"/>
                                      <w:lang w:eastAsia="fr-FR"/>
                                    </w:rPr>
                                  </w:pPr>
                                  <w:r w:rsidRPr="006F6ECA">
                                    <w:rPr>
                                      <w:rFonts w:ascii="CIDFont+F5" w:eastAsia="Times New Roman" w:hAnsi="CIDFont+F5" w:cs="CIDFont+F5"/>
                                      <w:i/>
                                      <w:sz w:val="18"/>
                                      <w:szCs w:val="18"/>
                                      <w:lang w:eastAsia="fr-FR"/>
                                    </w:rPr>
                                    <w:t>Incluant la VP 100h-150h-150h/12M cellule</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 cellule</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150h moteur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300h/12M moteur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Application CN répétitives:</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F-1984-064-037R3 §1</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EU-2015-0195 §6</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EU-2021-0048 §2</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EU-2021-0282 §4</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ATELIER-TS</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Echange </w:t>
                                  </w:r>
                                  <w:proofErr w:type="spellStart"/>
                                  <w:r w:rsidRPr="006F6ECA">
                                    <w:rPr>
                                      <w:rFonts w:ascii="CIDFont+F5" w:eastAsia="Times New Roman" w:hAnsi="CIDFont+F5" w:cs="CIDFont+F5"/>
                                      <w:sz w:val="18"/>
                                      <w:szCs w:val="18"/>
                                      <w:lang w:eastAsia="fr-FR"/>
                                    </w:rPr>
                                    <w:t>servocommances</w:t>
                                  </w:r>
                                  <w:proofErr w:type="spellEnd"/>
                                  <w:r w:rsidRPr="006F6ECA">
                                    <w:rPr>
                                      <w:rFonts w:ascii="CIDFont+F5" w:eastAsia="Times New Roman" w:hAnsi="CIDFont+F5" w:cs="CIDFont+F5"/>
                                      <w:sz w:val="18"/>
                                      <w:szCs w:val="18"/>
                                      <w:lang w:eastAsia="fr-FR"/>
                                    </w:rPr>
                                    <w:t xml:space="preserve"> de BTP</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Echange articulation MRA</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Reprise anti dérapant marche pied et palonnier</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Traitement corrosion </w:t>
                                  </w:r>
                                  <w:proofErr w:type="spellStart"/>
                                  <w:r w:rsidRPr="006F6ECA">
                                    <w:rPr>
                                      <w:rFonts w:ascii="CIDFont+F5" w:eastAsia="Times New Roman" w:hAnsi="CIDFont+F5" w:cs="CIDFont+F5"/>
                                      <w:sz w:val="18"/>
                                      <w:szCs w:val="18"/>
                                      <w:lang w:eastAsia="fr-FR"/>
                                    </w:rPr>
                                    <w:t>Antivibreur</w:t>
                                  </w:r>
                                  <w:proofErr w:type="spellEnd"/>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p>
                                <w:p w:rsidR="00E0370C" w:rsidRDefault="00E0370C" w:rsidP="006F6ECA">
                                  <w:pPr>
                                    <w:spacing w:after="0"/>
                                  </w:pPr>
                                  <w:r w:rsidRPr="006F6ECA">
                                    <w:rPr>
                                      <w:rFonts w:ascii="CIDFont+F5" w:eastAsia="Times New Roman" w:hAnsi="CIDFont+F5" w:cs="CIDFont+F5"/>
                                      <w:sz w:val="18"/>
                                      <w:szCs w:val="18"/>
                                      <w:lang w:eastAsia="fr-FR"/>
                                    </w:rPr>
                                    <w:t>DOSSIER TECHNIQUE</w:t>
                                  </w:r>
                                </w:p>
                              </w:tc>
                              <w:tc>
                                <w:tcPr>
                                  <w:tcW w:w="1410" w:type="dxa"/>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jc w:val="center"/>
                                  </w:pPr>
                                  <w:r w:rsidRPr="006F6ECA">
                                    <w:rPr>
                                      <w:rFonts w:ascii="CIDFont+F2" w:eastAsia="Times New Roman" w:hAnsi="CIDFont+F2" w:cs="CIDFont+F2"/>
                                      <w:sz w:val="17"/>
                                      <w:szCs w:val="17"/>
                                      <w:lang w:eastAsia="fr-FR"/>
                                    </w:rPr>
                                    <w:t>3,000</w:t>
                                  </w:r>
                                </w:p>
                              </w:tc>
                              <w:tc>
                                <w:tcPr>
                                  <w:tcW w:w="1123" w:type="dxa"/>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jc w:val="center"/>
                                  </w:pPr>
                                  <w:r w:rsidRPr="006F6ECA">
                                    <w:rPr>
                                      <w:rFonts w:ascii="CIDFont+F2" w:eastAsia="Times New Roman" w:hAnsi="CIDFont+F2" w:cs="CIDFont+F2"/>
                                      <w:sz w:val="17"/>
                                      <w:szCs w:val="17"/>
                                      <w:lang w:eastAsia="fr-FR"/>
                                    </w:rPr>
                                    <w:t>95,00</w:t>
                                  </w:r>
                                </w:p>
                              </w:tc>
                              <w:tc>
                                <w:tcPr>
                                  <w:tcW w:w="1897" w:type="dxa"/>
                                  <w:tcBorders>
                                    <w:top w:val="single" w:sz="4" w:space="0" w:color="auto"/>
                                    <w:left w:val="single" w:sz="4" w:space="0" w:color="7F7F7F"/>
                                    <w:bottom w:val="single" w:sz="4" w:space="0" w:color="auto"/>
                                    <w:right w:val="single" w:sz="4" w:space="0" w:color="auto"/>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954745">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954745">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6F6ECA">
                                  <w:pPr>
                                    <w:spacing w:after="0"/>
                                    <w:jc w:val="center"/>
                                    <w:rPr>
                                      <w:rFonts w:ascii="CIDFont+F2" w:eastAsia="Times New Roman" w:hAnsi="CIDFont+F2" w:cs="CIDFont+F2"/>
                                      <w:sz w:val="17"/>
                                      <w:szCs w:val="17"/>
                                      <w:lang w:eastAsia="fr-FR"/>
                                    </w:rPr>
                                  </w:pPr>
                                </w:p>
                                <w:p w:rsidR="00E0370C" w:rsidRPr="00954745" w:rsidRDefault="00E0370C" w:rsidP="00954745">
                                  <w:pPr>
                                    <w:spacing w:after="0"/>
                                    <w:jc w:val="center"/>
                                    <w:rPr>
                                      <w:rFonts w:ascii="CIDFont+F2" w:eastAsia="Times New Roman" w:hAnsi="CIDFont+F2" w:cs="CIDFont+F2"/>
                                      <w:sz w:val="17"/>
                                      <w:szCs w:val="17"/>
                                      <w:lang w:eastAsia="fr-FR"/>
                                    </w:rPr>
                                  </w:pPr>
                                  <w:r w:rsidRPr="00954745">
                                    <w:rPr>
                                      <w:rFonts w:ascii="CIDFont+F2" w:eastAsia="Times New Roman" w:hAnsi="CIDFont+F2" w:cs="CIDFont+F2"/>
                                      <w:sz w:val="17"/>
                                      <w:szCs w:val="17"/>
                                      <w:lang w:eastAsia="fr-FR"/>
                                    </w:rPr>
                                    <w:t>…………..</w:t>
                                  </w:r>
                                </w:p>
                                <w:p w:rsidR="00E0370C" w:rsidRDefault="00E0370C" w:rsidP="006F6ECA">
                                  <w:pPr>
                                    <w:spacing w:after="0"/>
                                    <w:jc w:val="center"/>
                                  </w:pPr>
                                </w:p>
                              </w:tc>
                            </w:tr>
                            <w:tr w:rsidR="00E0370C" w:rsidRPr="00BD4859" w:rsidTr="006F6ECA">
                              <w:trPr>
                                <w:trHeight w:val="680"/>
                              </w:trPr>
                              <w:tc>
                                <w:tcPr>
                                  <w:tcW w:w="9532" w:type="dxa"/>
                                  <w:gridSpan w:val="6"/>
                                  <w:tcBorders>
                                    <w:top w:val="single" w:sz="4" w:space="0" w:color="auto"/>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1 sur 5</w:t>
                                  </w:r>
                                </w:p>
                              </w:tc>
                            </w:tr>
                          </w:tbl>
                          <w:p w:rsidR="00E0370C" w:rsidRDefault="00E0370C" w:rsidP="00F7611E"/>
                        </w:txbxContent>
                      </v:textbox>
                    </v:shape>
                    <v:shape id="Carré corné 184" o:spid="_x0000_s1093" type="#_x0000_t65" style="position:absolute;width:62103;height:89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" adj="20679" filled="f" strokeweight="1pt">
                      <v:stroke joinstyle="miter"/>
                    </v:shape>
                  </v:group>
                  <v:group id="_x0000_s1094" style="position:absolute;left:69532;width:62986;height:77781" coordsize="62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Zone de texte 182" o:spid="_x0000_s1095" type="#_x0000_t202" style="position:absolute;top:831;width:61141;height:8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034"/>
                              <w:gridCol w:w="121"/>
                              <w:gridCol w:w="913"/>
                              <w:gridCol w:w="1034"/>
                              <w:gridCol w:w="613"/>
                              <w:gridCol w:w="846"/>
                              <w:gridCol w:w="541"/>
                              <w:gridCol w:w="26"/>
                              <w:gridCol w:w="1384"/>
                              <w:gridCol w:w="317"/>
                              <w:gridCol w:w="806"/>
                              <w:gridCol w:w="1897"/>
                            </w:tblGrid>
                            <w:tr w:rsidR="00E0370C" w:rsidRPr="00BD4859" w:rsidTr="006F6ECA">
                              <w:trPr>
                                <w:trHeight w:val="1130"/>
                              </w:trPr>
                              <w:tc>
                                <w:tcPr>
                                  <w:tcW w:w="3715" w:type="dxa"/>
                                  <w:gridSpan w:val="5"/>
                                  <w:tcBorders>
                                    <w:top w:val="single" w:sz="4" w:space="0" w:color="7F7F7F"/>
                                    <w:left w:val="single" w:sz="4" w:space="0" w:color="7F7F7F"/>
                                    <w:bottom w:val="single" w:sz="4" w:space="0" w:color="7F7F7F"/>
                                    <w:right w:val="single" w:sz="4" w:space="0" w:color="7F7F7F"/>
                                  </w:tcBorders>
                                  <w:shd w:val="clear" w:color="auto" w:fill="auto"/>
                                </w:tcPr>
                                <w:p w:rsidR="00E0370C" w:rsidRPr="00BD4859" w:rsidRDefault="00E0370C" w:rsidP="00594BD6"/>
                              </w:tc>
                              <w:tc>
                                <w:tcPr>
                                  <w:tcW w:w="5817" w:type="dxa"/>
                                  <w:gridSpan w:val="7"/>
                                  <w:tcBorders>
                                    <w:top w:val="single" w:sz="4" w:space="0" w:color="7F7F7F"/>
                                    <w:left w:val="single" w:sz="4" w:space="0" w:color="7F7F7F"/>
                                    <w:bottom w:val="single" w:sz="4" w:space="0" w:color="7F7F7F"/>
                                    <w:right w:val="single" w:sz="4" w:space="0" w:color="7F7F7F"/>
                                  </w:tcBorders>
                                  <w:shd w:val="clear" w:color="auto" w:fill="E7E6E6"/>
                                  <w:vAlign w:val="center"/>
                                </w:tcPr>
                                <w:p w:rsidR="00E0370C" w:rsidRPr="006F6ECA" w:rsidRDefault="00E0370C" w:rsidP="006F6ECA">
                                  <w:pPr>
                                    <w:jc w:val="center"/>
                                    <w:rPr>
                                      <w:b/>
                                    </w:rPr>
                                  </w:pPr>
                                  <w:r w:rsidRPr="006F6ECA">
                                    <w:rPr>
                                      <w:b/>
                                      <w:sz w:val="40"/>
                                    </w:rPr>
                                    <w:t>Facture N° 2023FAC051</w:t>
                                  </w:r>
                                </w:p>
                              </w:tc>
                            </w:tr>
                            <w:tr w:rsidR="00E0370C" w:rsidRPr="00BD4859" w:rsidTr="006F6ECA">
                              <w:trPr>
                                <w:trHeight w:val="270"/>
                              </w:trPr>
                              <w:tc>
                                <w:tcPr>
                                  <w:tcW w:w="9532" w:type="dxa"/>
                                  <w:gridSpan w:val="12"/>
                                  <w:tcBorders>
                                    <w:left w:val="single" w:sz="4" w:space="0" w:color="7F7F7F"/>
                                    <w:bottom w:val="single" w:sz="4" w:space="0" w:color="auto"/>
                                    <w:right w:val="single" w:sz="4" w:space="0" w:color="7F7F7F"/>
                                  </w:tcBorders>
                                  <w:shd w:val="clear" w:color="auto" w:fill="auto"/>
                                </w:tcPr>
                                <w:p w:rsidR="00E0370C" w:rsidRPr="006F6ECA" w:rsidRDefault="00E0370C" w:rsidP="006F6ECA">
                                  <w:pPr>
                                    <w:spacing w:after="0"/>
                                    <w:rPr>
                                      <w:sz w:val="6"/>
                                    </w:rPr>
                                  </w:pPr>
                                </w:p>
                              </w:tc>
                            </w:tr>
                            <w:tr w:rsidR="00E0370C" w:rsidRPr="00BD4859" w:rsidTr="006F6ECA">
                              <w:trPr>
                                <w:trHeight w:val="3108"/>
                              </w:trPr>
                              <w:tc>
                                <w:tcPr>
                                  <w:tcW w:w="9532" w:type="dxa"/>
                                  <w:gridSpan w:val="12"/>
                                  <w:tcBorders>
                                    <w:top w:val="single" w:sz="4" w:space="0" w:color="auto"/>
                                    <w:left w:val="single" w:sz="4" w:space="0" w:color="auto"/>
                                    <w:bottom w:val="single" w:sz="4" w:space="0" w:color="auto"/>
                                    <w:right w:val="single" w:sz="4" w:space="0" w:color="auto"/>
                                  </w:tcBorders>
                                  <w:shd w:val="clear" w:color="auto" w:fill="auto"/>
                                </w:tcPr>
                                <w:p w:rsidR="00E0370C" w:rsidRPr="006F6ECA" w:rsidRDefault="00E0370C" w:rsidP="006F6ECA">
                                  <w:pPr>
                                    <w:spacing w:before="240"/>
                                    <w:rPr>
                                      <w:sz w:val="28"/>
                                    </w:rPr>
                                  </w:pPr>
                                  <w:r w:rsidRPr="006F6ECA">
                                    <w:rPr>
                                      <w:sz w:val="28"/>
                                    </w:rPr>
                                    <w:t xml:space="preserve">Client : </w:t>
                                  </w:r>
                                  <w:r w:rsidRPr="006F6ECA">
                                    <w:rPr>
                                      <w:sz w:val="28"/>
                                    </w:rPr>
                                    <w:tab/>
                                    <w:t>Société Evasion – AS350 F-EVAS</w:t>
                                  </w:r>
                                </w:p>
                                <w:p w:rsidR="00E0370C" w:rsidRDefault="00E0370C" w:rsidP="009B1228">
                                  <w:r w:rsidRPr="006F6ECA">
                                    <w:rPr>
                                      <w:sz w:val="28"/>
                                    </w:rPr>
                                    <w:tab/>
                                  </w:r>
                                  <w:r w:rsidRPr="006F6ECA">
                                    <w:rPr>
                                      <w:sz w:val="28"/>
                                    </w:rPr>
                                    <w:tab/>
                                  </w:r>
                                  <w:r>
                                    <w:t>123, Avenue des Ailes, 75008 Paris, France</w:t>
                                  </w:r>
                                </w:p>
                                <w:p w:rsidR="00E0370C" w:rsidRPr="006F6ECA" w:rsidRDefault="00E0370C"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rsidR="00E0370C" w:rsidRPr="006F6ECA" w:rsidRDefault="00E0370C"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rsidR="00E0370C" w:rsidRPr="00BD4859" w:rsidRDefault="00E0370C" w:rsidP="009B1228">
                                  <w:r w:rsidRPr="006F6ECA">
                                    <w:rPr>
                                      <w:rFonts w:ascii="CIDFont+F2" w:eastAsia="Times New Roman" w:hAnsi="CIDFont+F2" w:cs="CIDFont+F2"/>
                                      <w:sz w:val="21"/>
                                      <w:szCs w:val="17"/>
                                      <w:lang w:eastAsia="fr-FR"/>
                                    </w:rPr>
                                    <w:t>Devis - 2023DE005 du 30/03/2023 F-EVAS</w:t>
                                  </w:r>
                                </w:p>
                              </w:tc>
                            </w:tr>
                            <w:tr w:rsidR="00E0370C" w:rsidRPr="00BD4859" w:rsidTr="006F6ECA">
                              <w:trPr>
                                <w:trHeight w:val="106"/>
                              </w:trPr>
                              <w:tc>
                                <w:tcPr>
                                  <w:tcW w:w="9532" w:type="dxa"/>
                                  <w:gridSpan w:val="12"/>
                                  <w:tcBorders>
                                    <w:top w:val="single" w:sz="4" w:space="0" w:color="auto"/>
                                    <w:left w:val="nil"/>
                                    <w:bottom w:val="single" w:sz="4" w:space="0" w:color="auto"/>
                                    <w:right w:val="nil"/>
                                  </w:tcBorders>
                                  <w:shd w:val="clear" w:color="auto" w:fill="auto"/>
                                </w:tcPr>
                                <w:p w:rsidR="00E0370C" w:rsidRPr="006F6ECA" w:rsidRDefault="00E0370C" w:rsidP="006F6ECA">
                                  <w:pPr>
                                    <w:spacing w:after="0"/>
                                    <w:rPr>
                                      <w:sz w:val="6"/>
                                      <w:szCs w:val="6"/>
                                    </w:rPr>
                                  </w:pPr>
                                </w:p>
                              </w:tc>
                            </w:tr>
                            <w:tr w:rsidR="00E0370C" w:rsidRPr="00BD4859" w:rsidTr="006F6ECA">
                              <w:trPr>
                                <w:trHeight w:val="322"/>
                              </w:trPr>
                              <w:tc>
                                <w:tcPr>
                                  <w:tcW w:w="1155"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Pr="00BD4859" w:rsidRDefault="00E0370C" w:rsidP="006F6ECA">
                                  <w:pPr>
                                    <w:spacing w:after="0"/>
                                    <w:jc w:val="center"/>
                                  </w:pPr>
                                  <w:r>
                                    <w:t>Réf.</w:t>
                                  </w:r>
                                </w:p>
                              </w:tc>
                              <w:tc>
                                <w:tcPr>
                                  <w:tcW w:w="3947" w:type="dxa"/>
                                  <w:gridSpan w:val="5"/>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Désignation</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proofErr w:type="spellStart"/>
                                  <w:r w:rsidRPr="006F6ECA">
                                    <w:rPr>
                                      <w:rFonts w:ascii="CIDFont+F4" w:eastAsia="Times New Roman" w:hAnsi="CIDFont+F4" w:cs="CIDFont+F4"/>
                                      <w:sz w:val="17"/>
                                      <w:szCs w:val="17"/>
                                      <w:lang w:eastAsia="fr-FR"/>
                                    </w:rPr>
                                    <w:t>Qté</w:t>
                                  </w:r>
                                  <w:proofErr w:type="spellEnd"/>
                                </w:p>
                              </w:tc>
                              <w:tc>
                                <w:tcPr>
                                  <w:tcW w:w="1123"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rsidR="00E0370C" w:rsidRDefault="00E0370C" w:rsidP="006F6ECA">
                                  <w:pPr>
                                    <w:spacing w:after="0"/>
                                    <w:jc w:val="center"/>
                                  </w:pPr>
                                  <w:r w:rsidRPr="006F6ECA">
                                    <w:rPr>
                                      <w:rFonts w:ascii="CIDFont+F4" w:eastAsia="Times New Roman" w:hAnsi="CIDFont+F4" w:cs="CIDFont+F4"/>
                                      <w:sz w:val="17"/>
                                      <w:szCs w:val="17"/>
                                      <w:lang w:eastAsia="fr-FR"/>
                                    </w:rPr>
                                    <w:t>Montant HT</w:t>
                                  </w:r>
                                </w:p>
                              </w:tc>
                            </w:tr>
                            <w:tr w:rsidR="00E0370C" w:rsidRPr="00BD4859" w:rsidTr="006F6ECA">
                              <w:trPr>
                                <w:trHeight w:val="4038"/>
                              </w:trPr>
                              <w:tc>
                                <w:tcPr>
                                  <w:tcW w:w="1155" w:type="dxa"/>
                                  <w:gridSpan w:val="2"/>
                                  <w:tcBorders>
                                    <w:top w:val="single" w:sz="4" w:space="0" w:color="auto"/>
                                    <w:left w:val="single" w:sz="4" w:space="0" w:color="auto"/>
                                    <w:bottom w:val="single" w:sz="4" w:space="0" w:color="auto"/>
                                    <w:right w:val="single" w:sz="4" w:space="0" w:color="7F7F7F"/>
                                  </w:tcBorders>
                                  <w:shd w:val="clear" w:color="auto" w:fill="auto"/>
                                </w:tcPr>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COLAI....</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TRAVDIV</w:t>
                                  </w: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5" w:eastAsia="Times New Roman" w:hAnsi="CIDFont+F5" w:cs="CIDFont+F5"/>
                                      <w:sz w:val="18"/>
                                      <w:szCs w:val="18"/>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LIV-CH...</w:t>
                                  </w: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JET A1</w:t>
                                  </w: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6F6ECA" w:rsidRDefault="00E0370C" w:rsidP="006F6ECA">
                                  <w:pPr>
                                    <w:spacing w:after="0"/>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TRAVDIV</w:t>
                                  </w:r>
                                </w:p>
                                <w:p w:rsidR="00E0370C" w:rsidRPr="006F6ECA" w:rsidRDefault="00E0370C" w:rsidP="006F6ECA">
                                  <w:pPr>
                                    <w:spacing w:after="0"/>
                                    <w:ind w:left="30"/>
                                    <w:jc w:val="center"/>
                                    <w:rPr>
                                      <w:rFonts w:ascii="CIDFont+F2" w:eastAsia="Times New Roman" w:hAnsi="CIDFont+F2" w:cs="CIDFont+F2"/>
                                      <w:sz w:val="17"/>
                                      <w:szCs w:val="17"/>
                                      <w:lang w:eastAsia="fr-FR"/>
                                    </w:rPr>
                                  </w:pPr>
                                </w:p>
                                <w:p w:rsidR="00E0370C" w:rsidRPr="00BD4859" w:rsidRDefault="00E0370C" w:rsidP="006F6ECA">
                                  <w:pPr>
                                    <w:spacing w:after="0"/>
                                  </w:pPr>
                                </w:p>
                              </w:tc>
                              <w:tc>
                                <w:tcPr>
                                  <w:tcW w:w="3947" w:type="dxa"/>
                                  <w:gridSpan w:val="5"/>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VIS A0164TK050S014X</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FILTRE HYDRAULIQUE 806966.</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COLISSAGE AIRBUS (2% DES PIECES)</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Réparations conservateur de cap</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LIVRAISON CHRONOPOST</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Conservateur de cap chez sous-traitant</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FUEL</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Réglage Anti vibreur cabine Airbus</w:t>
                                  </w:r>
                                </w:p>
                                <w:p w:rsidR="00E0370C" w:rsidRPr="006F6ECA" w:rsidRDefault="00E0370C" w:rsidP="006F6ECA">
                                  <w:pPr>
                                    <w:spacing w:after="0"/>
                                    <w:rPr>
                                      <w:rFonts w:ascii="CIDFont+F5" w:eastAsia="Times New Roman" w:hAnsi="CIDFont+F5" w:cs="CIDFont+F5"/>
                                      <w:sz w:val="18"/>
                                      <w:szCs w:val="18"/>
                                      <w:lang w:eastAsia="fr-FR"/>
                                    </w:rPr>
                                  </w:pP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rsidR="00E0370C" w:rsidRPr="006F6ECA" w:rsidRDefault="00E0370C"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REGLAGE MASSE ANTI VIBREUR CABINE</w:t>
                                  </w:r>
                                </w:p>
                                <w:p w:rsidR="00E0370C" w:rsidRPr="006F6ECA" w:rsidRDefault="00E0370C"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Sous-traitance Airbus</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pPr>
                                </w:p>
                              </w:tc>
                              <w:tc>
                                <w:tcPr>
                                  <w:tcW w:w="1123" w:type="dxa"/>
                                  <w:gridSpan w:val="2"/>
                                  <w:tcBorders>
                                    <w:top w:val="single" w:sz="4" w:space="0" w:color="auto"/>
                                    <w:left w:val="single" w:sz="4" w:space="0" w:color="7F7F7F"/>
                                    <w:bottom w:val="single" w:sz="4" w:space="0" w:color="auto"/>
                                    <w:right w:val="single" w:sz="4" w:space="0" w:color="7F7F7F"/>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10,33</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25,00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2 508,00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pPr>
                                </w:p>
                              </w:tc>
                              <w:tc>
                                <w:tcPr>
                                  <w:tcW w:w="1897" w:type="dxa"/>
                                  <w:tcBorders>
                                    <w:top w:val="single" w:sz="4" w:space="0" w:color="auto"/>
                                    <w:left w:val="single" w:sz="4" w:space="0" w:color="7F7F7F"/>
                                    <w:bottom w:val="single" w:sz="4" w:space="0" w:color="auto"/>
                                    <w:right w:val="single" w:sz="4" w:space="0" w:color="auto"/>
                                  </w:tcBorders>
                                  <w:shd w:val="clear" w:color="auto" w:fill="auto"/>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51,65</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540,00</w:t>
                                  </w: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Default="00E0370C" w:rsidP="006F6ECA">
                                  <w:pPr>
                                    <w:spacing w:after="0"/>
                                    <w:jc w:val="center"/>
                                  </w:pPr>
                                  <w:r w:rsidRPr="006F6ECA">
                                    <w:rPr>
                                      <w:rFonts w:ascii="CIDFont+F2" w:eastAsia="Times New Roman" w:hAnsi="CIDFont+F2" w:cs="CIDFont+F2"/>
                                      <w:sz w:val="17"/>
                                      <w:szCs w:val="17"/>
                                      <w:lang w:eastAsia="fr-FR"/>
                                    </w:rPr>
                                    <w:t>2 508,00</w:t>
                                  </w:r>
                                </w:p>
                              </w:tc>
                            </w:tr>
                            <w:tr w:rsidR="00E0370C" w:rsidRPr="00BD4859" w:rsidTr="006F6ECA">
                              <w:trPr>
                                <w:trHeight w:val="258"/>
                              </w:trPr>
                              <w:tc>
                                <w:tcPr>
                                  <w:tcW w:w="9532" w:type="dxa"/>
                                  <w:gridSpan w:val="12"/>
                                  <w:tcBorders>
                                    <w:top w:val="single" w:sz="4" w:space="0" w:color="auto"/>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r>
                            <w:tr w:rsidR="00E0370C" w:rsidRPr="00BD4859"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Code</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Base HT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Taux TVA</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4" w:eastAsia="Times New Roman" w:hAnsi="CIDFont+F4" w:cs="CIDFont+F4"/>
                                      <w:sz w:val="17"/>
                                      <w:szCs w:val="17"/>
                                      <w:lang w:eastAsia="fr-FR"/>
                                    </w:rPr>
                                    <w:t>Montant TVA</w:t>
                                  </w:r>
                                </w:p>
                              </w:tc>
                              <w:tc>
                                <w:tcPr>
                                  <w:tcW w:w="567" w:type="dxa"/>
                                  <w:gridSpan w:val="2"/>
                                  <w:vMerge w:val="restart"/>
                                  <w:tcBorders>
                                    <w:top w:val="nil"/>
                                    <w:left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HT</w:t>
                                  </w:r>
                                </w:p>
                                <w:p w:rsidR="00E0370C" w:rsidRPr="006F6ECA" w:rsidRDefault="00E0370C" w:rsidP="006F6ECA">
                                  <w:pPr>
                                    <w:spacing w:after="0"/>
                                    <w:jc w:val="center"/>
                                    <w:rPr>
                                      <w:rFonts w:ascii="CIDFont+F2" w:eastAsia="Times New Roman" w:hAnsi="CIDFont+F2" w:cs="CIDFont+F2"/>
                                      <w:sz w:val="17"/>
                                      <w:szCs w:val="17"/>
                                      <w:lang w:eastAsia="fr-FR"/>
                                    </w:rPr>
                                  </w:pP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r>
                            <w:tr w:rsidR="00E0370C" w:rsidRPr="00BD4859"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AA5CEA" w:rsidRDefault="00E0370C" w:rsidP="00954745">
                                  <w:pPr>
                                    <w:spacing w:after="0"/>
                                    <w:jc w:val="center"/>
                                    <w:rPr>
                                      <w:rFonts w:ascii="CIDFont+F2" w:eastAsia="Times New Roman" w:hAnsi="CIDFont+F2" w:cs="CIDFont+F2"/>
                                      <w:sz w:val="17"/>
                                      <w:szCs w:val="17"/>
                                      <w:lang w:eastAsia="fr-FR"/>
                                    </w:rPr>
                                  </w:pPr>
                                  <w:r w:rsidRPr="00AA5CEA">
                                    <w:rPr>
                                      <w:rFonts w:ascii="CIDFont+F2" w:eastAsia="Times New Roman" w:hAnsi="CIDFont+F2" w:cs="CIDFont+F2"/>
                                      <w:sz w:val="17"/>
                                      <w:szCs w:val="17"/>
                                      <w:lang w:eastAsia="fr-FR"/>
                                    </w:rPr>
                                    <w:t>…………..</w:t>
                                  </w:r>
                                </w:p>
                              </w:tc>
                              <w:tc>
                                <w:tcPr>
                                  <w:tcW w:w="567" w:type="dxa"/>
                                  <w:gridSpan w:val="2"/>
                                  <w:vMerge/>
                                  <w:tcBorders>
                                    <w:top w:val="nil"/>
                                    <w:left w:val="single" w:sz="4" w:space="0" w:color="auto"/>
                                    <w:bottom w:val="single" w:sz="4" w:space="0" w:color="7F7F7F"/>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TVA</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AA5CEA" w:rsidRDefault="00E0370C" w:rsidP="00954745">
                                  <w:pPr>
                                    <w:spacing w:after="0"/>
                                    <w:jc w:val="center"/>
                                    <w:rPr>
                                      <w:rFonts w:ascii="CIDFont+F2" w:eastAsia="Times New Roman" w:hAnsi="CIDFont+F2" w:cs="CIDFont+F2"/>
                                      <w:sz w:val="17"/>
                                      <w:szCs w:val="17"/>
                                      <w:lang w:eastAsia="fr-FR"/>
                                    </w:rPr>
                                  </w:pPr>
                                  <w:r w:rsidRPr="00AA5CEA">
                                    <w:rPr>
                                      <w:rFonts w:ascii="CIDFont+F2" w:eastAsia="Times New Roman" w:hAnsi="CIDFont+F2" w:cs="CIDFont+F2"/>
                                      <w:sz w:val="17"/>
                                      <w:szCs w:val="17"/>
                                      <w:lang w:eastAsia="fr-FR"/>
                                    </w:rPr>
                                    <w:t>…………..</w:t>
                                  </w:r>
                                </w:p>
                              </w:tc>
                            </w:tr>
                            <w:tr w:rsidR="00E0370C" w:rsidRPr="00BD4859" w:rsidTr="006F6ECA">
                              <w:trPr>
                                <w:trHeight w:val="337"/>
                              </w:trPr>
                              <w:tc>
                                <w:tcPr>
                                  <w:tcW w:w="4561" w:type="dxa"/>
                                  <w:gridSpan w:val="6"/>
                                  <w:tcBorders>
                                    <w:top w:val="single" w:sz="4" w:space="0" w:color="auto"/>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567" w:type="dxa"/>
                                  <w:gridSpan w:val="2"/>
                                  <w:vMerge/>
                                  <w:tcBorders>
                                    <w:left w:val="nil"/>
                                    <w:bottom w:val="nil"/>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TTC</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70C" w:rsidRPr="00AA5CEA" w:rsidRDefault="00E0370C" w:rsidP="00954745">
                                  <w:pPr>
                                    <w:spacing w:after="0"/>
                                    <w:jc w:val="center"/>
                                    <w:rPr>
                                      <w:rFonts w:ascii="CIDFont+F2" w:eastAsia="Times New Roman" w:hAnsi="CIDFont+F2" w:cs="CIDFont+F2"/>
                                      <w:sz w:val="17"/>
                                      <w:szCs w:val="17"/>
                                      <w:lang w:eastAsia="fr-FR"/>
                                    </w:rPr>
                                  </w:pPr>
                                  <w:r w:rsidRPr="00AA5CEA">
                                    <w:rPr>
                                      <w:rFonts w:ascii="CIDFont+F2" w:eastAsia="Times New Roman" w:hAnsi="CIDFont+F2" w:cs="CIDFont+F2"/>
                                      <w:sz w:val="17"/>
                                      <w:szCs w:val="17"/>
                                      <w:lang w:eastAsia="fr-FR"/>
                                    </w:rPr>
                                    <w:t>…………..</w:t>
                                  </w:r>
                                </w:p>
                              </w:tc>
                            </w:tr>
                            <w:tr w:rsidR="00E0370C" w:rsidRPr="00BD4859" w:rsidTr="006F6ECA">
                              <w:trPr>
                                <w:trHeight w:val="680"/>
                              </w:trPr>
                              <w:tc>
                                <w:tcPr>
                                  <w:tcW w:w="9532" w:type="dxa"/>
                                  <w:gridSpan w:val="12"/>
                                  <w:tcBorders>
                                    <w:top w:val="nil"/>
                                    <w:left w:val="nil"/>
                                    <w:bottom w:val="nil"/>
                                    <w:right w:val="nil"/>
                                  </w:tcBorders>
                                  <w:shd w:val="clear" w:color="auto" w:fill="auto"/>
                                  <w:vAlign w:val="center"/>
                                </w:tcPr>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p>
                                <w:p w:rsidR="00E0370C" w:rsidRPr="006F6ECA" w:rsidRDefault="00E0370C"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5 sur 5</w:t>
                                  </w:r>
                                </w:p>
                              </w:tc>
                            </w:tr>
                          </w:tbl>
                          <w:p w:rsidR="00E0370C" w:rsidRDefault="00E0370C" w:rsidP="00B81462"/>
                        </w:txbxContent>
                      </v:textbox>
                    </v:shape>
                    <v:shape id="Carré corné 184" o:spid="_x0000_s1096" type="#_x0000_t65" style="position:absolute;width:62103;height:89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" adj="20679" filled="f" strokeweight="1pt">
                      <v:stroke joinstyle="miter"/>
                    </v:shape>
                  </v:group>
                </v:group>
                <v:group id="Groupe 5" o:spid="_x0000_s1097" style="position:absolute;left:1809;top:1619;width:90253;height:6210" coordsize="90252,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 430" o:spid="_x0000_s1098" type="#_x0000_t75" style="position:absolute;width:20529;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" filled="t">
                    <v:fill opacity="0"/>
                    <v:imagedata r:id="rId77" o:title="" croptop="-21f" cropbottom="-21f" cropleft="-6f" cropright="-6f"/>
                    <v:path arrowok="t"/>
                  </v:shape>
                  <v:shape id="Image 434" o:spid="_x0000_s1099" type="#_x0000_t75" style="position:absolute;left:69723;width:20529;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" filled="t">
                    <v:fill opacity="0"/>
                    <v:imagedata r:id="rId77" o:title="" croptop="-21f" cropbottom="-21f" cropleft="-6f" cropright="-6f"/>
                    <v:path arrowok="t"/>
                  </v:shape>
                </v:group>
                <w10:wrap anchorx="page"/>
              </v:group>
            </w:pict>
          </mc:Fallback>
        </mc:AlternateContent>
      </w:r>
    </w:p>
    <w:p w:rsidR="002C5587" w:rsidRDefault="002C5587" w:rsidP="00F7611E">
      <w:pPr>
        <w:rPr>
          <w:noProof/>
          <w:lang w:eastAsia="fr-FR"/>
        </w:rPr>
      </w:pPr>
    </w:p>
    <w:p w:rsidR="00F7611E" w:rsidRPr="00E0370C" w:rsidRDefault="00F7611E" w:rsidP="00390B8A"/>
    <w:p w:rsidR="002E3098" w:rsidRPr="00E0370C" w:rsidRDefault="002E3098"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2C5587" w:rsidRPr="00E0370C" w:rsidRDefault="002C5587" w:rsidP="00390B8A"/>
    <w:p w:rsidR="005F49EE" w:rsidRPr="00E0370C" w:rsidRDefault="005F49EE" w:rsidP="00390B8A">
      <w:pPr>
        <w:sectPr w:rsidR="005F49EE" w:rsidRPr="00E0370C" w:rsidSect="00424511">
          <w:headerReference w:type="default" r:id="rId78"/>
          <w:footerReference w:type="default" r:id="rId79"/>
          <w:pgSz w:w="23814" w:h="16840" w:orient="landscape" w:code="8"/>
          <w:pgMar w:top="1134" w:right="907" w:bottom="1134" w:left="1247" w:header="720" w:footer="1021" w:gutter="0"/>
          <w:cols w:space="720"/>
          <w:docGrid w:linePitch="299"/>
        </w:sectPr>
      </w:pPr>
    </w:p>
    <w:p w:rsidR="002C5587" w:rsidRPr="00E0370C" w:rsidRDefault="002C5587" w:rsidP="00390B8A"/>
    <w:p w:rsidR="005F49EE" w:rsidRPr="00E0370C" w:rsidRDefault="005F49EE" w:rsidP="00390B8A">
      <w:pPr>
        <w:sectPr w:rsidR="005F49EE" w:rsidRPr="00E0370C" w:rsidSect="000634E9">
          <w:headerReference w:type="default" r:id="rId80"/>
          <w:footerReference w:type="default" r:id="rId81"/>
          <w:pgSz w:w="23814" w:h="16840" w:orient="landscape"/>
          <w:pgMar w:top="1134" w:right="907" w:bottom="1134" w:left="1247" w:header="720" w:footer="1021" w:gutter="0"/>
          <w:cols w:space="720"/>
          <w:docGrid w:linePitch="299"/>
        </w:sectPr>
      </w:pPr>
    </w:p>
    <w:p w:rsidR="002C5587" w:rsidRPr="00BD4859" w:rsidRDefault="003A5A40" w:rsidP="002C5587">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noProof/>
          <w:color w:val="FFFFFF"/>
          <w:sz w:val="28"/>
          <w:szCs w:val="28"/>
          <w:lang w:eastAsia="fr-FR"/>
        </w:rPr>
        <w:lastRenderedPageBreak/>
        <mc:AlternateContent>
          <mc:Choice Requires="wpg">
            <w:drawing>
              <wp:anchor distT="0" distB="0" distL="114300" distR="114300" simplePos="0" relativeHeight="251631616" behindDoc="0" locked="0" layoutInCell="1" allowOverlap="1">
                <wp:simplePos x="0" y="0"/>
                <wp:positionH relativeFrom="column">
                  <wp:posOffset>-5036</wp:posOffset>
                </wp:positionH>
                <wp:positionV relativeFrom="paragraph">
                  <wp:posOffset>226208</wp:posOffset>
                </wp:positionV>
                <wp:extent cx="12421235" cy="9008745"/>
                <wp:effectExtent l="0" t="0" r="0" b="1905"/>
                <wp:wrapNone/>
                <wp:docPr id="25" name="Groupe 25"/>
                <wp:cNvGraphicFramePr/>
                <a:graphic xmlns:a="http://schemas.openxmlformats.org/drawingml/2006/main">
                  <a:graphicData uri="http://schemas.microsoft.com/office/word/2010/wordprocessingGroup">
                    <wpg:wgp>
                      <wpg:cNvGrpSpPr/>
                      <wpg:grpSpPr>
                        <a:xfrm>
                          <a:off x="0" y="0"/>
                          <a:ext cx="12421235" cy="9008745"/>
                          <a:chOff x="0" y="0"/>
                          <a:chExt cx="12421235" cy="9008745"/>
                        </a:xfrm>
                      </wpg:grpSpPr>
                      <wps:wsp>
                        <wps:cNvPr id="31" name="Text Box 447"/>
                        <wps:cNvSpPr txBox="1">
                          <a:spLocks noChangeArrowheads="1"/>
                        </wps:cNvSpPr>
                        <wps:spPr bwMode="auto">
                          <a:xfrm>
                            <a:off x="0" y="0"/>
                            <a:ext cx="12421235" cy="900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82"/>
                                <w:gridCol w:w="231"/>
                                <w:gridCol w:w="247"/>
                                <w:gridCol w:w="135"/>
                                <w:gridCol w:w="1529"/>
                                <w:gridCol w:w="1675"/>
                                <w:gridCol w:w="696"/>
                                <w:gridCol w:w="2268"/>
                                <w:gridCol w:w="854"/>
                                <w:gridCol w:w="2831"/>
                                <w:gridCol w:w="986"/>
                                <w:gridCol w:w="249"/>
                                <w:gridCol w:w="3569"/>
                              </w:tblGrid>
                              <w:tr w:rsidR="00E0370C" w:rsidTr="008713CE">
                                <w:trPr>
                                  <w:trHeight w:val="912"/>
                                </w:trPr>
                                <w:tc>
                                  <w:tcPr>
                                    <w:tcW w:w="4048" w:type="dxa"/>
                                    <w:gridSpan w:val="3"/>
                                    <w:vMerge w:val="restart"/>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144BC0">
                                    <w:pPr>
                                      <w:spacing w:after="0"/>
                                      <w:ind w:left="720"/>
                                      <w:rPr>
                                        <w:b/>
                                        <w:szCs w:val="22"/>
                                      </w:rPr>
                                    </w:pPr>
                                    <w:proofErr w:type="spellStart"/>
                                    <w:r w:rsidRPr="008713CE">
                                      <w:rPr>
                                        <w:b/>
                                        <w:szCs w:val="22"/>
                                      </w:rPr>
                                      <w:t>Approving</w:t>
                                    </w:r>
                                    <w:proofErr w:type="spellEnd"/>
                                    <w:r w:rsidRPr="008713CE">
                                      <w:rPr>
                                        <w:b/>
                                        <w:szCs w:val="22"/>
                                      </w:rPr>
                                      <w:t xml:space="preserve"> </w:t>
                                    </w:r>
                                    <w:proofErr w:type="spellStart"/>
                                    <w:r w:rsidRPr="008713CE">
                                      <w:rPr>
                                        <w:b/>
                                        <w:szCs w:val="22"/>
                                      </w:rPr>
                                      <w:t>competent</w:t>
                                    </w:r>
                                    <w:proofErr w:type="spellEnd"/>
                                    <w:r w:rsidRPr="008713CE">
                                      <w:rPr>
                                        <w:b/>
                                        <w:szCs w:val="22"/>
                                      </w:rPr>
                                      <w:t xml:space="preserve"> </w:t>
                                    </w:r>
                                    <w:proofErr w:type="spellStart"/>
                                    <w:r w:rsidRPr="008713CE">
                                      <w:rPr>
                                        <w:b/>
                                        <w:szCs w:val="22"/>
                                      </w:rPr>
                                      <w:t>Authority</w:t>
                                    </w:r>
                                    <w:proofErr w:type="spellEnd"/>
                                    <w:r w:rsidRPr="008713CE">
                                      <w:rPr>
                                        <w:b/>
                                        <w:szCs w:val="22"/>
                                      </w:rPr>
                                      <w:t>/Country</w:t>
                                    </w:r>
                                  </w:p>
                                  <w:p w:rsidR="00E0370C" w:rsidRPr="008713CE" w:rsidRDefault="00E0370C" w:rsidP="008713CE">
                                    <w:pPr>
                                      <w:spacing w:after="0"/>
                                      <w:jc w:val="center"/>
                                      <w:rPr>
                                        <w:i/>
                                        <w:szCs w:val="22"/>
                                      </w:rPr>
                                    </w:pPr>
                                    <w:r w:rsidRPr="008713CE">
                                      <w:rPr>
                                        <w:i/>
                                        <w:szCs w:val="22"/>
                                      </w:rPr>
                                      <w:t>Autorité compétente /Pays</w:t>
                                    </w:r>
                                  </w:p>
                                  <w:p w:rsidR="00E0370C" w:rsidRDefault="00E0370C" w:rsidP="00AA6F8C">
                                    <w:pPr>
                                      <w:spacing w:before="240" w:after="0"/>
                                      <w:jc w:val="center"/>
                                      <w:rPr>
                                        <w:b/>
                                        <w:sz w:val="26"/>
                                        <w:szCs w:val="26"/>
                                      </w:rPr>
                                    </w:pPr>
                                    <w:r w:rsidRPr="008713CE">
                                      <w:rPr>
                                        <w:b/>
                                        <w:sz w:val="26"/>
                                        <w:szCs w:val="26"/>
                                      </w:rPr>
                                      <w:t>DIRECTION GENERALE DE L’AVIATION CIVILE</w:t>
                                    </w:r>
                                  </w:p>
                                  <w:p w:rsidR="00E0370C" w:rsidRPr="008713CE" w:rsidRDefault="00E0370C" w:rsidP="00AA6F8C">
                                    <w:pPr>
                                      <w:jc w:val="center"/>
                                      <w:rPr>
                                        <w:sz w:val="26"/>
                                        <w:szCs w:val="26"/>
                                      </w:rPr>
                                    </w:pPr>
                                    <w:r w:rsidRPr="008713CE">
                                      <w:rPr>
                                        <w:b/>
                                        <w:sz w:val="26"/>
                                        <w:szCs w:val="26"/>
                                      </w:rPr>
                                      <w:t>France</w:t>
                                    </w:r>
                                  </w:p>
                                </w:tc>
                                <w:tc>
                                  <w:tcPr>
                                    <w:tcW w:w="11470" w:type="dxa"/>
                                    <w:gridSpan w:val="10"/>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E0370C" w:rsidRPr="00E0370C" w:rsidRDefault="00E0370C" w:rsidP="008713CE">
                                    <w:pPr>
                                      <w:spacing w:after="0"/>
                                      <w:jc w:val="center"/>
                                      <w:rPr>
                                        <w:b/>
                                        <w:sz w:val="28"/>
                                        <w:szCs w:val="22"/>
                                        <w:lang w:val="en-US"/>
                                      </w:rPr>
                                    </w:pPr>
                                    <w:r w:rsidRPr="00E0370C">
                                      <w:rPr>
                                        <w:b/>
                                        <w:sz w:val="28"/>
                                        <w:szCs w:val="22"/>
                                        <w:lang w:val="en-US"/>
                                      </w:rPr>
                                      <w:t>AUTHORIZED REALEASE CERTIFICATE</w:t>
                                    </w:r>
                                  </w:p>
                                  <w:p w:rsidR="00E0370C" w:rsidRPr="00E0370C" w:rsidRDefault="00E0370C" w:rsidP="008713CE">
                                    <w:pPr>
                                      <w:spacing w:after="0"/>
                                      <w:jc w:val="center"/>
                                      <w:rPr>
                                        <w:b/>
                                        <w:i/>
                                        <w:sz w:val="28"/>
                                        <w:szCs w:val="22"/>
                                        <w:lang w:val="en-US"/>
                                      </w:rPr>
                                    </w:pPr>
                                    <w:proofErr w:type="spellStart"/>
                                    <w:r w:rsidRPr="00E0370C">
                                      <w:rPr>
                                        <w:b/>
                                        <w:i/>
                                        <w:sz w:val="28"/>
                                        <w:szCs w:val="22"/>
                                        <w:lang w:val="en-US"/>
                                      </w:rPr>
                                      <w:t>Certificat</w:t>
                                    </w:r>
                                    <w:proofErr w:type="spellEnd"/>
                                    <w:r w:rsidRPr="00E0370C">
                                      <w:rPr>
                                        <w:b/>
                                        <w:i/>
                                        <w:sz w:val="28"/>
                                        <w:szCs w:val="22"/>
                                        <w:lang w:val="en-US"/>
                                      </w:rPr>
                                      <w:t xml:space="preserve"> </w:t>
                                    </w:r>
                                    <w:proofErr w:type="spellStart"/>
                                    <w:r w:rsidRPr="00E0370C">
                                      <w:rPr>
                                        <w:b/>
                                        <w:i/>
                                        <w:sz w:val="28"/>
                                        <w:szCs w:val="22"/>
                                        <w:lang w:val="en-US"/>
                                      </w:rPr>
                                      <w:t>Libératoire</w:t>
                                    </w:r>
                                    <w:proofErr w:type="spellEnd"/>
                                    <w:r w:rsidRPr="00E0370C">
                                      <w:rPr>
                                        <w:b/>
                                        <w:i/>
                                        <w:sz w:val="28"/>
                                        <w:szCs w:val="22"/>
                                        <w:lang w:val="en-US"/>
                                      </w:rPr>
                                      <w:t xml:space="preserve"> </w:t>
                                    </w:r>
                                    <w:proofErr w:type="spellStart"/>
                                    <w:r w:rsidRPr="00E0370C">
                                      <w:rPr>
                                        <w:b/>
                                        <w:i/>
                                        <w:sz w:val="28"/>
                                        <w:szCs w:val="22"/>
                                        <w:lang w:val="en-US"/>
                                      </w:rPr>
                                      <w:t>Autorisé</w:t>
                                    </w:r>
                                    <w:proofErr w:type="spellEnd"/>
                                  </w:p>
                                  <w:p w:rsidR="00E0370C" w:rsidRPr="00E0370C" w:rsidRDefault="00E0370C" w:rsidP="008713CE">
                                    <w:pPr>
                                      <w:spacing w:after="0"/>
                                      <w:jc w:val="center"/>
                                      <w:rPr>
                                        <w:b/>
                                        <w:sz w:val="28"/>
                                        <w:szCs w:val="22"/>
                                        <w:lang w:val="en-US"/>
                                      </w:rPr>
                                    </w:pPr>
                                    <w:r w:rsidRPr="00E0370C">
                                      <w:rPr>
                                        <w:b/>
                                        <w:sz w:val="28"/>
                                        <w:szCs w:val="22"/>
                                        <w:lang w:val="en-US"/>
                                      </w:rPr>
                                      <w:t>AIRCRAFT CERTIFICATE OF RELEASE TO SERVICE</w:t>
                                    </w:r>
                                  </w:p>
                                  <w:p w:rsidR="00E0370C" w:rsidRPr="008713CE" w:rsidRDefault="00E0370C" w:rsidP="008713CE">
                                    <w:pPr>
                                      <w:spacing w:after="0"/>
                                      <w:jc w:val="center"/>
                                      <w:rPr>
                                        <w:b/>
                                        <w:i/>
                                        <w:szCs w:val="22"/>
                                      </w:rPr>
                                    </w:pPr>
                                    <w:r w:rsidRPr="008713CE">
                                      <w:rPr>
                                        <w:b/>
                                        <w:i/>
                                        <w:sz w:val="28"/>
                                        <w:szCs w:val="22"/>
                                      </w:rPr>
                                      <w:t>CERTIFICAT D’APPROBATION POUR REMISE EN SERVICE AERONEF</w:t>
                                    </w:r>
                                  </w:p>
                                </w:tc>
                                <w:tc>
                                  <w:tcPr>
                                    <w:tcW w:w="3569"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144BC0">
                                    <w:pPr>
                                      <w:spacing w:after="0"/>
                                      <w:jc w:val="center"/>
                                      <w:rPr>
                                        <w:szCs w:val="22"/>
                                      </w:rPr>
                                    </w:pPr>
                                    <w:proofErr w:type="spellStart"/>
                                    <w:r w:rsidRPr="008713CE">
                                      <w:rPr>
                                        <w:b/>
                                        <w:szCs w:val="22"/>
                                      </w:rPr>
                                      <w:t>Form</w:t>
                                    </w:r>
                                    <w:proofErr w:type="spellEnd"/>
                                    <w:r w:rsidRPr="008713CE">
                                      <w:rPr>
                                        <w:b/>
                                        <w:szCs w:val="22"/>
                                      </w:rPr>
                                      <w:t xml:space="preserve"> </w:t>
                                    </w:r>
                                    <w:proofErr w:type="spellStart"/>
                                    <w:r w:rsidRPr="008713CE">
                                      <w:rPr>
                                        <w:b/>
                                        <w:szCs w:val="22"/>
                                      </w:rPr>
                                      <w:t>Tracking</w:t>
                                    </w:r>
                                    <w:proofErr w:type="spellEnd"/>
                                    <w:r w:rsidRPr="008713CE">
                                      <w:rPr>
                                        <w:b/>
                                        <w:szCs w:val="22"/>
                                      </w:rPr>
                                      <w:t xml:space="preserve"> </w:t>
                                    </w:r>
                                    <w:proofErr w:type="spellStart"/>
                                    <w:r w:rsidRPr="008713CE">
                                      <w:rPr>
                                        <w:b/>
                                        <w:szCs w:val="22"/>
                                      </w:rPr>
                                      <w:t>Number</w:t>
                                    </w:r>
                                    <w:proofErr w:type="spellEnd"/>
                                  </w:p>
                                  <w:p w:rsidR="00E0370C" w:rsidRPr="008713CE" w:rsidRDefault="00E0370C" w:rsidP="008713CE">
                                    <w:pPr>
                                      <w:spacing w:after="0"/>
                                      <w:jc w:val="center"/>
                                      <w:rPr>
                                        <w:szCs w:val="22"/>
                                      </w:rPr>
                                    </w:pPr>
                                    <w:r w:rsidRPr="008713CE">
                                      <w:rPr>
                                        <w:szCs w:val="22"/>
                                      </w:rPr>
                                      <w:t>N° de repère du formulaire</w:t>
                                    </w:r>
                                  </w:p>
                                  <w:p w:rsidR="00E0370C" w:rsidRPr="008713CE" w:rsidRDefault="00E0370C" w:rsidP="008713CE">
                                    <w:pPr>
                                      <w:spacing w:after="0"/>
                                      <w:jc w:val="center"/>
                                      <w:rPr>
                                        <w:b/>
                                        <w:szCs w:val="22"/>
                                      </w:rPr>
                                    </w:pPr>
                                    <w:r w:rsidRPr="008713CE">
                                      <w:rPr>
                                        <w:b/>
                                        <w:sz w:val="28"/>
                                        <w:szCs w:val="22"/>
                                      </w:rPr>
                                      <w:t>061-2023</w:t>
                                    </w:r>
                                  </w:p>
                                </w:tc>
                              </w:tr>
                              <w:tr w:rsidR="00E0370C" w:rsidTr="00AA6F8C">
                                <w:trPr>
                                  <w:trHeight w:val="819"/>
                                </w:trPr>
                                <w:tc>
                                  <w:tcPr>
                                    <w:tcW w:w="4048" w:type="dxa"/>
                                    <w:gridSpan w:val="3"/>
                                    <w:vMerge/>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szCs w:val="22"/>
                                      </w:rPr>
                                    </w:pPr>
                                  </w:p>
                                </w:tc>
                                <w:tc>
                                  <w:tcPr>
                                    <w:tcW w:w="11470" w:type="dxa"/>
                                    <w:gridSpan w:val="10"/>
                                    <w:vMerge/>
                                    <w:tcBorders>
                                      <w:top w:val="single" w:sz="18" w:space="0" w:color="auto"/>
                                      <w:left w:val="single" w:sz="18" w:space="0" w:color="auto"/>
                                      <w:bottom w:val="single" w:sz="18" w:space="0" w:color="auto"/>
                                      <w:right w:val="single" w:sz="18" w:space="0" w:color="auto"/>
                                    </w:tcBorders>
                                    <w:shd w:val="clear" w:color="auto" w:fill="auto"/>
                                    <w:vAlign w:val="center"/>
                                  </w:tcPr>
                                  <w:p w:rsidR="00E0370C" w:rsidRPr="008713CE" w:rsidRDefault="00E0370C" w:rsidP="008713CE">
                                    <w:pPr>
                                      <w:spacing w:after="0"/>
                                      <w:jc w:val="center"/>
                                      <w:rPr>
                                        <w:b/>
                                        <w:sz w:val="28"/>
                                        <w:szCs w:val="22"/>
                                      </w:rPr>
                                    </w:pPr>
                                  </w:p>
                                </w:tc>
                                <w:tc>
                                  <w:tcPr>
                                    <w:tcW w:w="3569" w:type="dxa"/>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8713CE">
                                    <w:pPr>
                                      <w:spacing w:after="0"/>
                                      <w:rPr>
                                        <w:b/>
                                        <w:szCs w:val="22"/>
                                      </w:rPr>
                                    </w:pPr>
                                  </w:p>
                                  <w:p w:rsidR="00E0370C" w:rsidRPr="008713CE" w:rsidRDefault="00E0370C" w:rsidP="008713CE">
                                    <w:pPr>
                                      <w:spacing w:after="0"/>
                                      <w:rPr>
                                        <w:szCs w:val="22"/>
                                      </w:rPr>
                                    </w:pPr>
                                    <w:proofErr w:type="spellStart"/>
                                    <w:r w:rsidRPr="008713CE">
                                      <w:rPr>
                                        <w:b/>
                                        <w:szCs w:val="22"/>
                                      </w:rPr>
                                      <w:t>Work</w:t>
                                    </w:r>
                                    <w:proofErr w:type="spellEnd"/>
                                    <w:r w:rsidRPr="008713CE">
                                      <w:rPr>
                                        <w:b/>
                                        <w:szCs w:val="22"/>
                                      </w:rPr>
                                      <w:t xml:space="preserve"> </w:t>
                                    </w:r>
                                    <w:proofErr w:type="spellStart"/>
                                    <w:r w:rsidRPr="008713CE">
                                      <w:rPr>
                                        <w:b/>
                                        <w:szCs w:val="22"/>
                                      </w:rPr>
                                      <w:t>oder</w:t>
                                    </w:r>
                                    <w:proofErr w:type="spellEnd"/>
                                    <w:r w:rsidRPr="008713CE">
                                      <w:rPr>
                                        <w:b/>
                                        <w:szCs w:val="22"/>
                                      </w:rPr>
                                      <w:t>/</w:t>
                                    </w:r>
                                    <w:proofErr w:type="spellStart"/>
                                    <w:r w:rsidRPr="008713CE">
                                      <w:rPr>
                                        <w:b/>
                                        <w:szCs w:val="22"/>
                                      </w:rPr>
                                      <w:t>Contract</w:t>
                                    </w:r>
                                    <w:proofErr w:type="spellEnd"/>
                                    <w:r w:rsidRPr="008713CE">
                                      <w:rPr>
                                        <w:b/>
                                        <w:szCs w:val="22"/>
                                      </w:rPr>
                                      <w:t>/</w:t>
                                    </w:r>
                                    <w:proofErr w:type="spellStart"/>
                                    <w:r w:rsidRPr="008713CE">
                                      <w:rPr>
                                        <w:b/>
                                        <w:szCs w:val="22"/>
                                      </w:rPr>
                                      <w:t>invoice</w:t>
                                    </w:r>
                                    <w:proofErr w:type="spellEnd"/>
                                  </w:p>
                                  <w:p w:rsidR="00E0370C" w:rsidRPr="008713CE" w:rsidRDefault="00E0370C" w:rsidP="008713CE">
                                    <w:pPr>
                                      <w:spacing w:after="0"/>
                                      <w:jc w:val="center"/>
                                      <w:rPr>
                                        <w:szCs w:val="22"/>
                                      </w:rPr>
                                    </w:pPr>
                                    <w:r w:rsidRPr="008713CE">
                                      <w:rPr>
                                        <w:szCs w:val="22"/>
                                      </w:rPr>
                                      <w:t>Bon de Cde/contrat/Facture</w:t>
                                    </w:r>
                                  </w:p>
                                  <w:p w:rsidR="00E0370C" w:rsidRPr="008713CE" w:rsidRDefault="00E0370C" w:rsidP="008713CE">
                                    <w:pPr>
                                      <w:spacing w:after="0"/>
                                      <w:jc w:val="center"/>
                                      <w:rPr>
                                        <w:b/>
                                        <w:szCs w:val="22"/>
                                      </w:rPr>
                                    </w:pPr>
                                    <w:r w:rsidRPr="008713CE">
                                      <w:rPr>
                                        <w:b/>
                                        <w:sz w:val="28"/>
                                        <w:szCs w:val="22"/>
                                      </w:rPr>
                                      <w:t>PSV 03842881</w:t>
                                    </w:r>
                                  </w:p>
                                </w:tc>
                              </w:tr>
                              <w:tr w:rsidR="00E0370C" w:rsidTr="00640DEF">
                                <w:trPr>
                                  <w:trHeight w:val="115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8713CE">
                                    <w:pPr>
                                      <w:spacing w:after="0"/>
                                      <w:rPr>
                                        <w:b/>
                                        <w:szCs w:val="22"/>
                                      </w:rPr>
                                    </w:pPr>
                                  </w:p>
                                  <w:p w:rsidR="00E0370C" w:rsidRDefault="00E0370C" w:rsidP="008713CE">
                                    <w:pPr>
                                      <w:spacing w:after="0"/>
                                      <w:rPr>
                                        <w:b/>
                                        <w:szCs w:val="22"/>
                                      </w:rPr>
                                    </w:pPr>
                                    <w:proofErr w:type="spellStart"/>
                                    <w:r w:rsidRPr="008713CE">
                                      <w:rPr>
                                        <w:b/>
                                        <w:szCs w:val="22"/>
                                      </w:rPr>
                                      <w:t>Approving</w:t>
                                    </w:r>
                                    <w:proofErr w:type="spellEnd"/>
                                    <w:r w:rsidRPr="008713CE">
                                      <w:rPr>
                                        <w:b/>
                                        <w:szCs w:val="22"/>
                                      </w:rPr>
                                      <w:t xml:space="preserve"> Organisation </w:t>
                                    </w:r>
                                    <w:proofErr w:type="spellStart"/>
                                    <w:r w:rsidRPr="008713CE">
                                      <w:rPr>
                                        <w:b/>
                                        <w:szCs w:val="22"/>
                                      </w:rPr>
                                      <w:t>name</w:t>
                                    </w:r>
                                    <w:proofErr w:type="spellEnd"/>
                                    <w:r w:rsidRPr="008713CE">
                                      <w:rPr>
                                        <w:b/>
                                        <w:szCs w:val="22"/>
                                      </w:rPr>
                                      <w:t xml:space="preserve"> and adresse</w:t>
                                    </w:r>
                                  </w:p>
                                  <w:p w:rsidR="00E0370C" w:rsidRPr="00640DEF" w:rsidRDefault="00E0370C" w:rsidP="00640DEF">
                                    <w:pPr>
                                      <w:spacing w:after="0"/>
                                      <w:rPr>
                                        <w:i/>
                                        <w:szCs w:val="22"/>
                                      </w:rPr>
                                    </w:pPr>
                                    <w:r w:rsidRPr="008713CE">
                                      <w:rPr>
                                        <w:i/>
                                        <w:szCs w:val="22"/>
                                      </w:rPr>
                                      <w:t xml:space="preserve">Nom </w:t>
                                    </w:r>
                                    <w:r>
                                      <w:rPr>
                                        <w:i/>
                                        <w:szCs w:val="22"/>
                                      </w:rPr>
                                      <w:t>et adresse de l’organisme agréé</w:t>
                                    </w:r>
                                  </w:p>
                                </w:tc>
                              </w:tr>
                              <w:tr w:rsidR="00E0370C" w:rsidTr="00144BC0">
                                <w:trPr>
                                  <w:trHeight w:val="1083"/>
                                </w:trPr>
                                <w:tc>
                                  <w:tcPr>
                                    <w:tcW w:w="2235"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sidRPr="008713CE">
                                      <w:rPr>
                                        <w:b/>
                                        <w:szCs w:val="22"/>
                                      </w:rPr>
                                      <w:t>Registration</w:t>
                                    </w:r>
                                  </w:p>
                                  <w:p w:rsidR="00E0370C" w:rsidRPr="008713CE" w:rsidRDefault="00E0370C" w:rsidP="008713CE">
                                    <w:pPr>
                                      <w:spacing w:after="0"/>
                                      <w:jc w:val="center"/>
                                      <w:rPr>
                                        <w:i/>
                                        <w:szCs w:val="22"/>
                                      </w:rPr>
                                    </w:pPr>
                                    <w:r w:rsidRPr="008713CE">
                                      <w:rPr>
                                        <w:i/>
                                        <w:szCs w:val="22"/>
                                      </w:rPr>
                                      <w:t>Immatriculation</w:t>
                                    </w:r>
                                  </w:p>
                                  <w:p w:rsidR="00E0370C" w:rsidRPr="008713CE" w:rsidRDefault="00E0370C" w:rsidP="008713CE">
                                    <w:pPr>
                                      <w:spacing w:after="0"/>
                                      <w:jc w:val="center"/>
                                      <w:rPr>
                                        <w:sz w:val="28"/>
                                        <w:szCs w:val="22"/>
                                      </w:rPr>
                                    </w:pPr>
                                    <w:r w:rsidRPr="008713CE">
                                      <w:rPr>
                                        <w:sz w:val="36"/>
                                        <w:szCs w:val="22"/>
                                      </w:rPr>
                                      <w:t>F-EVAS</w:t>
                                    </w:r>
                                  </w:p>
                                </w:tc>
                                <w:tc>
                                  <w:tcPr>
                                    <w:tcW w:w="2195" w:type="dxa"/>
                                    <w:gridSpan w:val="4"/>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sidRPr="008713CE">
                                      <w:rPr>
                                        <w:b/>
                                        <w:szCs w:val="22"/>
                                      </w:rPr>
                                      <w:t xml:space="preserve">Serial </w:t>
                                    </w:r>
                                    <w:proofErr w:type="spellStart"/>
                                    <w:r w:rsidRPr="008713CE">
                                      <w:rPr>
                                        <w:b/>
                                        <w:szCs w:val="22"/>
                                      </w:rPr>
                                      <w:t>number</w:t>
                                    </w:r>
                                    <w:proofErr w:type="spellEnd"/>
                                  </w:p>
                                  <w:p w:rsidR="00E0370C" w:rsidRDefault="00E0370C" w:rsidP="008713CE">
                                    <w:pPr>
                                      <w:spacing w:after="0"/>
                                      <w:jc w:val="center"/>
                                      <w:rPr>
                                        <w:i/>
                                        <w:szCs w:val="22"/>
                                      </w:rPr>
                                    </w:pPr>
                                    <w:r w:rsidRPr="008713CE">
                                      <w:rPr>
                                        <w:i/>
                                        <w:szCs w:val="22"/>
                                      </w:rPr>
                                      <w:t>N° de série</w:t>
                                    </w:r>
                                  </w:p>
                                  <w:p w:rsidR="00E0370C" w:rsidRPr="003B4FBB" w:rsidRDefault="00E0370C" w:rsidP="008713CE">
                                    <w:pPr>
                                      <w:jc w:val="center"/>
                                      <w:rPr>
                                        <w:sz w:val="36"/>
                                        <w:szCs w:val="36"/>
                                      </w:rPr>
                                    </w:pPr>
                                    <w:r w:rsidRPr="003B4FBB">
                                      <w:rPr>
                                        <w:sz w:val="36"/>
                                        <w:szCs w:val="36"/>
                                      </w:rPr>
                                      <w:t>MSN 4498</w:t>
                                    </w:r>
                                  </w:p>
                                </w:tc>
                                <w:tc>
                                  <w:tcPr>
                                    <w:tcW w:w="1529"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sidRPr="008713CE">
                                      <w:rPr>
                                        <w:b/>
                                        <w:szCs w:val="22"/>
                                      </w:rPr>
                                      <w:t>Model</w:t>
                                    </w:r>
                                  </w:p>
                                  <w:p w:rsidR="00E0370C" w:rsidRDefault="00E0370C" w:rsidP="008713CE">
                                    <w:pPr>
                                      <w:spacing w:after="0"/>
                                      <w:jc w:val="center"/>
                                      <w:rPr>
                                        <w:i/>
                                        <w:szCs w:val="22"/>
                                      </w:rPr>
                                    </w:pPr>
                                    <w:r w:rsidRPr="008713CE">
                                      <w:rPr>
                                        <w:i/>
                                        <w:szCs w:val="22"/>
                                      </w:rPr>
                                      <w:t>Type</w:t>
                                    </w:r>
                                  </w:p>
                                  <w:p w:rsidR="00E0370C" w:rsidRPr="008713CE" w:rsidRDefault="00E0370C" w:rsidP="003C2D3B">
                                    <w:pPr>
                                      <w:spacing w:after="0"/>
                                      <w:rPr>
                                        <w:i/>
                                        <w:szCs w:val="22"/>
                                      </w:rPr>
                                    </w:pPr>
                                  </w:p>
                                  <w:p w:rsidR="00E0370C" w:rsidRPr="00303304" w:rsidRDefault="00E0370C" w:rsidP="008713CE">
                                    <w:pPr>
                                      <w:jc w:val="center"/>
                                      <w:rPr>
                                        <w:color w:val="FF0000"/>
                                        <w:szCs w:val="22"/>
                                      </w:rPr>
                                    </w:pPr>
                                    <w:r w:rsidRPr="00972680">
                                      <w:rPr>
                                        <w:rFonts w:ascii="Segoe UI" w:eastAsia="Times New Roman" w:hAnsi="Segoe UI" w:cs="Segoe UI"/>
                                        <w:sz w:val="21"/>
                                        <w:szCs w:val="21"/>
                                        <w:lang w:eastAsia="fr-FR"/>
                                      </w:rPr>
                                      <w:t>……………..</w:t>
                                    </w:r>
                                  </w:p>
                                </w:tc>
                                <w:tc>
                                  <w:tcPr>
                                    <w:tcW w:w="2371"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proofErr w:type="spellStart"/>
                                    <w:r w:rsidRPr="008713CE">
                                      <w:rPr>
                                        <w:b/>
                                        <w:szCs w:val="22"/>
                                      </w:rPr>
                                      <w:t>Flying</w:t>
                                    </w:r>
                                    <w:proofErr w:type="spellEnd"/>
                                    <w:r w:rsidRPr="008713CE">
                                      <w:rPr>
                                        <w:b/>
                                        <w:szCs w:val="22"/>
                                      </w:rPr>
                                      <w:t xml:space="preserve"> </w:t>
                                    </w:r>
                                    <w:proofErr w:type="spellStart"/>
                                    <w:r w:rsidRPr="008713CE">
                                      <w:rPr>
                                        <w:b/>
                                        <w:szCs w:val="22"/>
                                      </w:rPr>
                                      <w:t>hours</w:t>
                                    </w:r>
                                    <w:proofErr w:type="spellEnd"/>
                                  </w:p>
                                  <w:p w:rsidR="00E0370C" w:rsidRDefault="00E0370C" w:rsidP="008713CE">
                                    <w:pPr>
                                      <w:spacing w:after="0"/>
                                      <w:jc w:val="center"/>
                                      <w:rPr>
                                        <w:i/>
                                        <w:szCs w:val="22"/>
                                      </w:rPr>
                                    </w:pPr>
                                    <w:r w:rsidRPr="008713CE">
                                      <w:rPr>
                                        <w:i/>
                                        <w:szCs w:val="22"/>
                                      </w:rPr>
                                      <w:t>Heures de vol</w:t>
                                    </w:r>
                                  </w:p>
                                  <w:p w:rsidR="00E0370C" w:rsidRPr="008713CE" w:rsidRDefault="00E0370C" w:rsidP="008713CE">
                                    <w:pPr>
                                      <w:spacing w:after="0"/>
                                      <w:jc w:val="center"/>
                                      <w:rPr>
                                        <w:i/>
                                        <w:szCs w:val="22"/>
                                      </w:rPr>
                                    </w:pPr>
                                  </w:p>
                                  <w:p w:rsidR="00E0370C" w:rsidRPr="00303304" w:rsidRDefault="00E0370C" w:rsidP="008713CE">
                                    <w:pPr>
                                      <w:jc w:val="center"/>
                                      <w:rPr>
                                        <w:color w:val="FF0000"/>
                                        <w:szCs w:val="22"/>
                                      </w:rPr>
                                    </w:pPr>
                                    <w:r w:rsidRPr="00972680">
                                      <w:rPr>
                                        <w:rFonts w:ascii="Segoe UI" w:eastAsia="Times New Roman" w:hAnsi="Segoe UI" w:cs="Segoe UI"/>
                                        <w:sz w:val="21"/>
                                        <w:szCs w:val="21"/>
                                        <w:lang w:eastAsia="fr-FR"/>
                                      </w:rPr>
                                      <w:t>……………..</w:t>
                                    </w:r>
                                  </w:p>
                                </w:tc>
                                <w:tc>
                                  <w:tcPr>
                                    <w:tcW w:w="2268"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Pr>
                                        <w:b/>
                                        <w:szCs w:val="22"/>
                                      </w:rPr>
                                      <w:t xml:space="preserve">Engine Cycles </w:t>
                                    </w:r>
                                  </w:p>
                                  <w:p w:rsidR="00E0370C" w:rsidRDefault="00E0370C" w:rsidP="008713CE">
                                    <w:pPr>
                                      <w:spacing w:after="0"/>
                                      <w:jc w:val="center"/>
                                      <w:rPr>
                                        <w:i/>
                                        <w:szCs w:val="22"/>
                                      </w:rPr>
                                    </w:pPr>
                                    <w:r>
                                      <w:rPr>
                                        <w:i/>
                                        <w:szCs w:val="22"/>
                                      </w:rPr>
                                      <w:t>Cycles moteur</w:t>
                                    </w:r>
                                  </w:p>
                                  <w:p w:rsidR="00E0370C" w:rsidRPr="008713CE" w:rsidRDefault="00E0370C" w:rsidP="008713CE">
                                    <w:pPr>
                                      <w:spacing w:after="0"/>
                                      <w:jc w:val="center"/>
                                      <w:rPr>
                                        <w:i/>
                                        <w:szCs w:val="22"/>
                                      </w:rPr>
                                    </w:pPr>
                                  </w:p>
                                  <w:p w:rsidR="00E0370C" w:rsidRPr="00303304" w:rsidRDefault="00E0370C" w:rsidP="008713CE">
                                    <w:pPr>
                                      <w:jc w:val="center"/>
                                      <w:rPr>
                                        <w:color w:val="FF0000"/>
                                        <w:szCs w:val="22"/>
                                      </w:rPr>
                                    </w:pPr>
                                    <w:r w:rsidRPr="00972680">
                                      <w:rPr>
                                        <w:rFonts w:ascii="Segoe UI" w:eastAsia="Times New Roman" w:hAnsi="Segoe UI" w:cs="Segoe UI"/>
                                        <w:sz w:val="21"/>
                                        <w:szCs w:val="21"/>
                                        <w:lang w:eastAsia="fr-FR"/>
                                      </w:rPr>
                                      <w:t>……………..</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8713CE">
                                    <w:pPr>
                                      <w:spacing w:after="0"/>
                                      <w:jc w:val="center"/>
                                      <w:rPr>
                                        <w:b/>
                                        <w:szCs w:val="22"/>
                                      </w:rPr>
                                    </w:pPr>
                                    <w:r>
                                      <w:rPr>
                                        <w:b/>
                                        <w:szCs w:val="22"/>
                                      </w:rPr>
                                      <w:t xml:space="preserve">S/N </w:t>
                                    </w:r>
                                    <w:r w:rsidRPr="008713CE">
                                      <w:rPr>
                                        <w:b/>
                                        <w:szCs w:val="22"/>
                                      </w:rPr>
                                      <w:t>Engine</w:t>
                                    </w:r>
                                  </w:p>
                                  <w:p w:rsidR="00E0370C" w:rsidRPr="008713CE" w:rsidRDefault="00E0370C" w:rsidP="008713CE">
                                    <w:pPr>
                                      <w:spacing w:after="0"/>
                                      <w:jc w:val="center"/>
                                      <w:rPr>
                                        <w:i/>
                                        <w:szCs w:val="22"/>
                                      </w:rPr>
                                    </w:pPr>
                                    <w:r w:rsidRPr="008713CE">
                                      <w:rPr>
                                        <w:i/>
                                        <w:szCs w:val="22"/>
                                      </w:rPr>
                                      <w:t xml:space="preserve"> N° de série</w:t>
                                    </w:r>
                                    <w:r>
                                      <w:rPr>
                                        <w:i/>
                                        <w:szCs w:val="22"/>
                                      </w:rPr>
                                      <w:t xml:space="preserve"> </w:t>
                                    </w:r>
                                    <w:r w:rsidRPr="008713CE">
                                      <w:rPr>
                                        <w:i/>
                                        <w:szCs w:val="22"/>
                                      </w:rPr>
                                      <w:t>Moteur</w:t>
                                    </w:r>
                                  </w:p>
                                  <w:p w:rsidR="00E0370C" w:rsidRDefault="00E0370C" w:rsidP="003C2D3B">
                                    <w:pPr>
                                      <w:spacing w:after="0"/>
                                      <w:jc w:val="center"/>
                                      <w:rPr>
                                        <w:color w:val="FF0000"/>
                                        <w:szCs w:val="22"/>
                                      </w:rPr>
                                    </w:pPr>
                                  </w:p>
                                  <w:p w:rsidR="00E0370C" w:rsidRPr="008713CE" w:rsidRDefault="00E0370C" w:rsidP="00972680">
                                    <w:pPr>
                                      <w:spacing w:after="0"/>
                                      <w:jc w:val="center"/>
                                      <w:rPr>
                                        <w:szCs w:val="22"/>
                                      </w:rPr>
                                    </w:pPr>
                                    <w:r w:rsidRPr="00972680">
                                      <w:rPr>
                                        <w:rFonts w:ascii="Segoe UI" w:eastAsia="Times New Roman" w:hAnsi="Segoe UI" w:cs="Segoe UI"/>
                                        <w:sz w:val="21"/>
                                        <w:szCs w:val="21"/>
                                        <w:lang w:eastAsia="fr-FR"/>
                                      </w:rPr>
                                      <w:t>……………..</w:t>
                                    </w:r>
                                  </w:p>
                                </w:tc>
                                <w:tc>
                                  <w:tcPr>
                                    <w:tcW w:w="4804" w:type="dxa"/>
                                    <w:gridSpan w:val="3"/>
                                    <w:tcBorders>
                                      <w:top w:val="single" w:sz="18" w:space="0" w:color="auto"/>
                                      <w:left w:val="single" w:sz="18" w:space="0" w:color="auto"/>
                                      <w:bottom w:val="single" w:sz="18" w:space="0" w:color="auto"/>
                                      <w:right w:val="single" w:sz="18" w:space="0" w:color="auto"/>
                                      <w:tr2bl w:val="single" w:sz="12" w:space="0" w:color="auto"/>
                                    </w:tcBorders>
                                    <w:shd w:val="clear" w:color="auto" w:fill="auto"/>
                                  </w:tcPr>
                                  <w:p w:rsidR="00E0370C" w:rsidRPr="008713CE" w:rsidRDefault="00E0370C" w:rsidP="008713CE">
                                    <w:pPr>
                                      <w:spacing w:after="0"/>
                                      <w:jc w:val="center"/>
                                      <w:rPr>
                                        <w:szCs w:val="22"/>
                                      </w:rPr>
                                    </w:pPr>
                                    <w:r w:rsidRPr="008713CE">
                                      <w:rPr>
                                        <w:szCs w:val="22"/>
                                      </w:rPr>
                                      <w:t>APU/SN</w:t>
                                    </w:r>
                                  </w:p>
                                  <w:p w:rsidR="00E0370C" w:rsidRPr="008713CE" w:rsidRDefault="00E0370C" w:rsidP="008713CE">
                                    <w:pPr>
                                      <w:spacing w:after="0"/>
                                      <w:jc w:val="center"/>
                                      <w:rPr>
                                        <w:szCs w:val="22"/>
                                      </w:rPr>
                                    </w:pPr>
                                    <w:r w:rsidRPr="008713CE">
                                      <w:rPr>
                                        <w:szCs w:val="22"/>
                                      </w:rPr>
                                      <w:t>Groupe auxiliaire</w:t>
                                    </w:r>
                                  </w:p>
                                  <w:p w:rsidR="00E0370C" w:rsidRPr="008713CE" w:rsidRDefault="00E0370C" w:rsidP="00DE768F">
                                    <w:pPr>
                                      <w:rPr>
                                        <w:szCs w:val="22"/>
                                      </w:rPr>
                                    </w:pPr>
                                  </w:p>
                                </w:tc>
                              </w:tr>
                              <w:tr w:rsidR="00E0370C" w:rsidTr="002B6B20">
                                <w:trPr>
                                  <w:trHeight w:val="1288"/>
                                </w:trPr>
                                <w:tc>
                                  <w:tcPr>
                                    <w:tcW w:w="2235"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proofErr w:type="spellStart"/>
                                    <w:r w:rsidRPr="008713CE">
                                      <w:rPr>
                                        <w:b/>
                                        <w:szCs w:val="22"/>
                                      </w:rPr>
                                      <w:t>Operatore</w:t>
                                    </w:r>
                                    <w:proofErr w:type="spellEnd"/>
                                  </w:p>
                                  <w:p w:rsidR="00E0370C" w:rsidRPr="008713CE" w:rsidRDefault="00E0370C" w:rsidP="008713CE">
                                    <w:pPr>
                                      <w:spacing w:after="0"/>
                                      <w:jc w:val="center"/>
                                      <w:rPr>
                                        <w:i/>
                                        <w:szCs w:val="22"/>
                                      </w:rPr>
                                    </w:pPr>
                                    <w:r w:rsidRPr="008713CE">
                                      <w:rPr>
                                        <w:i/>
                                        <w:szCs w:val="22"/>
                                      </w:rPr>
                                      <w:t>Utilisateur</w:t>
                                    </w:r>
                                  </w:p>
                                  <w:p w:rsidR="00E0370C" w:rsidRPr="008713CE" w:rsidRDefault="00E0370C" w:rsidP="008713CE">
                                    <w:pPr>
                                      <w:jc w:val="center"/>
                                      <w:rPr>
                                        <w:szCs w:val="22"/>
                                      </w:rPr>
                                    </w:pPr>
                                    <w:r w:rsidRPr="008713CE">
                                      <w:rPr>
                                        <w:sz w:val="28"/>
                                        <w:szCs w:val="22"/>
                                      </w:rPr>
                                      <w:t>Société Evasion</w:t>
                                    </w:r>
                                  </w:p>
                                </w:tc>
                                <w:tc>
                                  <w:tcPr>
                                    <w:tcW w:w="2060" w:type="dxa"/>
                                    <w:gridSpan w:val="3"/>
                                    <w:tcBorders>
                                      <w:top w:val="single" w:sz="18" w:space="0" w:color="auto"/>
                                      <w:left w:val="single" w:sz="18" w:space="0" w:color="auto"/>
                                      <w:bottom w:val="single" w:sz="18" w:space="0" w:color="auto"/>
                                      <w:right w:val="nil"/>
                                    </w:tcBorders>
                                    <w:shd w:val="clear" w:color="auto" w:fill="auto"/>
                                  </w:tcPr>
                                  <w:p w:rsidR="00E0370C" w:rsidRPr="008713CE" w:rsidRDefault="00E0370C" w:rsidP="008713CE">
                                    <w:pPr>
                                      <w:spacing w:after="0"/>
                                      <w:jc w:val="center"/>
                                      <w:rPr>
                                        <w:b/>
                                        <w:szCs w:val="22"/>
                                      </w:rPr>
                                    </w:pPr>
                                  </w:p>
                                  <w:p w:rsidR="00E0370C" w:rsidRPr="008713CE" w:rsidRDefault="00E0370C" w:rsidP="008713CE">
                                    <w:pPr>
                                      <w:spacing w:after="0"/>
                                      <w:jc w:val="center"/>
                                      <w:rPr>
                                        <w:b/>
                                        <w:szCs w:val="22"/>
                                      </w:rPr>
                                    </w:pPr>
                                    <w:r w:rsidRPr="008713CE">
                                      <w:rPr>
                                        <w:b/>
                                        <w:szCs w:val="22"/>
                                      </w:rPr>
                                      <w:t>Issue</w:t>
                                    </w:r>
                                  </w:p>
                                  <w:p w:rsidR="00E0370C" w:rsidRPr="008713CE" w:rsidRDefault="00E0370C" w:rsidP="008713CE">
                                    <w:pPr>
                                      <w:spacing w:after="0"/>
                                      <w:jc w:val="center"/>
                                      <w:rPr>
                                        <w:i/>
                                        <w:szCs w:val="22"/>
                                      </w:rPr>
                                    </w:pPr>
                                    <w:r w:rsidRPr="008713CE">
                                      <w:rPr>
                                        <w:i/>
                                        <w:szCs w:val="22"/>
                                      </w:rPr>
                                      <w:t>Edition</w:t>
                                    </w:r>
                                  </w:p>
                                  <w:p w:rsidR="00E0370C" w:rsidRPr="008713CE" w:rsidRDefault="00E0370C" w:rsidP="008713CE">
                                    <w:pPr>
                                      <w:spacing w:after="0"/>
                                      <w:jc w:val="center"/>
                                      <w:rPr>
                                        <w:b/>
                                        <w:szCs w:val="22"/>
                                      </w:rPr>
                                    </w:pPr>
                                    <w:r w:rsidRPr="008713CE">
                                      <w:rPr>
                                        <w:b/>
                                        <w:sz w:val="28"/>
                                        <w:szCs w:val="22"/>
                                      </w:rPr>
                                      <w:t>1</w:t>
                                    </w:r>
                                  </w:p>
                                </w:tc>
                                <w:tc>
                                  <w:tcPr>
                                    <w:tcW w:w="4035" w:type="dxa"/>
                                    <w:gridSpan w:val="4"/>
                                    <w:tcBorders>
                                      <w:top w:val="single" w:sz="18" w:space="0" w:color="auto"/>
                                      <w:left w:val="nil"/>
                                      <w:bottom w:val="single" w:sz="18" w:space="0" w:color="auto"/>
                                      <w:right w:val="nil"/>
                                    </w:tcBorders>
                                    <w:shd w:val="clear" w:color="auto" w:fill="auto"/>
                                  </w:tcPr>
                                  <w:p w:rsidR="00E0370C" w:rsidRPr="008713CE" w:rsidRDefault="00E0370C" w:rsidP="008713CE">
                                    <w:pPr>
                                      <w:spacing w:after="0"/>
                                      <w:jc w:val="center"/>
                                      <w:rPr>
                                        <w:i/>
                                        <w:szCs w:val="22"/>
                                      </w:rPr>
                                    </w:pPr>
                                    <w:proofErr w:type="spellStart"/>
                                    <w:r w:rsidRPr="008713CE">
                                      <w:rPr>
                                        <w:b/>
                                        <w:szCs w:val="22"/>
                                      </w:rPr>
                                      <w:t>Approved</w:t>
                                    </w:r>
                                    <w:proofErr w:type="spellEnd"/>
                                    <w:r w:rsidRPr="008713CE">
                                      <w:rPr>
                                        <w:b/>
                                        <w:szCs w:val="22"/>
                                      </w:rPr>
                                      <w:t xml:space="preserve"> maintenance </w:t>
                                    </w:r>
                                    <w:proofErr w:type="spellStart"/>
                                    <w:r w:rsidRPr="008713CE">
                                      <w:rPr>
                                        <w:b/>
                                        <w:szCs w:val="22"/>
                                      </w:rPr>
                                      <w:t>shedule</w:t>
                                    </w:r>
                                    <w:proofErr w:type="spellEnd"/>
                                    <w:r w:rsidRPr="008713CE">
                                      <w:rPr>
                                        <w:i/>
                                        <w:szCs w:val="22"/>
                                      </w:rPr>
                                      <w:t xml:space="preserve"> Manuel d’entretien approuvé</w:t>
                                    </w:r>
                                  </w:p>
                                  <w:p w:rsidR="00E0370C" w:rsidRPr="008713CE" w:rsidRDefault="00E0370C" w:rsidP="008713CE">
                                    <w:pPr>
                                      <w:spacing w:after="0"/>
                                      <w:jc w:val="center"/>
                                      <w:rPr>
                                        <w:i/>
                                        <w:szCs w:val="22"/>
                                      </w:rPr>
                                    </w:pPr>
                                    <w:r w:rsidRPr="008713CE">
                                      <w:rPr>
                                        <w:b/>
                                        <w:szCs w:val="22"/>
                                      </w:rPr>
                                      <w:t>Amendement</w:t>
                                    </w:r>
                                  </w:p>
                                  <w:p w:rsidR="00E0370C" w:rsidRPr="008713CE" w:rsidRDefault="00E0370C" w:rsidP="008713CE">
                                    <w:pPr>
                                      <w:spacing w:after="0"/>
                                      <w:jc w:val="center"/>
                                      <w:rPr>
                                        <w:i/>
                                        <w:szCs w:val="22"/>
                                      </w:rPr>
                                    </w:pPr>
                                    <w:r w:rsidRPr="008713CE">
                                      <w:rPr>
                                        <w:i/>
                                        <w:szCs w:val="22"/>
                                      </w:rPr>
                                      <w:t>Révision</w:t>
                                    </w:r>
                                  </w:p>
                                  <w:p w:rsidR="00E0370C" w:rsidRPr="008713CE" w:rsidRDefault="00E0370C" w:rsidP="008713CE">
                                    <w:pPr>
                                      <w:spacing w:after="0"/>
                                      <w:jc w:val="center"/>
                                      <w:rPr>
                                        <w:i/>
                                        <w:szCs w:val="22"/>
                                      </w:rPr>
                                    </w:pPr>
                                    <w:r w:rsidRPr="008713CE">
                                      <w:rPr>
                                        <w:b/>
                                        <w:sz w:val="28"/>
                                        <w:szCs w:val="22"/>
                                      </w:rPr>
                                      <w:t>2</w:t>
                                    </w:r>
                                  </w:p>
                                </w:tc>
                                <w:tc>
                                  <w:tcPr>
                                    <w:tcW w:w="2268" w:type="dxa"/>
                                    <w:tcBorders>
                                      <w:top w:val="single" w:sz="18" w:space="0" w:color="auto"/>
                                      <w:left w:val="nil"/>
                                      <w:bottom w:val="single" w:sz="18" w:space="0" w:color="auto"/>
                                      <w:right w:val="single" w:sz="18" w:space="0" w:color="auto"/>
                                    </w:tcBorders>
                                    <w:shd w:val="clear" w:color="auto" w:fill="auto"/>
                                  </w:tcPr>
                                  <w:p w:rsidR="00E0370C" w:rsidRPr="008713CE" w:rsidRDefault="00E0370C" w:rsidP="00DE768F">
                                    <w:pPr>
                                      <w:rPr>
                                        <w:szCs w:val="22"/>
                                      </w:rPr>
                                    </w:pPr>
                                  </w:p>
                                  <w:p w:rsidR="00E0370C" w:rsidRPr="008713CE" w:rsidRDefault="00E0370C" w:rsidP="008713CE">
                                    <w:pPr>
                                      <w:spacing w:after="0"/>
                                      <w:jc w:val="center"/>
                                      <w:rPr>
                                        <w:b/>
                                        <w:szCs w:val="22"/>
                                      </w:rPr>
                                    </w:pPr>
                                    <w:r w:rsidRPr="008713CE">
                                      <w:rPr>
                                        <w:b/>
                                        <w:szCs w:val="22"/>
                                      </w:rPr>
                                      <w:t>Issue</w:t>
                                    </w:r>
                                  </w:p>
                                  <w:p w:rsidR="00E0370C" w:rsidRPr="008713CE" w:rsidRDefault="00E0370C" w:rsidP="008713CE">
                                    <w:pPr>
                                      <w:spacing w:after="0"/>
                                      <w:jc w:val="center"/>
                                      <w:rPr>
                                        <w:i/>
                                        <w:szCs w:val="22"/>
                                      </w:rPr>
                                    </w:pPr>
                                    <w:r w:rsidRPr="008713CE">
                                      <w:rPr>
                                        <w:i/>
                                        <w:szCs w:val="22"/>
                                      </w:rPr>
                                      <w:t>Edition</w:t>
                                    </w:r>
                                  </w:p>
                                  <w:p w:rsidR="00E0370C" w:rsidRPr="008713CE" w:rsidRDefault="00E0370C" w:rsidP="00640DEF">
                                    <w:pPr>
                                      <w:spacing w:after="0"/>
                                      <w:rPr>
                                        <w:szCs w:val="22"/>
                                      </w:rPr>
                                    </w:pPr>
                                    <w:r w:rsidRPr="008713CE">
                                      <w:rPr>
                                        <w:b/>
                                        <w:sz w:val="28"/>
                                        <w:szCs w:val="22"/>
                                      </w:rPr>
                                      <w:t>1</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5D0F28">
                                    <w:pPr>
                                      <w:spacing w:after="0"/>
                                      <w:jc w:val="center"/>
                                      <w:rPr>
                                        <w:i/>
                                        <w:szCs w:val="22"/>
                                      </w:rPr>
                                    </w:pPr>
                                    <w:proofErr w:type="spellStart"/>
                                    <w:r>
                                      <w:rPr>
                                        <w:b/>
                                        <w:szCs w:val="22"/>
                                      </w:rPr>
                                      <w:t>Work</w:t>
                                    </w:r>
                                    <w:proofErr w:type="spellEnd"/>
                                    <w:r>
                                      <w:rPr>
                                        <w:b/>
                                        <w:szCs w:val="22"/>
                                      </w:rPr>
                                      <w:t xml:space="preserve"> pack </w:t>
                                    </w:r>
                                    <w:proofErr w:type="spellStart"/>
                                    <w:r>
                                      <w:rPr>
                                        <w:b/>
                                        <w:szCs w:val="22"/>
                                      </w:rPr>
                                      <w:t>reference</w:t>
                                    </w:r>
                                    <w:proofErr w:type="spellEnd"/>
                                  </w:p>
                                  <w:p w:rsidR="00E0370C" w:rsidRPr="008713CE" w:rsidRDefault="00E0370C" w:rsidP="005D0F28">
                                    <w:pPr>
                                      <w:spacing w:after="0"/>
                                      <w:jc w:val="center"/>
                                      <w:rPr>
                                        <w:i/>
                                        <w:szCs w:val="22"/>
                                      </w:rPr>
                                    </w:pPr>
                                    <w:r>
                                      <w:rPr>
                                        <w:i/>
                                        <w:szCs w:val="22"/>
                                      </w:rPr>
                                      <w:t>Référence du dossier de visite</w:t>
                                    </w:r>
                                  </w:p>
                                  <w:p w:rsidR="00E0370C" w:rsidRDefault="005236F7" w:rsidP="005D0F28">
                                    <w:pPr>
                                      <w:spacing w:after="0"/>
                                      <w:jc w:val="center"/>
                                      <w:rPr>
                                        <w:b/>
                                        <w:sz w:val="28"/>
                                        <w:szCs w:val="22"/>
                                      </w:rPr>
                                    </w:pPr>
                                    <w:r>
                                      <w:rPr>
                                        <w:b/>
                                        <w:sz w:val="28"/>
                                        <w:szCs w:val="22"/>
                                      </w:rPr>
                                      <w:t>PSV</w:t>
                                    </w:r>
                                    <w:r w:rsidR="00E0370C" w:rsidRPr="008713CE">
                                      <w:rPr>
                                        <w:b/>
                                        <w:sz w:val="28"/>
                                        <w:szCs w:val="22"/>
                                      </w:rPr>
                                      <w:t xml:space="preserve"> 03842881</w:t>
                                    </w:r>
                                  </w:p>
                                  <w:p w:rsidR="00E0370C" w:rsidRPr="008713CE" w:rsidRDefault="00E0370C" w:rsidP="005D0F28">
                                    <w:pPr>
                                      <w:spacing w:after="0"/>
                                      <w:jc w:val="center"/>
                                      <w:rPr>
                                        <w:szCs w:val="22"/>
                                      </w:rPr>
                                    </w:pPr>
                                  </w:p>
                                </w:tc>
                                <w:tc>
                                  <w:tcPr>
                                    <w:tcW w:w="4804" w:type="dxa"/>
                                    <w:gridSpan w:val="3"/>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5D0F28">
                                    <w:pPr>
                                      <w:spacing w:after="0"/>
                                      <w:jc w:val="center"/>
                                      <w:rPr>
                                        <w:i/>
                                        <w:szCs w:val="22"/>
                                        <w:lang w:val="en-US"/>
                                      </w:rPr>
                                    </w:pPr>
                                    <w:r w:rsidRPr="00E0370C">
                                      <w:rPr>
                                        <w:b/>
                                        <w:szCs w:val="22"/>
                                        <w:lang w:val="en-US"/>
                                      </w:rPr>
                                      <w:t>*Date of performance</w:t>
                                    </w:r>
                                  </w:p>
                                  <w:p w:rsidR="00E0370C" w:rsidRPr="00E0370C" w:rsidRDefault="00E0370C" w:rsidP="005D0F28">
                                    <w:pPr>
                                      <w:spacing w:after="0"/>
                                      <w:jc w:val="center"/>
                                      <w:rPr>
                                        <w:i/>
                                        <w:szCs w:val="22"/>
                                        <w:lang w:val="en-US"/>
                                      </w:rPr>
                                    </w:pPr>
                                    <w:r w:rsidRPr="00E0370C">
                                      <w:rPr>
                                        <w:i/>
                                        <w:szCs w:val="22"/>
                                        <w:lang w:val="en-US"/>
                                      </w:rPr>
                                      <w:t xml:space="preserve">*Date des </w:t>
                                    </w:r>
                                    <w:proofErr w:type="spellStart"/>
                                    <w:r w:rsidRPr="00E0370C">
                                      <w:rPr>
                                        <w:i/>
                                        <w:szCs w:val="22"/>
                                        <w:lang w:val="en-US"/>
                                      </w:rPr>
                                      <w:t>travaux</w:t>
                                    </w:r>
                                    <w:proofErr w:type="spellEnd"/>
                                  </w:p>
                                  <w:p w:rsidR="00E0370C" w:rsidRPr="00E0370C" w:rsidRDefault="00E0370C" w:rsidP="005D0F28">
                                    <w:pPr>
                                      <w:spacing w:after="0"/>
                                      <w:jc w:val="center"/>
                                      <w:rPr>
                                        <w:b/>
                                        <w:szCs w:val="22"/>
                                        <w:lang w:val="en-US"/>
                                      </w:rPr>
                                    </w:pPr>
                                    <w:r w:rsidRPr="00E0370C">
                                      <w:rPr>
                                        <w:b/>
                                        <w:szCs w:val="22"/>
                                        <w:lang w:val="en-US"/>
                                      </w:rPr>
                                      <w:t>Beginning                            End</w:t>
                                    </w:r>
                                  </w:p>
                                  <w:p w:rsidR="00E0370C" w:rsidRPr="008713CE" w:rsidRDefault="00E0370C" w:rsidP="005D0F28">
                                    <w:pPr>
                                      <w:spacing w:after="0"/>
                                      <w:jc w:val="center"/>
                                      <w:rPr>
                                        <w:i/>
                                        <w:szCs w:val="22"/>
                                      </w:rPr>
                                    </w:pPr>
                                    <w:r>
                                      <w:rPr>
                                        <w:i/>
                                        <w:szCs w:val="22"/>
                                      </w:rPr>
                                      <w:t>Début                                Fin</w:t>
                                    </w:r>
                                  </w:p>
                                  <w:p w:rsidR="00E0370C" w:rsidRPr="003C2D3B" w:rsidRDefault="00E0370C" w:rsidP="003C2D3B">
                                    <w:pPr>
                                      <w:jc w:val="center"/>
                                      <w:rPr>
                                        <w:color w:val="FF0000"/>
                                        <w:szCs w:val="22"/>
                                      </w:rPr>
                                    </w:pPr>
                                    <w:r w:rsidRPr="00972680">
                                      <w:rPr>
                                        <w:rFonts w:ascii="Segoe UI" w:eastAsia="Times New Roman" w:hAnsi="Segoe UI" w:cs="Segoe UI"/>
                                        <w:sz w:val="21"/>
                                        <w:szCs w:val="21"/>
                                        <w:lang w:eastAsia="fr-FR"/>
                                      </w:rPr>
                                      <w:t>……………..</w:t>
                                    </w:r>
                                    <w:r w:rsidRPr="003C2D3B">
                                      <w:rPr>
                                        <w:color w:val="FF0000"/>
                                        <w:szCs w:val="22"/>
                                      </w:rPr>
                                      <w:t xml:space="preserve">                    </w:t>
                                    </w:r>
                                    <w:r w:rsidRPr="00972680">
                                      <w:rPr>
                                        <w:rFonts w:ascii="Segoe UI" w:eastAsia="Times New Roman" w:hAnsi="Segoe UI" w:cs="Segoe UI"/>
                                        <w:sz w:val="21"/>
                                        <w:szCs w:val="21"/>
                                        <w:lang w:eastAsia="fr-FR"/>
                                      </w:rPr>
                                      <w:t>……………..</w:t>
                                    </w:r>
                                  </w:p>
                                </w:tc>
                              </w:tr>
                              <w:tr w:rsidR="00E0370C" w:rsidRPr="00E0370C" w:rsidTr="002D2418">
                                <w:trPr>
                                  <w:trHeight w:val="1460"/>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5D0F28">
                                    <w:pPr>
                                      <w:spacing w:after="0"/>
                                      <w:rPr>
                                        <w:b/>
                                        <w:szCs w:val="22"/>
                                        <w:lang w:val="en-US"/>
                                      </w:rPr>
                                    </w:pPr>
                                  </w:p>
                                  <w:p w:rsidR="00E0370C" w:rsidRPr="00E0370C" w:rsidRDefault="00E0370C" w:rsidP="005D0F28">
                                    <w:pPr>
                                      <w:spacing w:after="0"/>
                                      <w:rPr>
                                        <w:b/>
                                        <w:szCs w:val="22"/>
                                        <w:lang w:val="en-US"/>
                                      </w:rPr>
                                    </w:pPr>
                                    <w:r w:rsidRPr="00E0370C">
                                      <w:rPr>
                                        <w:b/>
                                        <w:szCs w:val="22"/>
                                        <w:lang w:val="en-US"/>
                                      </w:rPr>
                                      <w:t>Status/Work</w:t>
                                    </w:r>
                                  </w:p>
                                  <w:p w:rsidR="00E0370C" w:rsidRPr="00E0370C" w:rsidRDefault="00E0370C" w:rsidP="00DE768F">
                                    <w:pPr>
                                      <w:rPr>
                                        <w:szCs w:val="22"/>
                                        <w:lang w:val="en-US"/>
                                      </w:rPr>
                                    </w:pPr>
                                    <w:proofErr w:type="spellStart"/>
                                    <w:r w:rsidRPr="00E0370C">
                                      <w:rPr>
                                        <w:szCs w:val="22"/>
                                        <w:lang w:val="en-US"/>
                                      </w:rPr>
                                      <w:t>Etat</w:t>
                                    </w:r>
                                    <w:proofErr w:type="spellEnd"/>
                                    <w:r w:rsidRPr="00E0370C">
                                      <w:rPr>
                                        <w:szCs w:val="22"/>
                                        <w:lang w:val="en-US"/>
                                      </w:rPr>
                                      <w:t>/</w:t>
                                    </w:r>
                                    <w:proofErr w:type="spellStart"/>
                                    <w:r w:rsidRPr="00E0370C">
                                      <w:rPr>
                                        <w:szCs w:val="22"/>
                                        <w:lang w:val="en-US"/>
                                      </w:rPr>
                                      <w:t>Travaux</w:t>
                                    </w:r>
                                    <w:proofErr w:type="spellEnd"/>
                                  </w:p>
                                  <w:p w:rsidR="00E0370C" w:rsidRDefault="00E0370C" w:rsidP="002B6B20">
                                    <w:pPr>
                                      <w:pStyle w:val="TableParagraph"/>
                                      <w:ind w:right="112"/>
                                      <w:jc w:val="center"/>
                                    </w:pPr>
                                  </w:p>
                                  <w:p w:rsidR="00E0370C" w:rsidRPr="00303304" w:rsidRDefault="00E0370C" w:rsidP="00303304">
                                    <w:pPr>
                                      <w:pStyle w:val="TableParagraph"/>
                                      <w:spacing w:before="172"/>
                                      <w:ind w:right="112"/>
                                      <w:jc w:val="center"/>
                                      <w:rPr>
                                        <w:sz w:val="36"/>
                                        <w:szCs w:val="36"/>
                                      </w:rPr>
                                    </w:pPr>
                                    <w:r w:rsidRPr="00303304">
                                      <w:rPr>
                                        <w:sz w:val="36"/>
                                        <w:szCs w:val="36"/>
                                      </w:rPr>
                                      <w:t>CHECK DONE IAW WORK WORKPACKAGE</w:t>
                                    </w:r>
                                    <w:r w:rsidRPr="00303304">
                                      <w:rPr>
                                        <w:b/>
                                        <w:sz w:val="36"/>
                                        <w:szCs w:val="36"/>
                                      </w:rPr>
                                      <w:t xml:space="preserve"> </w:t>
                                    </w:r>
                                    <w:r w:rsidRPr="00972680">
                                      <w:rPr>
                                        <w:rFonts w:ascii="Segoe UI" w:eastAsia="Times New Roman" w:hAnsi="Segoe UI" w:cs="Segoe UI"/>
                                        <w:sz w:val="21"/>
                                        <w:szCs w:val="21"/>
                                        <w:lang w:eastAsia="fr-FR"/>
                                      </w:rPr>
                                      <w:t>……………..……………..……………..……………..</w:t>
                                    </w:r>
                                  </w:p>
                                </w:tc>
                              </w:tr>
                              <w:tr w:rsidR="00E0370C" w:rsidTr="00D31156">
                                <w:trPr>
                                  <w:trHeight w:val="933"/>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5D0F28">
                                    <w:pPr>
                                      <w:spacing w:after="0"/>
                                      <w:rPr>
                                        <w:b/>
                                        <w:szCs w:val="22"/>
                                        <w:lang w:val="en-US"/>
                                      </w:rPr>
                                    </w:pPr>
                                  </w:p>
                                  <w:p w:rsidR="00E0370C" w:rsidRPr="005D0F28" w:rsidRDefault="00E0370C" w:rsidP="005D0F28">
                                    <w:pPr>
                                      <w:spacing w:after="0"/>
                                      <w:rPr>
                                        <w:b/>
                                        <w:szCs w:val="22"/>
                                      </w:rPr>
                                    </w:pPr>
                                    <w:proofErr w:type="spellStart"/>
                                    <w:r>
                                      <w:rPr>
                                        <w:b/>
                                        <w:szCs w:val="22"/>
                                      </w:rPr>
                                      <w:t>Remarks</w:t>
                                    </w:r>
                                    <w:proofErr w:type="spellEnd"/>
                                    <w:r>
                                      <w:rPr>
                                        <w:b/>
                                        <w:szCs w:val="22"/>
                                      </w:rPr>
                                      <w:tab/>
                                    </w:r>
                                    <w:r>
                                      <w:rPr>
                                        <w:b/>
                                        <w:szCs w:val="22"/>
                                      </w:rPr>
                                      <w:tab/>
                                    </w:r>
                                    <w:r w:rsidRPr="005D0F28">
                                      <w:rPr>
                                        <w:b/>
                                        <w:szCs w:val="22"/>
                                        <w:u w:val="single"/>
                                      </w:rPr>
                                      <w:t>Travaux reportés</w:t>
                                    </w:r>
                                  </w:p>
                                  <w:p w:rsidR="00E0370C" w:rsidRPr="00933461" w:rsidRDefault="00E0370C" w:rsidP="00972680">
                                    <w:pPr>
                                      <w:spacing w:after="0"/>
                                      <w:rPr>
                                        <w:rFonts w:ascii="Times New Roman" w:hAnsi="Times New Roman" w:cs="Times New Roman"/>
                                        <w:color w:val="FF0000"/>
                                      </w:rPr>
                                    </w:pPr>
                                    <w:r>
                                      <w:rPr>
                                        <w:szCs w:val="22"/>
                                      </w:rPr>
                                      <w:t>Remarques</w:t>
                                    </w:r>
                                    <w:r>
                                      <w:rPr>
                                        <w:szCs w:val="22"/>
                                      </w:rPr>
                                      <w:tab/>
                                    </w:r>
                                    <w:r>
                                      <w:rPr>
                                        <w:szCs w:val="22"/>
                                      </w:rPr>
                                      <w:tab/>
                                    </w:r>
                                    <w:r>
                                      <w:rPr>
                                        <w:szCs w:val="22"/>
                                      </w:rPr>
                                      <w:tab/>
                                    </w:r>
                                    <w:r>
                                      <w:rPr>
                                        <w:szCs w:val="22"/>
                                      </w:rPr>
                                      <w:tab/>
                                    </w:r>
                                    <w:r>
                                      <w:rPr>
                                        <w:szCs w:val="22"/>
                                      </w:rPr>
                                      <w:tab/>
                                    </w:r>
                                  </w:p>
                                  <w:p w:rsidR="00E0370C" w:rsidRPr="00933461" w:rsidRDefault="00E0370C" w:rsidP="005D0F28">
                                    <w:pPr>
                                      <w:rPr>
                                        <w:rFonts w:ascii="Times New Roman" w:hAnsi="Times New Roman" w:cs="Times New Roman"/>
                                        <w:color w:val="FF0000"/>
                                      </w:rPr>
                                    </w:pPr>
                                  </w:p>
                                </w:tc>
                              </w:tr>
                              <w:tr w:rsidR="00E0370C" w:rsidTr="008713CE">
                                <w:trPr>
                                  <w:trHeight w:val="130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933461">
                                    <w:pPr>
                                      <w:rPr>
                                        <w:b/>
                                        <w:szCs w:val="22"/>
                                        <w:lang w:val="en-US"/>
                                      </w:rPr>
                                    </w:pPr>
                                    <w:r w:rsidRPr="00E0370C">
                                      <w:rPr>
                                        <w:b/>
                                        <w:szCs w:val="22"/>
                                        <w:lang w:val="en-US"/>
                                      </w:rPr>
                                      <w:t>Certifies that unless otherwise specified in block 18, the work identified in block 15 and described in block 17, was accomplished in accordance with Part 145 and in respect to that work the items are considered ready for release to service.</w:t>
                                    </w:r>
                                  </w:p>
                                  <w:p w:rsidR="00E0370C" w:rsidRDefault="00E0370C" w:rsidP="00933461">
                                    <w:pPr>
                                      <w:rPr>
                                        <w:rFonts w:ascii="Calibri" w:hAnsi="Calibri" w:cs="Calibri"/>
                                        <w:b/>
                                        <w:bCs/>
                                        <w:i/>
                                        <w:iCs/>
                                        <w:color w:val="000000"/>
                                      </w:rPr>
                                    </w:pPr>
                                    <w:r>
                                      <w:rPr>
                                        <w:rFonts w:ascii="Calibri" w:hAnsi="Calibri" w:cs="Calibri"/>
                                        <w:b/>
                                        <w:bCs/>
                                        <w:i/>
                                        <w:iCs/>
                                        <w:color w:val="000000"/>
                                      </w:rPr>
                                      <w:t>Certifie que, sauf indication contraire spécifiée en case 18, les travaux identifiés en case 15 et décrits en case 17, ont été réalisés conformément à la Partie 145 et qu’au vu de ces travaux, les pièces sont considérées prêtes à la remise en service</w:t>
                                    </w:r>
                                  </w:p>
                                  <w:p w:rsidR="00E0370C" w:rsidRDefault="00E0370C" w:rsidP="00933461">
                                    <w:pPr>
                                      <w:rPr>
                                        <w:rFonts w:ascii="Calibri" w:hAnsi="Calibri" w:cs="Calibri"/>
                                        <w:b/>
                                        <w:bCs/>
                                        <w:i/>
                                        <w:iCs/>
                                        <w:color w:val="000000"/>
                                      </w:rPr>
                                    </w:pPr>
                                    <w:proofErr w:type="spellStart"/>
                                    <w:r>
                                      <w:rPr>
                                        <w:rFonts w:ascii="Calibri" w:hAnsi="Calibri" w:cs="Calibri"/>
                                        <w:b/>
                                        <w:bCs/>
                                        <w:i/>
                                        <w:iCs/>
                                        <w:color w:val="000000"/>
                                      </w:rPr>
                                      <w:t>With</w:t>
                                    </w:r>
                                    <w:proofErr w:type="spellEnd"/>
                                    <w:r>
                                      <w:rPr>
                                        <w:rFonts w:ascii="Calibri" w:hAnsi="Calibri" w:cs="Calibri"/>
                                        <w:b/>
                                        <w:bCs/>
                                        <w:i/>
                                        <w:iCs/>
                                        <w:color w:val="000000"/>
                                      </w:rPr>
                                      <w:t xml:space="preserve"> flight test / Avec vol de contrôle </w:t>
                                    </w:r>
                                    <w:r>
                                      <w:rPr>
                                        <w:rFonts w:ascii="Calibri" w:hAnsi="Calibri" w:cs="Calibri"/>
                                        <w:b/>
                                        <w:bCs/>
                                        <w:i/>
                                        <w:iCs/>
                                        <w:color w:val="000000"/>
                                      </w:rPr>
                                      <w:sym w:font="Wingdings" w:char="F06F"/>
                                    </w:r>
                                  </w:p>
                                  <w:p w:rsidR="00E0370C" w:rsidRPr="008713CE" w:rsidRDefault="00E0370C" w:rsidP="00933461">
                                    <w:pPr>
                                      <w:rPr>
                                        <w:szCs w:val="22"/>
                                      </w:rPr>
                                    </w:pPr>
                                    <w:proofErr w:type="spellStart"/>
                                    <w:r>
                                      <w:rPr>
                                        <w:rFonts w:ascii="Calibri" w:hAnsi="Calibri" w:cs="Calibri"/>
                                        <w:b/>
                                        <w:bCs/>
                                        <w:i/>
                                        <w:iCs/>
                                        <w:color w:val="000000"/>
                                      </w:rPr>
                                      <w:t>Without</w:t>
                                    </w:r>
                                    <w:proofErr w:type="spellEnd"/>
                                    <w:r>
                                      <w:rPr>
                                        <w:rFonts w:ascii="Calibri" w:hAnsi="Calibri" w:cs="Calibri"/>
                                        <w:b/>
                                        <w:bCs/>
                                        <w:i/>
                                        <w:iCs/>
                                        <w:color w:val="000000"/>
                                      </w:rPr>
                                      <w:t xml:space="preserve"> </w:t>
                                    </w:r>
                                    <w:proofErr w:type="spellStart"/>
                                    <w:r>
                                      <w:rPr>
                                        <w:rFonts w:ascii="Calibri" w:hAnsi="Calibri" w:cs="Calibri"/>
                                        <w:b/>
                                        <w:bCs/>
                                        <w:i/>
                                        <w:iCs/>
                                        <w:color w:val="000000"/>
                                      </w:rPr>
                                      <w:t>fight</w:t>
                                    </w:r>
                                    <w:proofErr w:type="spellEnd"/>
                                    <w:r>
                                      <w:rPr>
                                        <w:rFonts w:ascii="Calibri" w:hAnsi="Calibri" w:cs="Calibri"/>
                                        <w:b/>
                                        <w:bCs/>
                                        <w:i/>
                                        <w:iCs/>
                                        <w:color w:val="000000"/>
                                      </w:rPr>
                                      <w:t xml:space="preserve"> test/ Sans vol de contrôle </w:t>
                                    </w:r>
                                    <w:r>
                                      <w:rPr>
                                        <w:rFonts w:ascii="Calibri" w:hAnsi="Calibri" w:cs="Calibri"/>
                                        <w:b/>
                                        <w:bCs/>
                                        <w:i/>
                                        <w:iCs/>
                                        <w:color w:val="000000"/>
                                      </w:rPr>
                                      <w:sym w:font="Wingdings" w:char="F078"/>
                                    </w:r>
                                  </w:p>
                                </w:tc>
                              </w:tr>
                              <w:tr w:rsidR="00E0370C" w:rsidTr="002D2418">
                                <w:trPr>
                                  <w:trHeight w:val="1084"/>
                                </w:trPr>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DD39CD">
                                    <w:pPr>
                                      <w:spacing w:after="0"/>
                                      <w:rPr>
                                        <w:b/>
                                        <w:szCs w:val="22"/>
                                      </w:rPr>
                                    </w:pPr>
                                    <w:proofErr w:type="spellStart"/>
                                    <w:r>
                                      <w:rPr>
                                        <w:b/>
                                        <w:szCs w:val="22"/>
                                      </w:rPr>
                                      <w:t>Authorised</w:t>
                                    </w:r>
                                    <w:proofErr w:type="spellEnd"/>
                                    <w:r>
                                      <w:rPr>
                                        <w:b/>
                                        <w:szCs w:val="22"/>
                                      </w:rPr>
                                      <w:t xml:space="preserve"> Signature</w:t>
                                    </w:r>
                                  </w:p>
                                  <w:p w:rsidR="00E0370C" w:rsidRPr="008713CE" w:rsidRDefault="00E0370C" w:rsidP="00DD39CD">
                                    <w:pPr>
                                      <w:rPr>
                                        <w:szCs w:val="22"/>
                                      </w:rPr>
                                    </w:pPr>
                                    <w:r>
                                      <w:rPr>
                                        <w:szCs w:val="22"/>
                                      </w:rPr>
                                      <w:t>Signature</w:t>
                                    </w:r>
                                  </w:p>
                                </w:tc>
                                <w:tc>
                                  <w:tcPr>
                                    <w:tcW w:w="3817" w:type="dxa"/>
                                    <w:gridSpan w:val="5"/>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DD39CD">
                                    <w:pPr>
                                      <w:spacing w:after="0"/>
                                      <w:rPr>
                                        <w:b/>
                                        <w:szCs w:val="22"/>
                                      </w:rPr>
                                    </w:pPr>
                                    <w:r>
                                      <w:rPr>
                                        <w:b/>
                                        <w:szCs w:val="22"/>
                                      </w:rPr>
                                      <w:t xml:space="preserve">Certificat / </w:t>
                                    </w:r>
                                    <w:proofErr w:type="spellStart"/>
                                    <w:r>
                                      <w:rPr>
                                        <w:b/>
                                        <w:szCs w:val="22"/>
                                      </w:rPr>
                                      <w:t>Approval</w:t>
                                    </w:r>
                                    <w:proofErr w:type="spellEnd"/>
                                    <w:r>
                                      <w:rPr>
                                        <w:b/>
                                        <w:szCs w:val="22"/>
                                      </w:rPr>
                                      <w:t xml:space="preserve"> </w:t>
                                    </w:r>
                                    <w:proofErr w:type="spellStart"/>
                                    <w:r>
                                      <w:rPr>
                                        <w:b/>
                                        <w:szCs w:val="22"/>
                                      </w:rPr>
                                      <w:t>Ref</w:t>
                                    </w:r>
                                    <w:proofErr w:type="spellEnd"/>
                                    <w:r>
                                      <w:rPr>
                                        <w:b/>
                                        <w:szCs w:val="22"/>
                                      </w:rPr>
                                      <w:t xml:space="preserve"> N°</w:t>
                                    </w:r>
                                  </w:p>
                                  <w:p w:rsidR="00E0370C" w:rsidRDefault="00E0370C" w:rsidP="00DD39CD">
                                    <w:pPr>
                                      <w:rPr>
                                        <w:szCs w:val="22"/>
                                      </w:rPr>
                                    </w:pPr>
                                    <w:r>
                                      <w:rPr>
                                        <w:szCs w:val="22"/>
                                      </w:rPr>
                                      <w:t>N° de certificat / N° d’agrément</w:t>
                                    </w:r>
                                  </w:p>
                                  <w:p w:rsidR="00E0370C" w:rsidRPr="008713CE" w:rsidRDefault="00E0370C" w:rsidP="00DD39CD">
                                    <w:pPr>
                                      <w:rPr>
                                        <w:szCs w:val="22"/>
                                      </w:rPr>
                                    </w:pPr>
                                    <w:r>
                                      <w:rPr>
                                        <w:szCs w:val="22"/>
                                      </w:rPr>
                                      <w:t>FR.145.XXX</w:t>
                                    </w:r>
                                  </w:p>
                                </w:tc>
                                <w:tc>
                                  <w:tcPr>
                                    <w:tcW w:w="3818" w:type="dxa"/>
                                    <w:gridSpan w:val="3"/>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933461">
                                    <w:pPr>
                                      <w:spacing w:after="0"/>
                                      <w:rPr>
                                        <w:b/>
                                        <w:szCs w:val="22"/>
                                      </w:rPr>
                                    </w:pPr>
                                    <w:r>
                                      <w:rPr>
                                        <w:b/>
                                        <w:szCs w:val="22"/>
                                      </w:rPr>
                                      <w:t>Name</w:t>
                                    </w:r>
                                  </w:p>
                                  <w:p w:rsidR="00E0370C" w:rsidRDefault="00E0370C" w:rsidP="00933461">
                                    <w:pPr>
                                      <w:rPr>
                                        <w:szCs w:val="22"/>
                                      </w:rPr>
                                    </w:pPr>
                                    <w:r>
                                      <w:rPr>
                                        <w:szCs w:val="22"/>
                                      </w:rPr>
                                      <w:t>Nom</w:t>
                                    </w:r>
                                  </w:p>
                                  <w:p w:rsidR="00E0370C" w:rsidRPr="008713CE" w:rsidRDefault="00E0370C" w:rsidP="00933461">
                                    <w:pPr>
                                      <w:jc w:val="center"/>
                                      <w:rPr>
                                        <w:szCs w:val="22"/>
                                      </w:rPr>
                                    </w:pPr>
                                  </w:p>
                                </w:tc>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933461">
                                    <w:pPr>
                                      <w:spacing w:after="0"/>
                                      <w:rPr>
                                        <w:b/>
                                        <w:szCs w:val="22"/>
                                      </w:rPr>
                                    </w:pPr>
                                    <w:r>
                                      <w:rPr>
                                        <w:b/>
                                        <w:szCs w:val="22"/>
                                      </w:rPr>
                                      <w:t xml:space="preserve">Date </w:t>
                                    </w:r>
                                  </w:p>
                                  <w:p w:rsidR="00E0370C" w:rsidRDefault="00E0370C" w:rsidP="00933461">
                                    <w:pPr>
                                      <w:rPr>
                                        <w:szCs w:val="22"/>
                                      </w:rPr>
                                    </w:pPr>
                                    <w:r>
                                      <w:rPr>
                                        <w:szCs w:val="22"/>
                                      </w:rPr>
                                      <w:t>Date</w:t>
                                    </w:r>
                                  </w:p>
                                  <w:p w:rsidR="00E0370C" w:rsidRPr="008713CE" w:rsidRDefault="00E0370C" w:rsidP="00DE768F">
                                    <w:pPr>
                                      <w:rPr>
                                        <w:szCs w:val="22"/>
                                      </w:rPr>
                                    </w:pPr>
                                  </w:p>
                                </w:tc>
                                <w:tc>
                                  <w:tcPr>
                                    <w:tcW w:w="3818"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933461">
                                    <w:pPr>
                                      <w:spacing w:after="0"/>
                                      <w:rPr>
                                        <w:b/>
                                        <w:szCs w:val="22"/>
                                      </w:rPr>
                                    </w:pPr>
                                    <w:r>
                                      <w:rPr>
                                        <w:b/>
                                        <w:szCs w:val="22"/>
                                      </w:rPr>
                                      <w:t xml:space="preserve">Location </w:t>
                                    </w:r>
                                  </w:p>
                                  <w:p w:rsidR="00E0370C" w:rsidRDefault="00E0370C" w:rsidP="00933461">
                                    <w:pPr>
                                      <w:rPr>
                                        <w:szCs w:val="22"/>
                                      </w:rPr>
                                    </w:pPr>
                                    <w:r>
                                      <w:rPr>
                                        <w:szCs w:val="22"/>
                                      </w:rPr>
                                      <w:t xml:space="preserve">Lieu </w:t>
                                    </w:r>
                                  </w:p>
                                  <w:p w:rsidR="00E0370C" w:rsidRPr="008713CE" w:rsidRDefault="00E0370C" w:rsidP="00DE768F">
                                    <w:pPr>
                                      <w:rPr>
                                        <w:szCs w:val="22"/>
                                      </w:rPr>
                                    </w:pPr>
                                    <w:proofErr w:type="spellStart"/>
                                    <w:r>
                                      <w:rPr>
                                        <w:szCs w:val="22"/>
                                      </w:rPr>
                                      <w:t>Toussus</w:t>
                                    </w:r>
                                    <w:proofErr w:type="spellEnd"/>
                                    <w:r>
                                      <w:rPr>
                                        <w:szCs w:val="22"/>
                                      </w:rPr>
                                      <w:t xml:space="preserve"> Le Noble (LFPN)</w:t>
                                    </w:r>
                                  </w:p>
                                </w:tc>
                              </w:tr>
                            </w:tbl>
                            <w:p w:rsidR="00E0370C" w:rsidRDefault="00E0370C" w:rsidP="002B6B20">
                              <w:pPr>
                                <w:spacing w:after="120"/>
                              </w:pPr>
                            </w:p>
                            <w:p w:rsidR="00E0370C" w:rsidRDefault="00E0370C" w:rsidP="002B6B20">
                              <w:pPr>
                                <w:spacing w:after="0"/>
                              </w:pPr>
                              <w:r>
                                <w:t>*Note pour l’expression de la date le format utilisé est DD MMM YYYY (ex</w:t>
                              </w:r>
                              <w:r w:rsidR="00252F97">
                                <w:t>e</w:t>
                              </w:r>
                              <w:r>
                                <w:t>mple :29 FEB 2016)</w:t>
                              </w:r>
                            </w:p>
                          </w:txbxContent>
                        </wps:txbx>
                        <wps:bodyPr rot="0" vert="horz" wrap="square" lIns="91440" tIns="45720" rIns="91440" bIns="45720" anchor="t" anchorCtr="0" upright="1">
                          <a:noAutofit/>
                        </wps:bodyPr>
                      </wps:wsp>
                      <wpg:grpSp>
                        <wpg:cNvPr id="24" name="Groupe 24"/>
                        <wpg:cNvGrpSpPr/>
                        <wpg:grpSpPr>
                          <a:xfrm>
                            <a:off x="66675" y="57150"/>
                            <a:ext cx="10295255" cy="5219629"/>
                            <a:chOff x="0" y="0"/>
                            <a:chExt cx="10295255" cy="5219629"/>
                          </a:xfrm>
                        </wpg:grpSpPr>
                        <wpg:grpSp>
                          <wpg:cNvPr id="22" name="Groupe 22"/>
                          <wpg:cNvGrpSpPr/>
                          <wpg:grpSpPr>
                            <a:xfrm>
                              <a:off x="47625" y="38100"/>
                              <a:ext cx="2961005" cy="296545"/>
                              <a:chOff x="0" y="0"/>
                              <a:chExt cx="2961005" cy="296545"/>
                            </a:xfrm>
                          </wpg:grpSpPr>
                          <wps:wsp>
                            <wps:cNvPr id="33" name="Text Box 630"/>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 w:rsidRPr="00144BC0">
                                    <w:t>1.</w:t>
                                  </w:r>
                                </w:p>
                              </w:txbxContent>
                            </wps:txbx>
                            <wps:bodyPr rot="0" vert="horz" wrap="square" lIns="91440" tIns="45720" rIns="91440" bIns="45720" anchor="t" anchorCtr="0" upright="1">
                              <a:noAutofit/>
                            </wps:bodyPr>
                          </wps:wsp>
                          <wps:wsp>
                            <wps:cNvPr id="34" name="Text Box 631"/>
                            <wps:cNvSpPr txBox="1">
                              <a:spLocks noChangeArrowheads="1"/>
                            </wps:cNvSpPr>
                            <wps:spPr bwMode="auto">
                              <a:xfrm>
                                <a:off x="253365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2</w:t>
                                  </w:r>
                                  <w:r w:rsidRPr="00144BC0">
                                    <w:t>.</w:t>
                                  </w:r>
                                </w:p>
                              </w:txbxContent>
                            </wps:txbx>
                            <wps:bodyPr rot="0" vert="horz" wrap="square" lIns="91440" tIns="45720" rIns="91440" bIns="45720" anchor="t" anchorCtr="0" upright="1">
                              <a:noAutofit/>
                            </wps:bodyPr>
                          </wps:wsp>
                        </wpg:grpSp>
                        <wpg:grpSp>
                          <wpg:cNvPr id="21" name="Groupe 21"/>
                          <wpg:cNvGrpSpPr/>
                          <wpg:grpSpPr>
                            <a:xfrm>
                              <a:off x="9867900" y="0"/>
                              <a:ext cx="427355" cy="906145"/>
                              <a:chOff x="0" y="0"/>
                              <a:chExt cx="427355" cy="906145"/>
                            </a:xfrm>
                          </wpg:grpSpPr>
                          <wps:wsp>
                            <wps:cNvPr id="35" name="Text Box 632"/>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3</w:t>
                                  </w:r>
                                  <w:r w:rsidRPr="00144BC0">
                                    <w:t>.</w:t>
                                  </w:r>
                                </w:p>
                              </w:txbxContent>
                            </wps:txbx>
                            <wps:bodyPr rot="0" vert="horz" wrap="square" lIns="91440" tIns="45720" rIns="91440" bIns="45720" anchor="t" anchorCtr="0" upright="1">
                              <a:noAutofit/>
                            </wps:bodyPr>
                          </wps:wsp>
                          <wps:wsp>
                            <wps:cNvPr id="36" name="Text Box 633"/>
                            <wps:cNvSpPr txBox="1">
                              <a:spLocks noChangeArrowheads="1"/>
                            </wps:cNvSpPr>
                            <wps:spPr bwMode="auto">
                              <a:xfrm>
                                <a:off x="0" y="60960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4</w:t>
                                  </w:r>
                                  <w:r w:rsidRPr="00144BC0">
                                    <w:t>.</w:t>
                                  </w:r>
                                </w:p>
                              </w:txbxContent>
                            </wps:txbx>
                            <wps:bodyPr rot="0" vert="horz" wrap="square" lIns="91440" tIns="45720" rIns="91440" bIns="45720" anchor="t" anchorCtr="0" upright="1">
                              <a:noAutofit/>
                            </wps:bodyPr>
                          </wps:wsp>
                        </wpg:grpSp>
                        <wps:wsp>
                          <wps:cNvPr id="37" name="Text Box 634"/>
                          <wps:cNvSpPr txBox="1">
                            <a:spLocks noChangeArrowheads="1"/>
                          </wps:cNvSpPr>
                          <wps:spPr bwMode="auto">
                            <a:xfrm>
                              <a:off x="0" y="133350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5</w:t>
                                </w:r>
                                <w:r w:rsidRPr="00144BC0">
                                  <w:t>.</w:t>
                                </w:r>
                              </w:p>
                            </w:txbxContent>
                          </wps:txbx>
                          <wps:bodyPr rot="0" vert="horz" wrap="square" lIns="91440" tIns="45720" rIns="91440" bIns="45720" anchor="t" anchorCtr="0" upright="1">
                            <a:noAutofit/>
                          </wps:bodyPr>
                        </wps:wsp>
                        <wpg:grpSp>
                          <wpg:cNvPr id="19" name="Groupe 19"/>
                          <wpg:cNvGrpSpPr/>
                          <wpg:grpSpPr>
                            <a:xfrm>
                              <a:off x="28575" y="2114550"/>
                              <a:ext cx="9485630" cy="296545"/>
                              <a:chOff x="0" y="0"/>
                              <a:chExt cx="9485630" cy="296545"/>
                            </a:xfrm>
                          </wpg:grpSpPr>
                          <wps:wsp>
                            <wps:cNvPr id="38" name="Text Box 635"/>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6</w:t>
                                  </w:r>
                                  <w:r w:rsidRPr="00144BC0">
                                    <w:t>.</w:t>
                                  </w:r>
                                </w:p>
                              </w:txbxContent>
                            </wps:txbx>
                            <wps:bodyPr rot="0" vert="horz" wrap="square" lIns="91440" tIns="45720" rIns="91440" bIns="45720" anchor="t" anchorCtr="0" upright="1">
                              <a:noAutofit/>
                            </wps:bodyPr>
                          </wps:wsp>
                          <wps:wsp>
                            <wps:cNvPr id="39" name="Text Box 636"/>
                            <wps:cNvSpPr txBox="1">
                              <a:spLocks noChangeArrowheads="1"/>
                            </wps:cNvSpPr>
                            <wps:spPr bwMode="auto">
                              <a:xfrm>
                                <a:off x="142875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7</w:t>
                                  </w:r>
                                  <w:r w:rsidRPr="00144BC0">
                                    <w:t>.</w:t>
                                  </w:r>
                                </w:p>
                              </w:txbxContent>
                            </wps:txbx>
                            <wps:bodyPr rot="0" vert="horz" wrap="square" lIns="91440" tIns="45720" rIns="91440" bIns="45720" anchor="t" anchorCtr="0" upright="1">
                              <a:noAutofit/>
                            </wps:bodyPr>
                          </wps:wsp>
                          <wps:wsp>
                            <wps:cNvPr id="40" name="Text Box 637"/>
                            <wps:cNvSpPr txBox="1">
                              <a:spLocks noChangeArrowheads="1"/>
                            </wps:cNvSpPr>
                            <wps:spPr bwMode="auto">
                              <a:xfrm>
                                <a:off x="281940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8</w:t>
                                  </w:r>
                                  <w:r w:rsidRPr="00144BC0">
                                    <w:t>.</w:t>
                                  </w:r>
                                </w:p>
                              </w:txbxContent>
                            </wps:txbx>
                            <wps:bodyPr rot="0" vert="horz" wrap="square" lIns="91440" tIns="45720" rIns="91440" bIns="45720" anchor="t" anchorCtr="0" upright="1">
                              <a:noAutofit/>
                            </wps:bodyPr>
                          </wps:wsp>
                          <wps:wsp>
                            <wps:cNvPr id="41" name="Text Box 638"/>
                            <wps:cNvSpPr txBox="1">
                              <a:spLocks noChangeArrowheads="1"/>
                            </wps:cNvSpPr>
                            <wps:spPr bwMode="auto">
                              <a:xfrm>
                                <a:off x="3800475"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t>9</w:t>
                                  </w:r>
                                  <w:r w:rsidRPr="00144BC0">
                                    <w:t>.</w:t>
                                  </w:r>
                                </w:p>
                              </w:txbxContent>
                            </wps:txbx>
                            <wps:bodyPr rot="0" vert="horz" wrap="square" lIns="91440" tIns="45720" rIns="91440" bIns="45720" anchor="t" anchorCtr="0" upright="1">
                              <a:noAutofit/>
                            </wps:bodyPr>
                          </wps:wsp>
                          <wps:wsp>
                            <wps:cNvPr id="42" name="Text Box 639"/>
                            <wps:cNvSpPr txBox="1">
                              <a:spLocks noChangeArrowheads="1"/>
                            </wps:cNvSpPr>
                            <wps:spPr bwMode="auto">
                              <a:xfrm>
                                <a:off x="523875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0</w:t>
                                  </w:r>
                                  <w:r w:rsidRPr="00144BC0">
                                    <w:t>.</w:t>
                                  </w:r>
                                </w:p>
                              </w:txbxContent>
                            </wps:txbx>
                            <wps:bodyPr rot="0" vert="horz" wrap="square" lIns="91440" tIns="45720" rIns="91440" bIns="45720" anchor="t" anchorCtr="0" upright="1">
                              <a:noAutofit/>
                            </wps:bodyPr>
                          </wps:wsp>
                          <wps:wsp>
                            <wps:cNvPr id="43" name="Text Box 640"/>
                            <wps:cNvSpPr txBox="1">
                              <a:spLocks noChangeArrowheads="1"/>
                            </wps:cNvSpPr>
                            <wps:spPr bwMode="auto">
                              <a:xfrm>
                                <a:off x="666750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1</w:t>
                                  </w:r>
                                  <w:r w:rsidRPr="00144BC0">
                                    <w:t>.</w:t>
                                  </w:r>
                                </w:p>
                              </w:txbxContent>
                            </wps:txbx>
                            <wps:bodyPr rot="0" vert="horz" wrap="square" lIns="91440" tIns="45720" rIns="91440" bIns="45720" anchor="t" anchorCtr="0" upright="1">
                              <a:noAutofit/>
                            </wps:bodyPr>
                          </wps:wsp>
                          <wps:wsp>
                            <wps:cNvPr id="44" name="Text Box 641"/>
                            <wps:cNvSpPr txBox="1">
                              <a:spLocks noChangeArrowheads="1"/>
                            </wps:cNvSpPr>
                            <wps:spPr bwMode="auto">
                              <a:xfrm>
                                <a:off x="9058275"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2</w:t>
                                  </w:r>
                                  <w:r w:rsidRPr="00144BC0">
                                    <w:t>.</w:t>
                                  </w:r>
                                </w:p>
                              </w:txbxContent>
                            </wps:txbx>
                            <wps:bodyPr rot="0" vert="horz" wrap="square" lIns="91440" tIns="45720" rIns="91440" bIns="45720" anchor="t" anchorCtr="0" upright="1">
                              <a:noAutofit/>
                            </wps:bodyPr>
                          </wps:wsp>
                        </wpg:grpSp>
                        <wpg:grpSp>
                          <wpg:cNvPr id="20" name="Groupe 20"/>
                          <wpg:cNvGrpSpPr/>
                          <wpg:grpSpPr>
                            <a:xfrm>
                              <a:off x="47625" y="2933700"/>
                              <a:ext cx="9504680" cy="344170"/>
                              <a:chOff x="0" y="0"/>
                              <a:chExt cx="9504680" cy="344170"/>
                            </a:xfrm>
                          </wpg:grpSpPr>
                          <wps:wsp>
                            <wps:cNvPr id="45" name="Text Box 642"/>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3</w:t>
                                  </w:r>
                                  <w:r w:rsidRPr="00144BC0">
                                    <w:t>.</w:t>
                                  </w:r>
                                </w:p>
                              </w:txbxContent>
                            </wps:txbx>
                            <wps:bodyPr rot="0" vert="horz" wrap="square" lIns="91440" tIns="45720" rIns="91440" bIns="45720" anchor="t" anchorCtr="0" upright="1">
                              <a:noAutofit/>
                            </wps:bodyPr>
                          </wps:wsp>
                          <wps:wsp>
                            <wps:cNvPr id="46" name="Text Box 643"/>
                            <wps:cNvSpPr txBox="1">
                              <a:spLocks noChangeArrowheads="1"/>
                            </wps:cNvSpPr>
                            <wps:spPr bwMode="auto">
                              <a:xfrm>
                                <a:off x="1419225"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4</w:t>
                                  </w:r>
                                  <w:r w:rsidRPr="00144BC0">
                                    <w:t>.</w:t>
                                  </w:r>
                                </w:p>
                              </w:txbxContent>
                            </wps:txbx>
                            <wps:bodyPr rot="0" vert="horz" wrap="square" lIns="91440" tIns="45720" rIns="91440" bIns="45720" anchor="t" anchorCtr="0" upright="1">
                              <a:noAutofit/>
                            </wps:bodyPr>
                          </wps:wsp>
                          <wps:wsp>
                            <wps:cNvPr id="47" name="Text Box 644"/>
                            <wps:cNvSpPr txBox="1">
                              <a:spLocks noChangeArrowheads="1"/>
                            </wps:cNvSpPr>
                            <wps:spPr bwMode="auto">
                              <a:xfrm>
                                <a:off x="6648450" y="1905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5</w:t>
                                  </w:r>
                                  <w:r w:rsidRPr="00144BC0">
                                    <w:t>.</w:t>
                                  </w:r>
                                </w:p>
                              </w:txbxContent>
                            </wps:txbx>
                            <wps:bodyPr rot="0" vert="horz" wrap="square" lIns="91440" tIns="45720" rIns="91440" bIns="45720" anchor="t" anchorCtr="0" upright="1">
                              <a:noAutofit/>
                            </wps:bodyPr>
                          </wps:wsp>
                          <wps:wsp>
                            <wps:cNvPr id="48" name="Text Box 645"/>
                            <wps:cNvSpPr txBox="1">
                              <a:spLocks noChangeArrowheads="1"/>
                            </wps:cNvSpPr>
                            <wps:spPr bwMode="auto">
                              <a:xfrm>
                                <a:off x="9077325" y="47625"/>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6</w:t>
                                  </w:r>
                                  <w:r w:rsidRPr="00144BC0">
                                    <w:t>.</w:t>
                                  </w:r>
                                </w:p>
                              </w:txbxContent>
                            </wps:txbx>
                            <wps:bodyPr rot="0" vert="horz" wrap="square" lIns="91440" tIns="45720" rIns="91440" bIns="45720" anchor="t" anchorCtr="0" upright="1">
                              <a:noAutofit/>
                            </wps:bodyPr>
                          </wps:wsp>
                        </wpg:grpSp>
                        <wpg:grpSp>
                          <wpg:cNvPr id="23" name="Groupe 23"/>
                          <wpg:cNvGrpSpPr/>
                          <wpg:grpSpPr>
                            <a:xfrm>
                              <a:off x="0" y="3876675"/>
                              <a:ext cx="436880" cy="1342954"/>
                              <a:chOff x="0" y="0"/>
                              <a:chExt cx="436880" cy="1342954"/>
                            </a:xfrm>
                          </wpg:grpSpPr>
                          <wps:wsp>
                            <wps:cNvPr id="49" name="Text Box 646"/>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7</w:t>
                                  </w:r>
                                  <w:r w:rsidRPr="00144BC0">
                                    <w:t>.</w:t>
                                  </w:r>
                                </w:p>
                              </w:txbxContent>
                            </wps:txbx>
                            <wps:bodyPr rot="0" vert="horz" wrap="square" lIns="91440" tIns="45720" rIns="91440" bIns="45720" anchor="t" anchorCtr="0" upright="1">
                              <a:noAutofit/>
                            </wps:bodyPr>
                          </wps:wsp>
                          <wps:wsp>
                            <wps:cNvPr id="56" name="Text Box 647"/>
                            <wps:cNvSpPr txBox="1">
                              <a:spLocks noChangeArrowheads="1"/>
                            </wps:cNvSpPr>
                            <wps:spPr bwMode="auto">
                              <a:xfrm>
                                <a:off x="9525" y="1046409"/>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0C" w:rsidRDefault="00E0370C" w:rsidP="00144BC0">
                                  <w:r w:rsidRPr="00144BC0">
                                    <w:t>1</w:t>
                                  </w:r>
                                  <w:r>
                                    <w:t>8</w:t>
                                  </w:r>
                                  <w:r w:rsidRPr="00144BC0">
                                    <w:t>.</w:t>
                                  </w:r>
                                </w:p>
                              </w:txbxContent>
                            </wps:txbx>
                            <wps:bodyPr rot="0" vert="horz" wrap="square" lIns="91440" tIns="45720" rIns="91440" bIns="45720" anchor="t" anchorCtr="0" upright="1">
                              <a:noAutofit/>
                            </wps:bodyPr>
                          </wps:wsp>
                        </wpg:grpSp>
                      </wpg:grpSp>
                    </wpg:wgp>
                  </a:graphicData>
                </a:graphic>
              </wp:anchor>
            </w:drawing>
          </mc:Choice>
          <mc:Fallback>
            <w:pict>
              <v:group id="Groupe 25" o:spid="_x0000_s1100" style="position:absolute;left:0;text-align:left;margin-left:-.4pt;margin-top:17.8pt;width:978.05pt;height:709.35pt;z-index:251631616" coordsize="124212,9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">
                <v:shape id="Text Box 447" o:spid="_x0000_s1101" type="#_x0000_t202" style="position:absolute;width:124212;height:90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82"/>
                          <w:gridCol w:w="231"/>
                          <w:gridCol w:w="247"/>
                          <w:gridCol w:w="135"/>
                          <w:gridCol w:w="1529"/>
                          <w:gridCol w:w="1675"/>
                          <w:gridCol w:w="696"/>
                          <w:gridCol w:w="2268"/>
                          <w:gridCol w:w="854"/>
                          <w:gridCol w:w="2831"/>
                          <w:gridCol w:w="986"/>
                          <w:gridCol w:w="249"/>
                          <w:gridCol w:w="3569"/>
                        </w:tblGrid>
                        <w:tr w:rsidR="00E0370C" w:rsidTr="008713CE">
                          <w:trPr>
                            <w:trHeight w:val="912"/>
                          </w:trPr>
                          <w:tc>
                            <w:tcPr>
                              <w:tcW w:w="4048" w:type="dxa"/>
                              <w:gridSpan w:val="3"/>
                              <w:vMerge w:val="restart"/>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144BC0">
                              <w:pPr>
                                <w:spacing w:after="0"/>
                                <w:ind w:left="720"/>
                                <w:rPr>
                                  <w:b/>
                                  <w:szCs w:val="22"/>
                                </w:rPr>
                              </w:pPr>
                              <w:proofErr w:type="spellStart"/>
                              <w:r w:rsidRPr="008713CE">
                                <w:rPr>
                                  <w:b/>
                                  <w:szCs w:val="22"/>
                                </w:rPr>
                                <w:t>Approving</w:t>
                              </w:r>
                              <w:proofErr w:type="spellEnd"/>
                              <w:r w:rsidRPr="008713CE">
                                <w:rPr>
                                  <w:b/>
                                  <w:szCs w:val="22"/>
                                </w:rPr>
                                <w:t xml:space="preserve"> </w:t>
                              </w:r>
                              <w:proofErr w:type="spellStart"/>
                              <w:r w:rsidRPr="008713CE">
                                <w:rPr>
                                  <w:b/>
                                  <w:szCs w:val="22"/>
                                </w:rPr>
                                <w:t>competent</w:t>
                              </w:r>
                              <w:proofErr w:type="spellEnd"/>
                              <w:r w:rsidRPr="008713CE">
                                <w:rPr>
                                  <w:b/>
                                  <w:szCs w:val="22"/>
                                </w:rPr>
                                <w:t xml:space="preserve"> </w:t>
                              </w:r>
                              <w:proofErr w:type="spellStart"/>
                              <w:r w:rsidRPr="008713CE">
                                <w:rPr>
                                  <w:b/>
                                  <w:szCs w:val="22"/>
                                </w:rPr>
                                <w:t>Authority</w:t>
                              </w:r>
                              <w:proofErr w:type="spellEnd"/>
                              <w:r w:rsidRPr="008713CE">
                                <w:rPr>
                                  <w:b/>
                                  <w:szCs w:val="22"/>
                                </w:rPr>
                                <w:t>/Country</w:t>
                              </w:r>
                            </w:p>
                            <w:p w:rsidR="00E0370C" w:rsidRPr="008713CE" w:rsidRDefault="00E0370C" w:rsidP="008713CE">
                              <w:pPr>
                                <w:spacing w:after="0"/>
                                <w:jc w:val="center"/>
                                <w:rPr>
                                  <w:i/>
                                  <w:szCs w:val="22"/>
                                </w:rPr>
                              </w:pPr>
                              <w:r w:rsidRPr="008713CE">
                                <w:rPr>
                                  <w:i/>
                                  <w:szCs w:val="22"/>
                                </w:rPr>
                                <w:t>Autorité compétente /Pays</w:t>
                              </w:r>
                            </w:p>
                            <w:p w:rsidR="00E0370C" w:rsidRDefault="00E0370C" w:rsidP="00AA6F8C">
                              <w:pPr>
                                <w:spacing w:before="240" w:after="0"/>
                                <w:jc w:val="center"/>
                                <w:rPr>
                                  <w:b/>
                                  <w:sz w:val="26"/>
                                  <w:szCs w:val="26"/>
                                </w:rPr>
                              </w:pPr>
                              <w:r w:rsidRPr="008713CE">
                                <w:rPr>
                                  <w:b/>
                                  <w:sz w:val="26"/>
                                  <w:szCs w:val="26"/>
                                </w:rPr>
                                <w:t>DIRECTION GENERALE DE L’AVIATION CIVILE</w:t>
                              </w:r>
                            </w:p>
                            <w:p w:rsidR="00E0370C" w:rsidRPr="008713CE" w:rsidRDefault="00E0370C" w:rsidP="00AA6F8C">
                              <w:pPr>
                                <w:jc w:val="center"/>
                                <w:rPr>
                                  <w:sz w:val="26"/>
                                  <w:szCs w:val="26"/>
                                </w:rPr>
                              </w:pPr>
                              <w:r w:rsidRPr="008713CE">
                                <w:rPr>
                                  <w:b/>
                                  <w:sz w:val="26"/>
                                  <w:szCs w:val="26"/>
                                </w:rPr>
                                <w:t>France</w:t>
                              </w:r>
                            </w:p>
                          </w:tc>
                          <w:tc>
                            <w:tcPr>
                              <w:tcW w:w="11470" w:type="dxa"/>
                              <w:gridSpan w:val="10"/>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E0370C" w:rsidRPr="00E0370C" w:rsidRDefault="00E0370C" w:rsidP="008713CE">
                              <w:pPr>
                                <w:spacing w:after="0"/>
                                <w:jc w:val="center"/>
                                <w:rPr>
                                  <w:b/>
                                  <w:sz w:val="28"/>
                                  <w:szCs w:val="22"/>
                                  <w:lang w:val="en-US"/>
                                </w:rPr>
                              </w:pPr>
                              <w:r w:rsidRPr="00E0370C">
                                <w:rPr>
                                  <w:b/>
                                  <w:sz w:val="28"/>
                                  <w:szCs w:val="22"/>
                                  <w:lang w:val="en-US"/>
                                </w:rPr>
                                <w:t>AUTHORIZED REALEASE CERTIFICATE</w:t>
                              </w:r>
                            </w:p>
                            <w:p w:rsidR="00E0370C" w:rsidRPr="00E0370C" w:rsidRDefault="00E0370C" w:rsidP="008713CE">
                              <w:pPr>
                                <w:spacing w:after="0"/>
                                <w:jc w:val="center"/>
                                <w:rPr>
                                  <w:b/>
                                  <w:i/>
                                  <w:sz w:val="28"/>
                                  <w:szCs w:val="22"/>
                                  <w:lang w:val="en-US"/>
                                </w:rPr>
                              </w:pPr>
                              <w:proofErr w:type="spellStart"/>
                              <w:r w:rsidRPr="00E0370C">
                                <w:rPr>
                                  <w:b/>
                                  <w:i/>
                                  <w:sz w:val="28"/>
                                  <w:szCs w:val="22"/>
                                  <w:lang w:val="en-US"/>
                                </w:rPr>
                                <w:t>Certificat</w:t>
                              </w:r>
                              <w:proofErr w:type="spellEnd"/>
                              <w:r w:rsidRPr="00E0370C">
                                <w:rPr>
                                  <w:b/>
                                  <w:i/>
                                  <w:sz w:val="28"/>
                                  <w:szCs w:val="22"/>
                                  <w:lang w:val="en-US"/>
                                </w:rPr>
                                <w:t xml:space="preserve"> </w:t>
                              </w:r>
                              <w:proofErr w:type="spellStart"/>
                              <w:r w:rsidRPr="00E0370C">
                                <w:rPr>
                                  <w:b/>
                                  <w:i/>
                                  <w:sz w:val="28"/>
                                  <w:szCs w:val="22"/>
                                  <w:lang w:val="en-US"/>
                                </w:rPr>
                                <w:t>Libératoire</w:t>
                              </w:r>
                              <w:proofErr w:type="spellEnd"/>
                              <w:r w:rsidRPr="00E0370C">
                                <w:rPr>
                                  <w:b/>
                                  <w:i/>
                                  <w:sz w:val="28"/>
                                  <w:szCs w:val="22"/>
                                  <w:lang w:val="en-US"/>
                                </w:rPr>
                                <w:t xml:space="preserve"> </w:t>
                              </w:r>
                              <w:proofErr w:type="spellStart"/>
                              <w:r w:rsidRPr="00E0370C">
                                <w:rPr>
                                  <w:b/>
                                  <w:i/>
                                  <w:sz w:val="28"/>
                                  <w:szCs w:val="22"/>
                                  <w:lang w:val="en-US"/>
                                </w:rPr>
                                <w:t>Autorisé</w:t>
                              </w:r>
                              <w:proofErr w:type="spellEnd"/>
                            </w:p>
                            <w:p w:rsidR="00E0370C" w:rsidRPr="00E0370C" w:rsidRDefault="00E0370C" w:rsidP="008713CE">
                              <w:pPr>
                                <w:spacing w:after="0"/>
                                <w:jc w:val="center"/>
                                <w:rPr>
                                  <w:b/>
                                  <w:sz w:val="28"/>
                                  <w:szCs w:val="22"/>
                                  <w:lang w:val="en-US"/>
                                </w:rPr>
                              </w:pPr>
                              <w:r w:rsidRPr="00E0370C">
                                <w:rPr>
                                  <w:b/>
                                  <w:sz w:val="28"/>
                                  <w:szCs w:val="22"/>
                                  <w:lang w:val="en-US"/>
                                </w:rPr>
                                <w:t>AIRCRAFT CERTIFICATE OF RELEASE TO SERVICE</w:t>
                              </w:r>
                            </w:p>
                            <w:p w:rsidR="00E0370C" w:rsidRPr="008713CE" w:rsidRDefault="00E0370C" w:rsidP="008713CE">
                              <w:pPr>
                                <w:spacing w:after="0"/>
                                <w:jc w:val="center"/>
                                <w:rPr>
                                  <w:b/>
                                  <w:i/>
                                  <w:szCs w:val="22"/>
                                </w:rPr>
                              </w:pPr>
                              <w:r w:rsidRPr="008713CE">
                                <w:rPr>
                                  <w:b/>
                                  <w:i/>
                                  <w:sz w:val="28"/>
                                  <w:szCs w:val="22"/>
                                </w:rPr>
                                <w:t>CERTIFICAT D’APPROBATION POUR REMISE EN SERVICE AERONEF</w:t>
                              </w:r>
                            </w:p>
                          </w:tc>
                          <w:tc>
                            <w:tcPr>
                              <w:tcW w:w="3569"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144BC0">
                              <w:pPr>
                                <w:spacing w:after="0"/>
                                <w:jc w:val="center"/>
                                <w:rPr>
                                  <w:szCs w:val="22"/>
                                </w:rPr>
                              </w:pPr>
                              <w:proofErr w:type="spellStart"/>
                              <w:r w:rsidRPr="008713CE">
                                <w:rPr>
                                  <w:b/>
                                  <w:szCs w:val="22"/>
                                </w:rPr>
                                <w:t>Form</w:t>
                              </w:r>
                              <w:proofErr w:type="spellEnd"/>
                              <w:r w:rsidRPr="008713CE">
                                <w:rPr>
                                  <w:b/>
                                  <w:szCs w:val="22"/>
                                </w:rPr>
                                <w:t xml:space="preserve"> </w:t>
                              </w:r>
                              <w:proofErr w:type="spellStart"/>
                              <w:r w:rsidRPr="008713CE">
                                <w:rPr>
                                  <w:b/>
                                  <w:szCs w:val="22"/>
                                </w:rPr>
                                <w:t>Tracking</w:t>
                              </w:r>
                              <w:proofErr w:type="spellEnd"/>
                              <w:r w:rsidRPr="008713CE">
                                <w:rPr>
                                  <w:b/>
                                  <w:szCs w:val="22"/>
                                </w:rPr>
                                <w:t xml:space="preserve"> </w:t>
                              </w:r>
                              <w:proofErr w:type="spellStart"/>
                              <w:r w:rsidRPr="008713CE">
                                <w:rPr>
                                  <w:b/>
                                  <w:szCs w:val="22"/>
                                </w:rPr>
                                <w:t>Number</w:t>
                              </w:r>
                              <w:proofErr w:type="spellEnd"/>
                            </w:p>
                            <w:p w:rsidR="00E0370C" w:rsidRPr="008713CE" w:rsidRDefault="00E0370C" w:rsidP="008713CE">
                              <w:pPr>
                                <w:spacing w:after="0"/>
                                <w:jc w:val="center"/>
                                <w:rPr>
                                  <w:szCs w:val="22"/>
                                </w:rPr>
                              </w:pPr>
                              <w:r w:rsidRPr="008713CE">
                                <w:rPr>
                                  <w:szCs w:val="22"/>
                                </w:rPr>
                                <w:t>N° de repère du formulaire</w:t>
                              </w:r>
                            </w:p>
                            <w:p w:rsidR="00E0370C" w:rsidRPr="008713CE" w:rsidRDefault="00E0370C" w:rsidP="008713CE">
                              <w:pPr>
                                <w:spacing w:after="0"/>
                                <w:jc w:val="center"/>
                                <w:rPr>
                                  <w:b/>
                                  <w:szCs w:val="22"/>
                                </w:rPr>
                              </w:pPr>
                              <w:r w:rsidRPr="008713CE">
                                <w:rPr>
                                  <w:b/>
                                  <w:sz w:val="28"/>
                                  <w:szCs w:val="22"/>
                                </w:rPr>
                                <w:t>061-2023</w:t>
                              </w:r>
                            </w:p>
                          </w:tc>
                        </w:tr>
                        <w:tr w:rsidR="00E0370C" w:rsidTr="00AA6F8C">
                          <w:trPr>
                            <w:trHeight w:val="819"/>
                          </w:trPr>
                          <w:tc>
                            <w:tcPr>
                              <w:tcW w:w="4048" w:type="dxa"/>
                              <w:gridSpan w:val="3"/>
                              <w:vMerge/>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szCs w:val="22"/>
                                </w:rPr>
                              </w:pPr>
                            </w:p>
                          </w:tc>
                          <w:tc>
                            <w:tcPr>
                              <w:tcW w:w="11470" w:type="dxa"/>
                              <w:gridSpan w:val="10"/>
                              <w:vMerge/>
                              <w:tcBorders>
                                <w:top w:val="single" w:sz="18" w:space="0" w:color="auto"/>
                                <w:left w:val="single" w:sz="18" w:space="0" w:color="auto"/>
                                <w:bottom w:val="single" w:sz="18" w:space="0" w:color="auto"/>
                                <w:right w:val="single" w:sz="18" w:space="0" w:color="auto"/>
                              </w:tcBorders>
                              <w:shd w:val="clear" w:color="auto" w:fill="auto"/>
                              <w:vAlign w:val="center"/>
                            </w:tcPr>
                            <w:p w:rsidR="00E0370C" w:rsidRPr="008713CE" w:rsidRDefault="00E0370C" w:rsidP="008713CE">
                              <w:pPr>
                                <w:spacing w:after="0"/>
                                <w:jc w:val="center"/>
                                <w:rPr>
                                  <w:b/>
                                  <w:sz w:val="28"/>
                                  <w:szCs w:val="22"/>
                                </w:rPr>
                              </w:pPr>
                            </w:p>
                          </w:tc>
                          <w:tc>
                            <w:tcPr>
                              <w:tcW w:w="3569" w:type="dxa"/>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8713CE">
                              <w:pPr>
                                <w:spacing w:after="0"/>
                                <w:rPr>
                                  <w:b/>
                                  <w:szCs w:val="22"/>
                                </w:rPr>
                              </w:pPr>
                            </w:p>
                            <w:p w:rsidR="00E0370C" w:rsidRPr="008713CE" w:rsidRDefault="00E0370C" w:rsidP="008713CE">
                              <w:pPr>
                                <w:spacing w:after="0"/>
                                <w:rPr>
                                  <w:szCs w:val="22"/>
                                </w:rPr>
                              </w:pPr>
                              <w:proofErr w:type="spellStart"/>
                              <w:r w:rsidRPr="008713CE">
                                <w:rPr>
                                  <w:b/>
                                  <w:szCs w:val="22"/>
                                </w:rPr>
                                <w:t>Work</w:t>
                              </w:r>
                              <w:proofErr w:type="spellEnd"/>
                              <w:r w:rsidRPr="008713CE">
                                <w:rPr>
                                  <w:b/>
                                  <w:szCs w:val="22"/>
                                </w:rPr>
                                <w:t xml:space="preserve"> </w:t>
                              </w:r>
                              <w:proofErr w:type="spellStart"/>
                              <w:r w:rsidRPr="008713CE">
                                <w:rPr>
                                  <w:b/>
                                  <w:szCs w:val="22"/>
                                </w:rPr>
                                <w:t>oder</w:t>
                              </w:r>
                              <w:proofErr w:type="spellEnd"/>
                              <w:r w:rsidRPr="008713CE">
                                <w:rPr>
                                  <w:b/>
                                  <w:szCs w:val="22"/>
                                </w:rPr>
                                <w:t>/</w:t>
                              </w:r>
                              <w:proofErr w:type="spellStart"/>
                              <w:r w:rsidRPr="008713CE">
                                <w:rPr>
                                  <w:b/>
                                  <w:szCs w:val="22"/>
                                </w:rPr>
                                <w:t>Contract</w:t>
                              </w:r>
                              <w:proofErr w:type="spellEnd"/>
                              <w:r w:rsidRPr="008713CE">
                                <w:rPr>
                                  <w:b/>
                                  <w:szCs w:val="22"/>
                                </w:rPr>
                                <w:t>/</w:t>
                              </w:r>
                              <w:proofErr w:type="spellStart"/>
                              <w:r w:rsidRPr="008713CE">
                                <w:rPr>
                                  <w:b/>
                                  <w:szCs w:val="22"/>
                                </w:rPr>
                                <w:t>invoice</w:t>
                              </w:r>
                              <w:proofErr w:type="spellEnd"/>
                            </w:p>
                            <w:p w:rsidR="00E0370C" w:rsidRPr="008713CE" w:rsidRDefault="00E0370C" w:rsidP="008713CE">
                              <w:pPr>
                                <w:spacing w:after="0"/>
                                <w:jc w:val="center"/>
                                <w:rPr>
                                  <w:szCs w:val="22"/>
                                </w:rPr>
                              </w:pPr>
                              <w:r w:rsidRPr="008713CE">
                                <w:rPr>
                                  <w:szCs w:val="22"/>
                                </w:rPr>
                                <w:t>Bon de Cde/contrat/Facture</w:t>
                              </w:r>
                            </w:p>
                            <w:p w:rsidR="00E0370C" w:rsidRPr="008713CE" w:rsidRDefault="00E0370C" w:rsidP="008713CE">
                              <w:pPr>
                                <w:spacing w:after="0"/>
                                <w:jc w:val="center"/>
                                <w:rPr>
                                  <w:b/>
                                  <w:szCs w:val="22"/>
                                </w:rPr>
                              </w:pPr>
                              <w:r w:rsidRPr="008713CE">
                                <w:rPr>
                                  <w:b/>
                                  <w:sz w:val="28"/>
                                  <w:szCs w:val="22"/>
                                </w:rPr>
                                <w:t>PSV 03842881</w:t>
                              </w:r>
                            </w:p>
                          </w:tc>
                        </w:tr>
                        <w:tr w:rsidR="00E0370C" w:rsidTr="00640DEF">
                          <w:trPr>
                            <w:trHeight w:val="115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8713CE">
                              <w:pPr>
                                <w:spacing w:after="0"/>
                                <w:rPr>
                                  <w:b/>
                                  <w:szCs w:val="22"/>
                                </w:rPr>
                              </w:pPr>
                            </w:p>
                            <w:p w:rsidR="00E0370C" w:rsidRDefault="00E0370C" w:rsidP="008713CE">
                              <w:pPr>
                                <w:spacing w:after="0"/>
                                <w:rPr>
                                  <w:b/>
                                  <w:szCs w:val="22"/>
                                </w:rPr>
                              </w:pPr>
                              <w:proofErr w:type="spellStart"/>
                              <w:r w:rsidRPr="008713CE">
                                <w:rPr>
                                  <w:b/>
                                  <w:szCs w:val="22"/>
                                </w:rPr>
                                <w:t>Approving</w:t>
                              </w:r>
                              <w:proofErr w:type="spellEnd"/>
                              <w:r w:rsidRPr="008713CE">
                                <w:rPr>
                                  <w:b/>
                                  <w:szCs w:val="22"/>
                                </w:rPr>
                                <w:t xml:space="preserve"> Organisation </w:t>
                              </w:r>
                              <w:proofErr w:type="spellStart"/>
                              <w:r w:rsidRPr="008713CE">
                                <w:rPr>
                                  <w:b/>
                                  <w:szCs w:val="22"/>
                                </w:rPr>
                                <w:t>name</w:t>
                              </w:r>
                              <w:proofErr w:type="spellEnd"/>
                              <w:r w:rsidRPr="008713CE">
                                <w:rPr>
                                  <w:b/>
                                  <w:szCs w:val="22"/>
                                </w:rPr>
                                <w:t xml:space="preserve"> and adresse</w:t>
                              </w:r>
                            </w:p>
                            <w:p w:rsidR="00E0370C" w:rsidRPr="00640DEF" w:rsidRDefault="00E0370C" w:rsidP="00640DEF">
                              <w:pPr>
                                <w:spacing w:after="0"/>
                                <w:rPr>
                                  <w:i/>
                                  <w:szCs w:val="22"/>
                                </w:rPr>
                              </w:pPr>
                              <w:r w:rsidRPr="008713CE">
                                <w:rPr>
                                  <w:i/>
                                  <w:szCs w:val="22"/>
                                </w:rPr>
                                <w:t xml:space="preserve">Nom </w:t>
                              </w:r>
                              <w:r>
                                <w:rPr>
                                  <w:i/>
                                  <w:szCs w:val="22"/>
                                </w:rPr>
                                <w:t>et adresse de l’organisme agréé</w:t>
                              </w:r>
                            </w:p>
                          </w:tc>
                        </w:tr>
                        <w:tr w:rsidR="00E0370C" w:rsidTr="00144BC0">
                          <w:trPr>
                            <w:trHeight w:val="1083"/>
                          </w:trPr>
                          <w:tc>
                            <w:tcPr>
                              <w:tcW w:w="2235"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sidRPr="008713CE">
                                <w:rPr>
                                  <w:b/>
                                  <w:szCs w:val="22"/>
                                </w:rPr>
                                <w:t>Registration</w:t>
                              </w:r>
                            </w:p>
                            <w:p w:rsidR="00E0370C" w:rsidRPr="008713CE" w:rsidRDefault="00E0370C" w:rsidP="008713CE">
                              <w:pPr>
                                <w:spacing w:after="0"/>
                                <w:jc w:val="center"/>
                                <w:rPr>
                                  <w:i/>
                                  <w:szCs w:val="22"/>
                                </w:rPr>
                              </w:pPr>
                              <w:r w:rsidRPr="008713CE">
                                <w:rPr>
                                  <w:i/>
                                  <w:szCs w:val="22"/>
                                </w:rPr>
                                <w:t>Immatriculation</w:t>
                              </w:r>
                            </w:p>
                            <w:p w:rsidR="00E0370C" w:rsidRPr="008713CE" w:rsidRDefault="00E0370C" w:rsidP="008713CE">
                              <w:pPr>
                                <w:spacing w:after="0"/>
                                <w:jc w:val="center"/>
                                <w:rPr>
                                  <w:sz w:val="28"/>
                                  <w:szCs w:val="22"/>
                                </w:rPr>
                              </w:pPr>
                              <w:r w:rsidRPr="008713CE">
                                <w:rPr>
                                  <w:sz w:val="36"/>
                                  <w:szCs w:val="22"/>
                                </w:rPr>
                                <w:t>F-EVAS</w:t>
                              </w:r>
                            </w:p>
                          </w:tc>
                          <w:tc>
                            <w:tcPr>
                              <w:tcW w:w="2195" w:type="dxa"/>
                              <w:gridSpan w:val="4"/>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sidRPr="008713CE">
                                <w:rPr>
                                  <w:b/>
                                  <w:szCs w:val="22"/>
                                </w:rPr>
                                <w:t xml:space="preserve">Serial </w:t>
                              </w:r>
                              <w:proofErr w:type="spellStart"/>
                              <w:r w:rsidRPr="008713CE">
                                <w:rPr>
                                  <w:b/>
                                  <w:szCs w:val="22"/>
                                </w:rPr>
                                <w:t>number</w:t>
                              </w:r>
                              <w:proofErr w:type="spellEnd"/>
                            </w:p>
                            <w:p w:rsidR="00E0370C" w:rsidRDefault="00E0370C" w:rsidP="008713CE">
                              <w:pPr>
                                <w:spacing w:after="0"/>
                                <w:jc w:val="center"/>
                                <w:rPr>
                                  <w:i/>
                                  <w:szCs w:val="22"/>
                                </w:rPr>
                              </w:pPr>
                              <w:r w:rsidRPr="008713CE">
                                <w:rPr>
                                  <w:i/>
                                  <w:szCs w:val="22"/>
                                </w:rPr>
                                <w:t>N° de série</w:t>
                              </w:r>
                            </w:p>
                            <w:p w:rsidR="00E0370C" w:rsidRPr="003B4FBB" w:rsidRDefault="00E0370C" w:rsidP="008713CE">
                              <w:pPr>
                                <w:jc w:val="center"/>
                                <w:rPr>
                                  <w:sz w:val="36"/>
                                  <w:szCs w:val="36"/>
                                </w:rPr>
                              </w:pPr>
                              <w:r w:rsidRPr="003B4FBB">
                                <w:rPr>
                                  <w:sz w:val="36"/>
                                  <w:szCs w:val="36"/>
                                </w:rPr>
                                <w:t>MSN 4498</w:t>
                              </w:r>
                            </w:p>
                          </w:tc>
                          <w:tc>
                            <w:tcPr>
                              <w:tcW w:w="1529"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sidRPr="008713CE">
                                <w:rPr>
                                  <w:b/>
                                  <w:szCs w:val="22"/>
                                </w:rPr>
                                <w:t>Model</w:t>
                              </w:r>
                            </w:p>
                            <w:p w:rsidR="00E0370C" w:rsidRDefault="00E0370C" w:rsidP="008713CE">
                              <w:pPr>
                                <w:spacing w:after="0"/>
                                <w:jc w:val="center"/>
                                <w:rPr>
                                  <w:i/>
                                  <w:szCs w:val="22"/>
                                </w:rPr>
                              </w:pPr>
                              <w:r w:rsidRPr="008713CE">
                                <w:rPr>
                                  <w:i/>
                                  <w:szCs w:val="22"/>
                                </w:rPr>
                                <w:t>Type</w:t>
                              </w:r>
                            </w:p>
                            <w:p w:rsidR="00E0370C" w:rsidRPr="008713CE" w:rsidRDefault="00E0370C" w:rsidP="003C2D3B">
                              <w:pPr>
                                <w:spacing w:after="0"/>
                                <w:rPr>
                                  <w:i/>
                                  <w:szCs w:val="22"/>
                                </w:rPr>
                              </w:pPr>
                            </w:p>
                            <w:p w:rsidR="00E0370C" w:rsidRPr="00303304" w:rsidRDefault="00E0370C" w:rsidP="008713CE">
                              <w:pPr>
                                <w:jc w:val="center"/>
                                <w:rPr>
                                  <w:color w:val="FF0000"/>
                                  <w:szCs w:val="22"/>
                                </w:rPr>
                              </w:pPr>
                              <w:r w:rsidRPr="00972680">
                                <w:rPr>
                                  <w:rFonts w:ascii="Segoe UI" w:eastAsia="Times New Roman" w:hAnsi="Segoe UI" w:cs="Segoe UI"/>
                                  <w:sz w:val="21"/>
                                  <w:szCs w:val="21"/>
                                  <w:lang w:eastAsia="fr-FR"/>
                                </w:rPr>
                                <w:t>……………..</w:t>
                              </w:r>
                            </w:p>
                          </w:tc>
                          <w:tc>
                            <w:tcPr>
                              <w:tcW w:w="2371"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proofErr w:type="spellStart"/>
                              <w:r w:rsidRPr="008713CE">
                                <w:rPr>
                                  <w:b/>
                                  <w:szCs w:val="22"/>
                                </w:rPr>
                                <w:t>Flying</w:t>
                              </w:r>
                              <w:proofErr w:type="spellEnd"/>
                              <w:r w:rsidRPr="008713CE">
                                <w:rPr>
                                  <w:b/>
                                  <w:szCs w:val="22"/>
                                </w:rPr>
                                <w:t xml:space="preserve"> </w:t>
                              </w:r>
                              <w:proofErr w:type="spellStart"/>
                              <w:r w:rsidRPr="008713CE">
                                <w:rPr>
                                  <w:b/>
                                  <w:szCs w:val="22"/>
                                </w:rPr>
                                <w:t>hours</w:t>
                              </w:r>
                              <w:proofErr w:type="spellEnd"/>
                            </w:p>
                            <w:p w:rsidR="00E0370C" w:rsidRDefault="00E0370C" w:rsidP="008713CE">
                              <w:pPr>
                                <w:spacing w:after="0"/>
                                <w:jc w:val="center"/>
                                <w:rPr>
                                  <w:i/>
                                  <w:szCs w:val="22"/>
                                </w:rPr>
                              </w:pPr>
                              <w:r w:rsidRPr="008713CE">
                                <w:rPr>
                                  <w:i/>
                                  <w:szCs w:val="22"/>
                                </w:rPr>
                                <w:t>Heures de vol</w:t>
                              </w:r>
                            </w:p>
                            <w:p w:rsidR="00E0370C" w:rsidRPr="008713CE" w:rsidRDefault="00E0370C" w:rsidP="008713CE">
                              <w:pPr>
                                <w:spacing w:after="0"/>
                                <w:jc w:val="center"/>
                                <w:rPr>
                                  <w:i/>
                                  <w:szCs w:val="22"/>
                                </w:rPr>
                              </w:pPr>
                            </w:p>
                            <w:p w:rsidR="00E0370C" w:rsidRPr="00303304" w:rsidRDefault="00E0370C" w:rsidP="008713CE">
                              <w:pPr>
                                <w:jc w:val="center"/>
                                <w:rPr>
                                  <w:color w:val="FF0000"/>
                                  <w:szCs w:val="22"/>
                                </w:rPr>
                              </w:pPr>
                              <w:r w:rsidRPr="00972680">
                                <w:rPr>
                                  <w:rFonts w:ascii="Segoe UI" w:eastAsia="Times New Roman" w:hAnsi="Segoe UI" w:cs="Segoe UI"/>
                                  <w:sz w:val="21"/>
                                  <w:szCs w:val="21"/>
                                  <w:lang w:eastAsia="fr-FR"/>
                                </w:rPr>
                                <w:t>……………..</w:t>
                              </w:r>
                            </w:p>
                          </w:tc>
                          <w:tc>
                            <w:tcPr>
                              <w:tcW w:w="2268"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r>
                                <w:rPr>
                                  <w:b/>
                                  <w:szCs w:val="22"/>
                                </w:rPr>
                                <w:t xml:space="preserve">Engine Cycles </w:t>
                              </w:r>
                            </w:p>
                            <w:p w:rsidR="00E0370C" w:rsidRDefault="00E0370C" w:rsidP="008713CE">
                              <w:pPr>
                                <w:spacing w:after="0"/>
                                <w:jc w:val="center"/>
                                <w:rPr>
                                  <w:i/>
                                  <w:szCs w:val="22"/>
                                </w:rPr>
                              </w:pPr>
                              <w:r>
                                <w:rPr>
                                  <w:i/>
                                  <w:szCs w:val="22"/>
                                </w:rPr>
                                <w:t>Cycles moteur</w:t>
                              </w:r>
                            </w:p>
                            <w:p w:rsidR="00E0370C" w:rsidRPr="008713CE" w:rsidRDefault="00E0370C" w:rsidP="008713CE">
                              <w:pPr>
                                <w:spacing w:after="0"/>
                                <w:jc w:val="center"/>
                                <w:rPr>
                                  <w:i/>
                                  <w:szCs w:val="22"/>
                                </w:rPr>
                              </w:pPr>
                            </w:p>
                            <w:p w:rsidR="00E0370C" w:rsidRPr="00303304" w:rsidRDefault="00E0370C" w:rsidP="008713CE">
                              <w:pPr>
                                <w:jc w:val="center"/>
                                <w:rPr>
                                  <w:color w:val="FF0000"/>
                                  <w:szCs w:val="22"/>
                                </w:rPr>
                              </w:pPr>
                              <w:r w:rsidRPr="00972680">
                                <w:rPr>
                                  <w:rFonts w:ascii="Segoe UI" w:eastAsia="Times New Roman" w:hAnsi="Segoe UI" w:cs="Segoe UI"/>
                                  <w:sz w:val="21"/>
                                  <w:szCs w:val="21"/>
                                  <w:lang w:eastAsia="fr-FR"/>
                                </w:rPr>
                                <w:t>……………..</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8713CE">
                              <w:pPr>
                                <w:spacing w:after="0"/>
                                <w:jc w:val="center"/>
                                <w:rPr>
                                  <w:b/>
                                  <w:szCs w:val="22"/>
                                </w:rPr>
                              </w:pPr>
                              <w:r>
                                <w:rPr>
                                  <w:b/>
                                  <w:szCs w:val="22"/>
                                </w:rPr>
                                <w:t xml:space="preserve">S/N </w:t>
                              </w:r>
                              <w:r w:rsidRPr="008713CE">
                                <w:rPr>
                                  <w:b/>
                                  <w:szCs w:val="22"/>
                                </w:rPr>
                                <w:t>Engine</w:t>
                              </w:r>
                            </w:p>
                            <w:p w:rsidR="00E0370C" w:rsidRPr="008713CE" w:rsidRDefault="00E0370C" w:rsidP="008713CE">
                              <w:pPr>
                                <w:spacing w:after="0"/>
                                <w:jc w:val="center"/>
                                <w:rPr>
                                  <w:i/>
                                  <w:szCs w:val="22"/>
                                </w:rPr>
                              </w:pPr>
                              <w:r w:rsidRPr="008713CE">
                                <w:rPr>
                                  <w:i/>
                                  <w:szCs w:val="22"/>
                                </w:rPr>
                                <w:t xml:space="preserve"> N° de série</w:t>
                              </w:r>
                              <w:r>
                                <w:rPr>
                                  <w:i/>
                                  <w:szCs w:val="22"/>
                                </w:rPr>
                                <w:t xml:space="preserve"> </w:t>
                              </w:r>
                              <w:r w:rsidRPr="008713CE">
                                <w:rPr>
                                  <w:i/>
                                  <w:szCs w:val="22"/>
                                </w:rPr>
                                <w:t>Moteur</w:t>
                              </w:r>
                            </w:p>
                            <w:p w:rsidR="00E0370C" w:rsidRDefault="00E0370C" w:rsidP="003C2D3B">
                              <w:pPr>
                                <w:spacing w:after="0"/>
                                <w:jc w:val="center"/>
                                <w:rPr>
                                  <w:color w:val="FF0000"/>
                                  <w:szCs w:val="22"/>
                                </w:rPr>
                              </w:pPr>
                            </w:p>
                            <w:p w:rsidR="00E0370C" w:rsidRPr="008713CE" w:rsidRDefault="00E0370C" w:rsidP="00972680">
                              <w:pPr>
                                <w:spacing w:after="0"/>
                                <w:jc w:val="center"/>
                                <w:rPr>
                                  <w:szCs w:val="22"/>
                                </w:rPr>
                              </w:pPr>
                              <w:r w:rsidRPr="00972680">
                                <w:rPr>
                                  <w:rFonts w:ascii="Segoe UI" w:eastAsia="Times New Roman" w:hAnsi="Segoe UI" w:cs="Segoe UI"/>
                                  <w:sz w:val="21"/>
                                  <w:szCs w:val="21"/>
                                  <w:lang w:eastAsia="fr-FR"/>
                                </w:rPr>
                                <w:t>……………..</w:t>
                              </w:r>
                            </w:p>
                          </w:tc>
                          <w:tc>
                            <w:tcPr>
                              <w:tcW w:w="4804" w:type="dxa"/>
                              <w:gridSpan w:val="3"/>
                              <w:tcBorders>
                                <w:top w:val="single" w:sz="18" w:space="0" w:color="auto"/>
                                <w:left w:val="single" w:sz="18" w:space="0" w:color="auto"/>
                                <w:bottom w:val="single" w:sz="18" w:space="0" w:color="auto"/>
                                <w:right w:val="single" w:sz="18" w:space="0" w:color="auto"/>
                                <w:tr2bl w:val="single" w:sz="12" w:space="0" w:color="auto"/>
                              </w:tcBorders>
                              <w:shd w:val="clear" w:color="auto" w:fill="auto"/>
                            </w:tcPr>
                            <w:p w:rsidR="00E0370C" w:rsidRPr="008713CE" w:rsidRDefault="00E0370C" w:rsidP="008713CE">
                              <w:pPr>
                                <w:spacing w:after="0"/>
                                <w:jc w:val="center"/>
                                <w:rPr>
                                  <w:szCs w:val="22"/>
                                </w:rPr>
                              </w:pPr>
                              <w:r w:rsidRPr="008713CE">
                                <w:rPr>
                                  <w:szCs w:val="22"/>
                                </w:rPr>
                                <w:t>APU/SN</w:t>
                              </w:r>
                            </w:p>
                            <w:p w:rsidR="00E0370C" w:rsidRPr="008713CE" w:rsidRDefault="00E0370C" w:rsidP="008713CE">
                              <w:pPr>
                                <w:spacing w:after="0"/>
                                <w:jc w:val="center"/>
                                <w:rPr>
                                  <w:szCs w:val="22"/>
                                </w:rPr>
                              </w:pPr>
                              <w:r w:rsidRPr="008713CE">
                                <w:rPr>
                                  <w:szCs w:val="22"/>
                                </w:rPr>
                                <w:t>Groupe auxiliaire</w:t>
                              </w:r>
                            </w:p>
                            <w:p w:rsidR="00E0370C" w:rsidRPr="008713CE" w:rsidRDefault="00E0370C" w:rsidP="00DE768F">
                              <w:pPr>
                                <w:rPr>
                                  <w:szCs w:val="22"/>
                                </w:rPr>
                              </w:pPr>
                            </w:p>
                          </w:tc>
                        </w:tr>
                        <w:tr w:rsidR="00E0370C" w:rsidTr="002B6B20">
                          <w:trPr>
                            <w:trHeight w:val="1288"/>
                          </w:trPr>
                          <w:tc>
                            <w:tcPr>
                              <w:tcW w:w="2235" w:type="dxa"/>
                              <w:tcBorders>
                                <w:top w:val="single" w:sz="18" w:space="0" w:color="auto"/>
                                <w:left w:val="single" w:sz="18" w:space="0" w:color="auto"/>
                                <w:bottom w:val="single" w:sz="18" w:space="0" w:color="auto"/>
                                <w:right w:val="single" w:sz="18" w:space="0" w:color="auto"/>
                              </w:tcBorders>
                              <w:shd w:val="clear" w:color="auto" w:fill="auto"/>
                            </w:tcPr>
                            <w:p w:rsidR="00E0370C" w:rsidRPr="008713CE" w:rsidRDefault="00E0370C" w:rsidP="008713CE">
                              <w:pPr>
                                <w:spacing w:after="0"/>
                                <w:jc w:val="center"/>
                                <w:rPr>
                                  <w:b/>
                                  <w:szCs w:val="22"/>
                                </w:rPr>
                              </w:pPr>
                              <w:proofErr w:type="spellStart"/>
                              <w:r w:rsidRPr="008713CE">
                                <w:rPr>
                                  <w:b/>
                                  <w:szCs w:val="22"/>
                                </w:rPr>
                                <w:t>Operatore</w:t>
                              </w:r>
                              <w:proofErr w:type="spellEnd"/>
                            </w:p>
                            <w:p w:rsidR="00E0370C" w:rsidRPr="008713CE" w:rsidRDefault="00E0370C" w:rsidP="008713CE">
                              <w:pPr>
                                <w:spacing w:after="0"/>
                                <w:jc w:val="center"/>
                                <w:rPr>
                                  <w:i/>
                                  <w:szCs w:val="22"/>
                                </w:rPr>
                              </w:pPr>
                              <w:r w:rsidRPr="008713CE">
                                <w:rPr>
                                  <w:i/>
                                  <w:szCs w:val="22"/>
                                </w:rPr>
                                <w:t>Utilisateur</w:t>
                              </w:r>
                            </w:p>
                            <w:p w:rsidR="00E0370C" w:rsidRPr="008713CE" w:rsidRDefault="00E0370C" w:rsidP="008713CE">
                              <w:pPr>
                                <w:jc w:val="center"/>
                                <w:rPr>
                                  <w:szCs w:val="22"/>
                                </w:rPr>
                              </w:pPr>
                              <w:r w:rsidRPr="008713CE">
                                <w:rPr>
                                  <w:sz w:val="28"/>
                                  <w:szCs w:val="22"/>
                                </w:rPr>
                                <w:t>Société Evasion</w:t>
                              </w:r>
                            </w:p>
                          </w:tc>
                          <w:tc>
                            <w:tcPr>
                              <w:tcW w:w="2060" w:type="dxa"/>
                              <w:gridSpan w:val="3"/>
                              <w:tcBorders>
                                <w:top w:val="single" w:sz="18" w:space="0" w:color="auto"/>
                                <w:left w:val="single" w:sz="18" w:space="0" w:color="auto"/>
                                <w:bottom w:val="single" w:sz="18" w:space="0" w:color="auto"/>
                                <w:right w:val="nil"/>
                              </w:tcBorders>
                              <w:shd w:val="clear" w:color="auto" w:fill="auto"/>
                            </w:tcPr>
                            <w:p w:rsidR="00E0370C" w:rsidRPr="008713CE" w:rsidRDefault="00E0370C" w:rsidP="008713CE">
                              <w:pPr>
                                <w:spacing w:after="0"/>
                                <w:jc w:val="center"/>
                                <w:rPr>
                                  <w:b/>
                                  <w:szCs w:val="22"/>
                                </w:rPr>
                              </w:pPr>
                            </w:p>
                            <w:p w:rsidR="00E0370C" w:rsidRPr="008713CE" w:rsidRDefault="00E0370C" w:rsidP="008713CE">
                              <w:pPr>
                                <w:spacing w:after="0"/>
                                <w:jc w:val="center"/>
                                <w:rPr>
                                  <w:b/>
                                  <w:szCs w:val="22"/>
                                </w:rPr>
                              </w:pPr>
                              <w:r w:rsidRPr="008713CE">
                                <w:rPr>
                                  <w:b/>
                                  <w:szCs w:val="22"/>
                                </w:rPr>
                                <w:t>Issue</w:t>
                              </w:r>
                            </w:p>
                            <w:p w:rsidR="00E0370C" w:rsidRPr="008713CE" w:rsidRDefault="00E0370C" w:rsidP="008713CE">
                              <w:pPr>
                                <w:spacing w:after="0"/>
                                <w:jc w:val="center"/>
                                <w:rPr>
                                  <w:i/>
                                  <w:szCs w:val="22"/>
                                </w:rPr>
                              </w:pPr>
                              <w:r w:rsidRPr="008713CE">
                                <w:rPr>
                                  <w:i/>
                                  <w:szCs w:val="22"/>
                                </w:rPr>
                                <w:t>Edition</w:t>
                              </w:r>
                            </w:p>
                            <w:p w:rsidR="00E0370C" w:rsidRPr="008713CE" w:rsidRDefault="00E0370C" w:rsidP="008713CE">
                              <w:pPr>
                                <w:spacing w:after="0"/>
                                <w:jc w:val="center"/>
                                <w:rPr>
                                  <w:b/>
                                  <w:szCs w:val="22"/>
                                </w:rPr>
                              </w:pPr>
                              <w:r w:rsidRPr="008713CE">
                                <w:rPr>
                                  <w:b/>
                                  <w:sz w:val="28"/>
                                  <w:szCs w:val="22"/>
                                </w:rPr>
                                <w:t>1</w:t>
                              </w:r>
                            </w:p>
                          </w:tc>
                          <w:tc>
                            <w:tcPr>
                              <w:tcW w:w="4035" w:type="dxa"/>
                              <w:gridSpan w:val="4"/>
                              <w:tcBorders>
                                <w:top w:val="single" w:sz="18" w:space="0" w:color="auto"/>
                                <w:left w:val="nil"/>
                                <w:bottom w:val="single" w:sz="18" w:space="0" w:color="auto"/>
                                <w:right w:val="nil"/>
                              </w:tcBorders>
                              <w:shd w:val="clear" w:color="auto" w:fill="auto"/>
                            </w:tcPr>
                            <w:p w:rsidR="00E0370C" w:rsidRPr="008713CE" w:rsidRDefault="00E0370C" w:rsidP="008713CE">
                              <w:pPr>
                                <w:spacing w:after="0"/>
                                <w:jc w:val="center"/>
                                <w:rPr>
                                  <w:i/>
                                  <w:szCs w:val="22"/>
                                </w:rPr>
                              </w:pPr>
                              <w:proofErr w:type="spellStart"/>
                              <w:r w:rsidRPr="008713CE">
                                <w:rPr>
                                  <w:b/>
                                  <w:szCs w:val="22"/>
                                </w:rPr>
                                <w:t>Approved</w:t>
                              </w:r>
                              <w:proofErr w:type="spellEnd"/>
                              <w:r w:rsidRPr="008713CE">
                                <w:rPr>
                                  <w:b/>
                                  <w:szCs w:val="22"/>
                                </w:rPr>
                                <w:t xml:space="preserve"> maintenance </w:t>
                              </w:r>
                              <w:proofErr w:type="spellStart"/>
                              <w:r w:rsidRPr="008713CE">
                                <w:rPr>
                                  <w:b/>
                                  <w:szCs w:val="22"/>
                                </w:rPr>
                                <w:t>shedule</w:t>
                              </w:r>
                              <w:proofErr w:type="spellEnd"/>
                              <w:r w:rsidRPr="008713CE">
                                <w:rPr>
                                  <w:i/>
                                  <w:szCs w:val="22"/>
                                </w:rPr>
                                <w:t xml:space="preserve"> Manuel d’entretien approuvé</w:t>
                              </w:r>
                            </w:p>
                            <w:p w:rsidR="00E0370C" w:rsidRPr="008713CE" w:rsidRDefault="00E0370C" w:rsidP="008713CE">
                              <w:pPr>
                                <w:spacing w:after="0"/>
                                <w:jc w:val="center"/>
                                <w:rPr>
                                  <w:i/>
                                  <w:szCs w:val="22"/>
                                </w:rPr>
                              </w:pPr>
                              <w:r w:rsidRPr="008713CE">
                                <w:rPr>
                                  <w:b/>
                                  <w:szCs w:val="22"/>
                                </w:rPr>
                                <w:t>Amendement</w:t>
                              </w:r>
                            </w:p>
                            <w:p w:rsidR="00E0370C" w:rsidRPr="008713CE" w:rsidRDefault="00E0370C" w:rsidP="008713CE">
                              <w:pPr>
                                <w:spacing w:after="0"/>
                                <w:jc w:val="center"/>
                                <w:rPr>
                                  <w:i/>
                                  <w:szCs w:val="22"/>
                                </w:rPr>
                              </w:pPr>
                              <w:r w:rsidRPr="008713CE">
                                <w:rPr>
                                  <w:i/>
                                  <w:szCs w:val="22"/>
                                </w:rPr>
                                <w:t>Révision</w:t>
                              </w:r>
                            </w:p>
                            <w:p w:rsidR="00E0370C" w:rsidRPr="008713CE" w:rsidRDefault="00E0370C" w:rsidP="008713CE">
                              <w:pPr>
                                <w:spacing w:after="0"/>
                                <w:jc w:val="center"/>
                                <w:rPr>
                                  <w:i/>
                                  <w:szCs w:val="22"/>
                                </w:rPr>
                              </w:pPr>
                              <w:r w:rsidRPr="008713CE">
                                <w:rPr>
                                  <w:b/>
                                  <w:sz w:val="28"/>
                                  <w:szCs w:val="22"/>
                                </w:rPr>
                                <w:t>2</w:t>
                              </w:r>
                            </w:p>
                          </w:tc>
                          <w:tc>
                            <w:tcPr>
                              <w:tcW w:w="2268" w:type="dxa"/>
                              <w:tcBorders>
                                <w:top w:val="single" w:sz="18" w:space="0" w:color="auto"/>
                                <w:left w:val="nil"/>
                                <w:bottom w:val="single" w:sz="18" w:space="0" w:color="auto"/>
                                <w:right w:val="single" w:sz="18" w:space="0" w:color="auto"/>
                              </w:tcBorders>
                              <w:shd w:val="clear" w:color="auto" w:fill="auto"/>
                            </w:tcPr>
                            <w:p w:rsidR="00E0370C" w:rsidRPr="008713CE" w:rsidRDefault="00E0370C" w:rsidP="00DE768F">
                              <w:pPr>
                                <w:rPr>
                                  <w:szCs w:val="22"/>
                                </w:rPr>
                              </w:pPr>
                            </w:p>
                            <w:p w:rsidR="00E0370C" w:rsidRPr="008713CE" w:rsidRDefault="00E0370C" w:rsidP="008713CE">
                              <w:pPr>
                                <w:spacing w:after="0"/>
                                <w:jc w:val="center"/>
                                <w:rPr>
                                  <w:b/>
                                  <w:szCs w:val="22"/>
                                </w:rPr>
                              </w:pPr>
                              <w:r w:rsidRPr="008713CE">
                                <w:rPr>
                                  <w:b/>
                                  <w:szCs w:val="22"/>
                                </w:rPr>
                                <w:t>Issue</w:t>
                              </w:r>
                            </w:p>
                            <w:p w:rsidR="00E0370C" w:rsidRPr="008713CE" w:rsidRDefault="00E0370C" w:rsidP="008713CE">
                              <w:pPr>
                                <w:spacing w:after="0"/>
                                <w:jc w:val="center"/>
                                <w:rPr>
                                  <w:i/>
                                  <w:szCs w:val="22"/>
                                </w:rPr>
                              </w:pPr>
                              <w:r w:rsidRPr="008713CE">
                                <w:rPr>
                                  <w:i/>
                                  <w:szCs w:val="22"/>
                                </w:rPr>
                                <w:t>Edition</w:t>
                              </w:r>
                            </w:p>
                            <w:p w:rsidR="00E0370C" w:rsidRPr="008713CE" w:rsidRDefault="00E0370C" w:rsidP="00640DEF">
                              <w:pPr>
                                <w:spacing w:after="0"/>
                                <w:rPr>
                                  <w:szCs w:val="22"/>
                                </w:rPr>
                              </w:pPr>
                              <w:r w:rsidRPr="008713CE">
                                <w:rPr>
                                  <w:b/>
                                  <w:sz w:val="28"/>
                                  <w:szCs w:val="22"/>
                                </w:rPr>
                                <w:t>1</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Default="00E0370C" w:rsidP="005D0F28">
                              <w:pPr>
                                <w:spacing w:after="0"/>
                                <w:jc w:val="center"/>
                                <w:rPr>
                                  <w:i/>
                                  <w:szCs w:val="22"/>
                                </w:rPr>
                              </w:pPr>
                              <w:proofErr w:type="spellStart"/>
                              <w:r>
                                <w:rPr>
                                  <w:b/>
                                  <w:szCs w:val="22"/>
                                </w:rPr>
                                <w:t>Work</w:t>
                              </w:r>
                              <w:proofErr w:type="spellEnd"/>
                              <w:r>
                                <w:rPr>
                                  <w:b/>
                                  <w:szCs w:val="22"/>
                                </w:rPr>
                                <w:t xml:space="preserve"> pack </w:t>
                              </w:r>
                              <w:proofErr w:type="spellStart"/>
                              <w:r>
                                <w:rPr>
                                  <w:b/>
                                  <w:szCs w:val="22"/>
                                </w:rPr>
                                <w:t>reference</w:t>
                              </w:r>
                              <w:proofErr w:type="spellEnd"/>
                            </w:p>
                            <w:p w:rsidR="00E0370C" w:rsidRPr="008713CE" w:rsidRDefault="00E0370C" w:rsidP="005D0F28">
                              <w:pPr>
                                <w:spacing w:after="0"/>
                                <w:jc w:val="center"/>
                                <w:rPr>
                                  <w:i/>
                                  <w:szCs w:val="22"/>
                                </w:rPr>
                              </w:pPr>
                              <w:r>
                                <w:rPr>
                                  <w:i/>
                                  <w:szCs w:val="22"/>
                                </w:rPr>
                                <w:t>Référence du dossier de visite</w:t>
                              </w:r>
                            </w:p>
                            <w:p w:rsidR="00E0370C" w:rsidRDefault="005236F7" w:rsidP="005D0F28">
                              <w:pPr>
                                <w:spacing w:after="0"/>
                                <w:jc w:val="center"/>
                                <w:rPr>
                                  <w:b/>
                                  <w:sz w:val="28"/>
                                  <w:szCs w:val="22"/>
                                </w:rPr>
                              </w:pPr>
                              <w:r>
                                <w:rPr>
                                  <w:b/>
                                  <w:sz w:val="28"/>
                                  <w:szCs w:val="22"/>
                                </w:rPr>
                                <w:t>PSV</w:t>
                              </w:r>
                              <w:r w:rsidR="00E0370C" w:rsidRPr="008713CE">
                                <w:rPr>
                                  <w:b/>
                                  <w:sz w:val="28"/>
                                  <w:szCs w:val="22"/>
                                </w:rPr>
                                <w:t xml:space="preserve"> 03842881</w:t>
                              </w:r>
                            </w:p>
                            <w:p w:rsidR="00E0370C" w:rsidRPr="008713CE" w:rsidRDefault="00E0370C" w:rsidP="005D0F28">
                              <w:pPr>
                                <w:spacing w:after="0"/>
                                <w:jc w:val="center"/>
                                <w:rPr>
                                  <w:szCs w:val="22"/>
                                </w:rPr>
                              </w:pPr>
                            </w:p>
                          </w:tc>
                          <w:tc>
                            <w:tcPr>
                              <w:tcW w:w="4804" w:type="dxa"/>
                              <w:gridSpan w:val="3"/>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5D0F28">
                              <w:pPr>
                                <w:spacing w:after="0"/>
                                <w:jc w:val="center"/>
                                <w:rPr>
                                  <w:i/>
                                  <w:szCs w:val="22"/>
                                  <w:lang w:val="en-US"/>
                                </w:rPr>
                              </w:pPr>
                              <w:r w:rsidRPr="00E0370C">
                                <w:rPr>
                                  <w:b/>
                                  <w:szCs w:val="22"/>
                                  <w:lang w:val="en-US"/>
                                </w:rPr>
                                <w:t>*Date of performance</w:t>
                              </w:r>
                            </w:p>
                            <w:p w:rsidR="00E0370C" w:rsidRPr="00E0370C" w:rsidRDefault="00E0370C" w:rsidP="005D0F28">
                              <w:pPr>
                                <w:spacing w:after="0"/>
                                <w:jc w:val="center"/>
                                <w:rPr>
                                  <w:i/>
                                  <w:szCs w:val="22"/>
                                  <w:lang w:val="en-US"/>
                                </w:rPr>
                              </w:pPr>
                              <w:r w:rsidRPr="00E0370C">
                                <w:rPr>
                                  <w:i/>
                                  <w:szCs w:val="22"/>
                                  <w:lang w:val="en-US"/>
                                </w:rPr>
                                <w:t xml:space="preserve">*Date des </w:t>
                              </w:r>
                              <w:proofErr w:type="spellStart"/>
                              <w:r w:rsidRPr="00E0370C">
                                <w:rPr>
                                  <w:i/>
                                  <w:szCs w:val="22"/>
                                  <w:lang w:val="en-US"/>
                                </w:rPr>
                                <w:t>travaux</w:t>
                              </w:r>
                              <w:proofErr w:type="spellEnd"/>
                            </w:p>
                            <w:p w:rsidR="00E0370C" w:rsidRPr="00E0370C" w:rsidRDefault="00E0370C" w:rsidP="005D0F28">
                              <w:pPr>
                                <w:spacing w:after="0"/>
                                <w:jc w:val="center"/>
                                <w:rPr>
                                  <w:b/>
                                  <w:szCs w:val="22"/>
                                  <w:lang w:val="en-US"/>
                                </w:rPr>
                              </w:pPr>
                              <w:r w:rsidRPr="00E0370C">
                                <w:rPr>
                                  <w:b/>
                                  <w:szCs w:val="22"/>
                                  <w:lang w:val="en-US"/>
                                </w:rPr>
                                <w:t>Beginning                            End</w:t>
                              </w:r>
                            </w:p>
                            <w:p w:rsidR="00E0370C" w:rsidRPr="008713CE" w:rsidRDefault="00E0370C" w:rsidP="005D0F28">
                              <w:pPr>
                                <w:spacing w:after="0"/>
                                <w:jc w:val="center"/>
                                <w:rPr>
                                  <w:i/>
                                  <w:szCs w:val="22"/>
                                </w:rPr>
                              </w:pPr>
                              <w:r>
                                <w:rPr>
                                  <w:i/>
                                  <w:szCs w:val="22"/>
                                </w:rPr>
                                <w:t>Début                                Fin</w:t>
                              </w:r>
                            </w:p>
                            <w:p w:rsidR="00E0370C" w:rsidRPr="003C2D3B" w:rsidRDefault="00E0370C" w:rsidP="003C2D3B">
                              <w:pPr>
                                <w:jc w:val="center"/>
                                <w:rPr>
                                  <w:color w:val="FF0000"/>
                                  <w:szCs w:val="22"/>
                                </w:rPr>
                              </w:pPr>
                              <w:r w:rsidRPr="00972680">
                                <w:rPr>
                                  <w:rFonts w:ascii="Segoe UI" w:eastAsia="Times New Roman" w:hAnsi="Segoe UI" w:cs="Segoe UI"/>
                                  <w:sz w:val="21"/>
                                  <w:szCs w:val="21"/>
                                  <w:lang w:eastAsia="fr-FR"/>
                                </w:rPr>
                                <w:t>……………..</w:t>
                              </w:r>
                              <w:r w:rsidRPr="003C2D3B">
                                <w:rPr>
                                  <w:color w:val="FF0000"/>
                                  <w:szCs w:val="22"/>
                                </w:rPr>
                                <w:t xml:space="preserve">                    </w:t>
                              </w:r>
                              <w:r w:rsidRPr="00972680">
                                <w:rPr>
                                  <w:rFonts w:ascii="Segoe UI" w:eastAsia="Times New Roman" w:hAnsi="Segoe UI" w:cs="Segoe UI"/>
                                  <w:sz w:val="21"/>
                                  <w:szCs w:val="21"/>
                                  <w:lang w:eastAsia="fr-FR"/>
                                </w:rPr>
                                <w:t>……………..</w:t>
                              </w:r>
                            </w:p>
                          </w:tc>
                        </w:tr>
                        <w:tr w:rsidR="00E0370C" w:rsidRPr="00E0370C" w:rsidTr="002D2418">
                          <w:trPr>
                            <w:trHeight w:val="1460"/>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5D0F28">
                              <w:pPr>
                                <w:spacing w:after="0"/>
                                <w:rPr>
                                  <w:b/>
                                  <w:szCs w:val="22"/>
                                  <w:lang w:val="en-US"/>
                                </w:rPr>
                              </w:pPr>
                            </w:p>
                            <w:p w:rsidR="00E0370C" w:rsidRPr="00E0370C" w:rsidRDefault="00E0370C" w:rsidP="005D0F28">
                              <w:pPr>
                                <w:spacing w:after="0"/>
                                <w:rPr>
                                  <w:b/>
                                  <w:szCs w:val="22"/>
                                  <w:lang w:val="en-US"/>
                                </w:rPr>
                              </w:pPr>
                              <w:r w:rsidRPr="00E0370C">
                                <w:rPr>
                                  <w:b/>
                                  <w:szCs w:val="22"/>
                                  <w:lang w:val="en-US"/>
                                </w:rPr>
                                <w:t>Status/Work</w:t>
                              </w:r>
                            </w:p>
                            <w:p w:rsidR="00E0370C" w:rsidRPr="00E0370C" w:rsidRDefault="00E0370C" w:rsidP="00DE768F">
                              <w:pPr>
                                <w:rPr>
                                  <w:szCs w:val="22"/>
                                  <w:lang w:val="en-US"/>
                                </w:rPr>
                              </w:pPr>
                              <w:proofErr w:type="spellStart"/>
                              <w:r w:rsidRPr="00E0370C">
                                <w:rPr>
                                  <w:szCs w:val="22"/>
                                  <w:lang w:val="en-US"/>
                                </w:rPr>
                                <w:t>Etat</w:t>
                              </w:r>
                              <w:proofErr w:type="spellEnd"/>
                              <w:r w:rsidRPr="00E0370C">
                                <w:rPr>
                                  <w:szCs w:val="22"/>
                                  <w:lang w:val="en-US"/>
                                </w:rPr>
                                <w:t>/</w:t>
                              </w:r>
                              <w:proofErr w:type="spellStart"/>
                              <w:r w:rsidRPr="00E0370C">
                                <w:rPr>
                                  <w:szCs w:val="22"/>
                                  <w:lang w:val="en-US"/>
                                </w:rPr>
                                <w:t>Travaux</w:t>
                              </w:r>
                              <w:proofErr w:type="spellEnd"/>
                            </w:p>
                            <w:p w:rsidR="00E0370C" w:rsidRDefault="00E0370C" w:rsidP="002B6B20">
                              <w:pPr>
                                <w:pStyle w:val="TableParagraph"/>
                                <w:ind w:right="112"/>
                                <w:jc w:val="center"/>
                              </w:pPr>
                            </w:p>
                            <w:p w:rsidR="00E0370C" w:rsidRPr="00303304" w:rsidRDefault="00E0370C" w:rsidP="00303304">
                              <w:pPr>
                                <w:pStyle w:val="TableParagraph"/>
                                <w:spacing w:before="172"/>
                                <w:ind w:right="112"/>
                                <w:jc w:val="center"/>
                                <w:rPr>
                                  <w:sz w:val="36"/>
                                  <w:szCs w:val="36"/>
                                </w:rPr>
                              </w:pPr>
                              <w:r w:rsidRPr="00303304">
                                <w:rPr>
                                  <w:sz w:val="36"/>
                                  <w:szCs w:val="36"/>
                                </w:rPr>
                                <w:t>CHECK DONE IAW WORK WORKPACKAGE</w:t>
                              </w:r>
                              <w:r w:rsidRPr="00303304">
                                <w:rPr>
                                  <w:b/>
                                  <w:sz w:val="36"/>
                                  <w:szCs w:val="36"/>
                                </w:rPr>
                                <w:t xml:space="preserve"> </w:t>
                              </w:r>
                              <w:r w:rsidRPr="00972680">
                                <w:rPr>
                                  <w:rFonts w:ascii="Segoe UI" w:eastAsia="Times New Roman" w:hAnsi="Segoe UI" w:cs="Segoe UI"/>
                                  <w:sz w:val="21"/>
                                  <w:szCs w:val="21"/>
                                  <w:lang w:eastAsia="fr-FR"/>
                                </w:rPr>
                                <w:t>……………..……………..……………..……………..</w:t>
                              </w:r>
                            </w:p>
                          </w:tc>
                        </w:tr>
                        <w:tr w:rsidR="00E0370C" w:rsidTr="00D31156">
                          <w:trPr>
                            <w:trHeight w:val="933"/>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5D0F28">
                              <w:pPr>
                                <w:spacing w:after="0"/>
                                <w:rPr>
                                  <w:b/>
                                  <w:szCs w:val="22"/>
                                  <w:lang w:val="en-US"/>
                                </w:rPr>
                              </w:pPr>
                            </w:p>
                            <w:p w:rsidR="00E0370C" w:rsidRPr="005D0F28" w:rsidRDefault="00E0370C" w:rsidP="005D0F28">
                              <w:pPr>
                                <w:spacing w:after="0"/>
                                <w:rPr>
                                  <w:b/>
                                  <w:szCs w:val="22"/>
                                </w:rPr>
                              </w:pPr>
                              <w:proofErr w:type="spellStart"/>
                              <w:r>
                                <w:rPr>
                                  <w:b/>
                                  <w:szCs w:val="22"/>
                                </w:rPr>
                                <w:t>Remarks</w:t>
                              </w:r>
                              <w:proofErr w:type="spellEnd"/>
                              <w:r>
                                <w:rPr>
                                  <w:b/>
                                  <w:szCs w:val="22"/>
                                </w:rPr>
                                <w:tab/>
                              </w:r>
                              <w:r>
                                <w:rPr>
                                  <w:b/>
                                  <w:szCs w:val="22"/>
                                </w:rPr>
                                <w:tab/>
                              </w:r>
                              <w:r w:rsidRPr="005D0F28">
                                <w:rPr>
                                  <w:b/>
                                  <w:szCs w:val="22"/>
                                  <w:u w:val="single"/>
                                </w:rPr>
                                <w:t>Travaux reportés</w:t>
                              </w:r>
                            </w:p>
                            <w:p w:rsidR="00E0370C" w:rsidRPr="00933461" w:rsidRDefault="00E0370C" w:rsidP="00972680">
                              <w:pPr>
                                <w:spacing w:after="0"/>
                                <w:rPr>
                                  <w:rFonts w:ascii="Times New Roman" w:hAnsi="Times New Roman" w:cs="Times New Roman"/>
                                  <w:color w:val="FF0000"/>
                                </w:rPr>
                              </w:pPr>
                              <w:r>
                                <w:rPr>
                                  <w:szCs w:val="22"/>
                                </w:rPr>
                                <w:t>Remarques</w:t>
                              </w:r>
                              <w:r>
                                <w:rPr>
                                  <w:szCs w:val="22"/>
                                </w:rPr>
                                <w:tab/>
                              </w:r>
                              <w:r>
                                <w:rPr>
                                  <w:szCs w:val="22"/>
                                </w:rPr>
                                <w:tab/>
                              </w:r>
                              <w:r>
                                <w:rPr>
                                  <w:szCs w:val="22"/>
                                </w:rPr>
                                <w:tab/>
                              </w:r>
                              <w:r>
                                <w:rPr>
                                  <w:szCs w:val="22"/>
                                </w:rPr>
                                <w:tab/>
                              </w:r>
                              <w:r>
                                <w:rPr>
                                  <w:szCs w:val="22"/>
                                </w:rPr>
                                <w:tab/>
                              </w:r>
                            </w:p>
                            <w:p w:rsidR="00E0370C" w:rsidRPr="00933461" w:rsidRDefault="00E0370C" w:rsidP="005D0F28">
                              <w:pPr>
                                <w:rPr>
                                  <w:rFonts w:ascii="Times New Roman" w:hAnsi="Times New Roman" w:cs="Times New Roman"/>
                                  <w:color w:val="FF0000"/>
                                </w:rPr>
                              </w:pPr>
                            </w:p>
                          </w:tc>
                        </w:tr>
                        <w:tr w:rsidR="00E0370C" w:rsidTr="008713CE">
                          <w:trPr>
                            <w:trHeight w:val="130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rsidR="00E0370C" w:rsidRPr="00E0370C" w:rsidRDefault="00E0370C" w:rsidP="00933461">
                              <w:pPr>
                                <w:rPr>
                                  <w:b/>
                                  <w:szCs w:val="22"/>
                                  <w:lang w:val="en-US"/>
                                </w:rPr>
                              </w:pPr>
                              <w:r w:rsidRPr="00E0370C">
                                <w:rPr>
                                  <w:b/>
                                  <w:szCs w:val="22"/>
                                  <w:lang w:val="en-US"/>
                                </w:rPr>
                                <w:t>Certifies that unless otherwise specified in block 18, the work identified in block 15 and described in block 17, was accomplished in accordance with Part 145 and in respect to that work the items are considered ready for release to service.</w:t>
                              </w:r>
                            </w:p>
                            <w:p w:rsidR="00E0370C" w:rsidRDefault="00E0370C" w:rsidP="00933461">
                              <w:pPr>
                                <w:rPr>
                                  <w:rFonts w:ascii="Calibri" w:hAnsi="Calibri" w:cs="Calibri"/>
                                  <w:b/>
                                  <w:bCs/>
                                  <w:i/>
                                  <w:iCs/>
                                  <w:color w:val="000000"/>
                                </w:rPr>
                              </w:pPr>
                              <w:r>
                                <w:rPr>
                                  <w:rFonts w:ascii="Calibri" w:hAnsi="Calibri" w:cs="Calibri"/>
                                  <w:b/>
                                  <w:bCs/>
                                  <w:i/>
                                  <w:iCs/>
                                  <w:color w:val="000000"/>
                                </w:rPr>
                                <w:t>Certifie que, sauf indication contraire spécifiée en case 18, les travaux identifiés en case 15 et décrits en case 17, ont été réalisés conformément à la Partie 145 et qu’au vu de ces travaux, les pièces sont considérées prêtes à la remise en service</w:t>
                              </w:r>
                            </w:p>
                            <w:p w:rsidR="00E0370C" w:rsidRDefault="00E0370C" w:rsidP="00933461">
                              <w:pPr>
                                <w:rPr>
                                  <w:rFonts w:ascii="Calibri" w:hAnsi="Calibri" w:cs="Calibri"/>
                                  <w:b/>
                                  <w:bCs/>
                                  <w:i/>
                                  <w:iCs/>
                                  <w:color w:val="000000"/>
                                </w:rPr>
                              </w:pPr>
                              <w:proofErr w:type="spellStart"/>
                              <w:r>
                                <w:rPr>
                                  <w:rFonts w:ascii="Calibri" w:hAnsi="Calibri" w:cs="Calibri"/>
                                  <w:b/>
                                  <w:bCs/>
                                  <w:i/>
                                  <w:iCs/>
                                  <w:color w:val="000000"/>
                                </w:rPr>
                                <w:t>With</w:t>
                              </w:r>
                              <w:proofErr w:type="spellEnd"/>
                              <w:r>
                                <w:rPr>
                                  <w:rFonts w:ascii="Calibri" w:hAnsi="Calibri" w:cs="Calibri"/>
                                  <w:b/>
                                  <w:bCs/>
                                  <w:i/>
                                  <w:iCs/>
                                  <w:color w:val="000000"/>
                                </w:rPr>
                                <w:t xml:space="preserve"> flight test / Avec vol de contrôle </w:t>
                              </w:r>
                              <w:r>
                                <w:rPr>
                                  <w:rFonts w:ascii="Calibri" w:hAnsi="Calibri" w:cs="Calibri"/>
                                  <w:b/>
                                  <w:bCs/>
                                  <w:i/>
                                  <w:iCs/>
                                  <w:color w:val="000000"/>
                                </w:rPr>
                                <w:sym w:font="Wingdings" w:char="F06F"/>
                              </w:r>
                            </w:p>
                            <w:p w:rsidR="00E0370C" w:rsidRPr="008713CE" w:rsidRDefault="00E0370C" w:rsidP="00933461">
                              <w:pPr>
                                <w:rPr>
                                  <w:szCs w:val="22"/>
                                </w:rPr>
                              </w:pPr>
                              <w:proofErr w:type="spellStart"/>
                              <w:r>
                                <w:rPr>
                                  <w:rFonts w:ascii="Calibri" w:hAnsi="Calibri" w:cs="Calibri"/>
                                  <w:b/>
                                  <w:bCs/>
                                  <w:i/>
                                  <w:iCs/>
                                  <w:color w:val="000000"/>
                                </w:rPr>
                                <w:t>Without</w:t>
                              </w:r>
                              <w:proofErr w:type="spellEnd"/>
                              <w:r>
                                <w:rPr>
                                  <w:rFonts w:ascii="Calibri" w:hAnsi="Calibri" w:cs="Calibri"/>
                                  <w:b/>
                                  <w:bCs/>
                                  <w:i/>
                                  <w:iCs/>
                                  <w:color w:val="000000"/>
                                </w:rPr>
                                <w:t xml:space="preserve"> </w:t>
                              </w:r>
                              <w:proofErr w:type="spellStart"/>
                              <w:r>
                                <w:rPr>
                                  <w:rFonts w:ascii="Calibri" w:hAnsi="Calibri" w:cs="Calibri"/>
                                  <w:b/>
                                  <w:bCs/>
                                  <w:i/>
                                  <w:iCs/>
                                  <w:color w:val="000000"/>
                                </w:rPr>
                                <w:t>fight</w:t>
                              </w:r>
                              <w:proofErr w:type="spellEnd"/>
                              <w:r>
                                <w:rPr>
                                  <w:rFonts w:ascii="Calibri" w:hAnsi="Calibri" w:cs="Calibri"/>
                                  <w:b/>
                                  <w:bCs/>
                                  <w:i/>
                                  <w:iCs/>
                                  <w:color w:val="000000"/>
                                </w:rPr>
                                <w:t xml:space="preserve"> test/ Sans vol de contrôle </w:t>
                              </w:r>
                              <w:r>
                                <w:rPr>
                                  <w:rFonts w:ascii="Calibri" w:hAnsi="Calibri" w:cs="Calibri"/>
                                  <w:b/>
                                  <w:bCs/>
                                  <w:i/>
                                  <w:iCs/>
                                  <w:color w:val="000000"/>
                                </w:rPr>
                                <w:sym w:font="Wingdings" w:char="F078"/>
                              </w:r>
                            </w:p>
                          </w:tc>
                        </w:tr>
                        <w:tr w:rsidR="00E0370C" w:rsidTr="002D2418">
                          <w:trPr>
                            <w:trHeight w:val="1084"/>
                          </w:trPr>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DD39CD">
                              <w:pPr>
                                <w:spacing w:after="0"/>
                                <w:rPr>
                                  <w:b/>
                                  <w:szCs w:val="22"/>
                                </w:rPr>
                              </w:pPr>
                              <w:proofErr w:type="spellStart"/>
                              <w:r>
                                <w:rPr>
                                  <w:b/>
                                  <w:szCs w:val="22"/>
                                </w:rPr>
                                <w:t>Authorised</w:t>
                              </w:r>
                              <w:proofErr w:type="spellEnd"/>
                              <w:r>
                                <w:rPr>
                                  <w:b/>
                                  <w:szCs w:val="22"/>
                                </w:rPr>
                                <w:t xml:space="preserve"> Signature</w:t>
                              </w:r>
                            </w:p>
                            <w:p w:rsidR="00E0370C" w:rsidRPr="008713CE" w:rsidRDefault="00E0370C" w:rsidP="00DD39CD">
                              <w:pPr>
                                <w:rPr>
                                  <w:szCs w:val="22"/>
                                </w:rPr>
                              </w:pPr>
                              <w:r>
                                <w:rPr>
                                  <w:szCs w:val="22"/>
                                </w:rPr>
                                <w:t>Signature</w:t>
                              </w:r>
                            </w:p>
                          </w:tc>
                          <w:tc>
                            <w:tcPr>
                              <w:tcW w:w="3817" w:type="dxa"/>
                              <w:gridSpan w:val="5"/>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DD39CD">
                              <w:pPr>
                                <w:spacing w:after="0"/>
                                <w:rPr>
                                  <w:b/>
                                  <w:szCs w:val="22"/>
                                </w:rPr>
                              </w:pPr>
                              <w:r>
                                <w:rPr>
                                  <w:b/>
                                  <w:szCs w:val="22"/>
                                </w:rPr>
                                <w:t xml:space="preserve">Certificat / </w:t>
                              </w:r>
                              <w:proofErr w:type="spellStart"/>
                              <w:r>
                                <w:rPr>
                                  <w:b/>
                                  <w:szCs w:val="22"/>
                                </w:rPr>
                                <w:t>Approval</w:t>
                              </w:r>
                              <w:proofErr w:type="spellEnd"/>
                              <w:r>
                                <w:rPr>
                                  <w:b/>
                                  <w:szCs w:val="22"/>
                                </w:rPr>
                                <w:t xml:space="preserve"> </w:t>
                              </w:r>
                              <w:proofErr w:type="spellStart"/>
                              <w:r>
                                <w:rPr>
                                  <w:b/>
                                  <w:szCs w:val="22"/>
                                </w:rPr>
                                <w:t>Ref</w:t>
                              </w:r>
                              <w:proofErr w:type="spellEnd"/>
                              <w:r>
                                <w:rPr>
                                  <w:b/>
                                  <w:szCs w:val="22"/>
                                </w:rPr>
                                <w:t xml:space="preserve"> N°</w:t>
                              </w:r>
                            </w:p>
                            <w:p w:rsidR="00E0370C" w:rsidRDefault="00E0370C" w:rsidP="00DD39CD">
                              <w:pPr>
                                <w:rPr>
                                  <w:szCs w:val="22"/>
                                </w:rPr>
                              </w:pPr>
                              <w:r>
                                <w:rPr>
                                  <w:szCs w:val="22"/>
                                </w:rPr>
                                <w:t>N° de certificat / N° d’agrément</w:t>
                              </w:r>
                            </w:p>
                            <w:p w:rsidR="00E0370C" w:rsidRPr="008713CE" w:rsidRDefault="00E0370C" w:rsidP="00DD39CD">
                              <w:pPr>
                                <w:rPr>
                                  <w:szCs w:val="22"/>
                                </w:rPr>
                              </w:pPr>
                              <w:r>
                                <w:rPr>
                                  <w:szCs w:val="22"/>
                                </w:rPr>
                                <w:t>FR.145.XXX</w:t>
                              </w:r>
                            </w:p>
                          </w:tc>
                          <w:tc>
                            <w:tcPr>
                              <w:tcW w:w="3818" w:type="dxa"/>
                              <w:gridSpan w:val="3"/>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933461">
                              <w:pPr>
                                <w:spacing w:after="0"/>
                                <w:rPr>
                                  <w:b/>
                                  <w:szCs w:val="22"/>
                                </w:rPr>
                              </w:pPr>
                              <w:r>
                                <w:rPr>
                                  <w:b/>
                                  <w:szCs w:val="22"/>
                                </w:rPr>
                                <w:t>Name</w:t>
                              </w:r>
                            </w:p>
                            <w:p w:rsidR="00E0370C" w:rsidRDefault="00E0370C" w:rsidP="00933461">
                              <w:pPr>
                                <w:rPr>
                                  <w:szCs w:val="22"/>
                                </w:rPr>
                              </w:pPr>
                              <w:r>
                                <w:rPr>
                                  <w:szCs w:val="22"/>
                                </w:rPr>
                                <w:t>Nom</w:t>
                              </w:r>
                            </w:p>
                            <w:p w:rsidR="00E0370C" w:rsidRPr="008713CE" w:rsidRDefault="00E0370C" w:rsidP="00933461">
                              <w:pPr>
                                <w:jc w:val="center"/>
                                <w:rPr>
                                  <w:szCs w:val="22"/>
                                </w:rPr>
                              </w:pPr>
                            </w:p>
                          </w:tc>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933461">
                              <w:pPr>
                                <w:spacing w:after="0"/>
                                <w:rPr>
                                  <w:b/>
                                  <w:szCs w:val="22"/>
                                </w:rPr>
                              </w:pPr>
                              <w:r>
                                <w:rPr>
                                  <w:b/>
                                  <w:szCs w:val="22"/>
                                </w:rPr>
                                <w:t xml:space="preserve">Date </w:t>
                              </w:r>
                            </w:p>
                            <w:p w:rsidR="00E0370C" w:rsidRDefault="00E0370C" w:rsidP="00933461">
                              <w:pPr>
                                <w:rPr>
                                  <w:szCs w:val="22"/>
                                </w:rPr>
                              </w:pPr>
                              <w:r>
                                <w:rPr>
                                  <w:szCs w:val="22"/>
                                </w:rPr>
                                <w:t>Date</w:t>
                              </w:r>
                            </w:p>
                            <w:p w:rsidR="00E0370C" w:rsidRPr="008713CE" w:rsidRDefault="00E0370C" w:rsidP="00DE768F">
                              <w:pPr>
                                <w:rPr>
                                  <w:szCs w:val="22"/>
                                </w:rPr>
                              </w:pPr>
                            </w:p>
                          </w:tc>
                          <w:tc>
                            <w:tcPr>
                              <w:tcW w:w="3818" w:type="dxa"/>
                              <w:gridSpan w:val="2"/>
                              <w:tcBorders>
                                <w:top w:val="single" w:sz="18" w:space="0" w:color="auto"/>
                                <w:left w:val="single" w:sz="18" w:space="0" w:color="auto"/>
                                <w:bottom w:val="single" w:sz="18" w:space="0" w:color="auto"/>
                                <w:right w:val="single" w:sz="18" w:space="0" w:color="auto"/>
                              </w:tcBorders>
                              <w:shd w:val="clear" w:color="auto" w:fill="auto"/>
                            </w:tcPr>
                            <w:p w:rsidR="00E0370C" w:rsidRPr="005D0F28" w:rsidRDefault="00E0370C" w:rsidP="00933461">
                              <w:pPr>
                                <w:spacing w:after="0"/>
                                <w:rPr>
                                  <w:b/>
                                  <w:szCs w:val="22"/>
                                </w:rPr>
                              </w:pPr>
                              <w:r>
                                <w:rPr>
                                  <w:b/>
                                  <w:szCs w:val="22"/>
                                </w:rPr>
                                <w:t xml:space="preserve">Location </w:t>
                              </w:r>
                            </w:p>
                            <w:p w:rsidR="00E0370C" w:rsidRDefault="00E0370C" w:rsidP="00933461">
                              <w:pPr>
                                <w:rPr>
                                  <w:szCs w:val="22"/>
                                </w:rPr>
                              </w:pPr>
                              <w:r>
                                <w:rPr>
                                  <w:szCs w:val="22"/>
                                </w:rPr>
                                <w:t xml:space="preserve">Lieu </w:t>
                              </w:r>
                            </w:p>
                            <w:p w:rsidR="00E0370C" w:rsidRPr="008713CE" w:rsidRDefault="00E0370C" w:rsidP="00DE768F">
                              <w:pPr>
                                <w:rPr>
                                  <w:szCs w:val="22"/>
                                </w:rPr>
                              </w:pPr>
                              <w:proofErr w:type="spellStart"/>
                              <w:r>
                                <w:rPr>
                                  <w:szCs w:val="22"/>
                                </w:rPr>
                                <w:t>Toussus</w:t>
                              </w:r>
                              <w:proofErr w:type="spellEnd"/>
                              <w:r>
                                <w:rPr>
                                  <w:szCs w:val="22"/>
                                </w:rPr>
                                <w:t xml:space="preserve"> Le Noble (LFPN)</w:t>
                              </w:r>
                            </w:p>
                          </w:tc>
                        </w:tr>
                      </w:tbl>
                      <w:p w:rsidR="00E0370C" w:rsidRDefault="00E0370C" w:rsidP="002B6B20">
                        <w:pPr>
                          <w:spacing w:after="120"/>
                        </w:pPr>
                      </w:p>
                      <w:p w:rsidR="00E0370C" w:rsidRDefault="00E0370C" w:rsidP="002B6B20">
                        <w:pPr>
                          <w:spacing w:after="0"/>
                        </w:pPr>
                        <w:r>
                          <w:t>*Note pour l’expression de la date le format utilisé est DD MMM YYYY (ex</w:t>
                        </w:r>
                        <w:r w:rsidR="00252F97">
                          <w:t>e</w:t>
                        </w:r>
                        <w:r>
                          <w:t>mple :29 FEB 2016)</w:t>
                        </w:r>
                      </w:p>
                    </w:txbxContent>
                  </v:textbox>
                </v:shape>
                <v:group id="Groupe 24" o:spid="_x0000_s1102" style="position:absolute;left:666;top:571;width:102953;height:52196" coordsize="102952,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e 22" o:spid="_x0000_s1103" style="position:absolute;left:476;top:381;width:29610;height:2965" coordsize="29610,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630" o:spid="_x0000_s1104"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0370C" w:rsidRDefault="00E0370C">
                            <w:r w:rsidRPr="00144BC0">
                              <w:t>1.</w:t>
                            </w:r>
                          </w:p>
                        </w:txbxContent>
                      </v:textbox>
                    </v:shape>
                    <v:shape id="Text Box 631" o:spid="_x0000_s1105" type="#_x0000_t202" style="position:absolute;left:25336;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0370C" w:rsidRDefault="00E0370C" w:rsidP="00144BC0">
                            <w:r>
                              <w:t>2</w:t>
                            </w:r>
                            <w:r w:rsidRPr="00144BC0">
                              <w:t>.</w:t>
                            </w:r>
                          </w:p>
                        </w:txbxContent>
                      </v:textbox>
                    </v:shape>
                  </v:group>
                  <v:group id="Groupe 21" o:spid="_x0000_s1106" style="position:absolute;left:98679;width:4273;height:9061" coordsize="4273,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632" o:spid="_x0000_s1107"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0370C" w:rsidRDefault="00E0370C" w:rsidP="00144BC0">
                            <w:r>
                              <w:t>3</w:t>
                            </w:r>
                            <w:r w:rsidRPr="00144BC0">
                              <w:t>.</w:t>
                            </w:r>
                          </w:p>
                        </w:txbxContent>
                      </v:textbox>
                    </v:shape>
                    <v:shape id="Text Box 633" o:spid="_x0000_s1108" type="#_x0000_t202" style="position:absolute;top:6096;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0370C" w:rsidRDefault="00E0370C" w:rsidP="00144BC0">
                            <w:r>
                              <w:t>4</w:t>
                            </w:r>
                            <w:r w:rsidRPr="00144BC0">
                              <w:t>.</w:t>
                            </w:r>
                          </w:p>
                        </w:txbxContent>
                      </v:textbox>
                    </v:shape>
                  </v:group>
                  <v:shape id="Text Box 634" o:spid="_x0000_s1109" type="#_x0000_t202" style="position:absolute;top:13335;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0370C" w:rsidRDefault="00E0370C" w:rsidP="00144BC0">
                          <w:r>
                            <w:t>5</w:t>
                          </w:r>
                          <w:r w:rsidRPr="00144BC0">
                            <w:t>.</w:t>
                          </w:r>
                        </w:p>
                      </w:txbxContent>
                    </v:textbox>
                  </v:shape>
                  <v:group id="Groupe 19" o:spid="_x0000_s1110" style="position:absolute;left:285;top:21145;width:94857;height:2965" coordsize="948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635" o:spid="_x0000_s1111"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0370C" w:rsidRDefault="00E0370C" w:rsidP="00144BC0">
                            <w:r>
                              <w:t>6</w:t>
                            </w:r>
                            <w:r w:rsidRPr="00144BC0">
                              <w:t>.</w:t>
                            </w:r>
                          </w:p>
                        </w:txbxContent>
                      </v:textbox>
                    </v:shape>
                    <v:shape id="Text Box 636" o:spid="_x0000_s1112" type="#_x0000_t202" style="position:absolute;left:14287;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0370C" w:rsidRDefault="00E0370C" w:rsidP="00144BC0">
                            <w:r>
                              <w:t>7</w:t>
                            </w:r>
                            <w:r w:rsidRPr="00144BC0">
                              <w:t>.</w:t>
                            </w:r>
                          </w:p>
                        </w:txbxContent>
                      </v:textbox>
                    </v:shape>
                    <v:shape id="Text Box 637" o:spid="_x0000_s1113" type="#_x0000_t202" style="position:absolute;left:28194;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0370C" w:rsidRDefault="00E0370C" w:rsidP="00144BC0">
                            <w:r>
                              <w:t>8</w:t>
                            </w:r>
                            <w:r w:rsidRPr="00144BC0">
                              <w:t>.</w:t>
                            </w:r>
                          </w:p>
                        </w:txbxContent>
                      </v:textbox>
                    </v:shape>
                    <v:shape id="Text Box 638" o:spid="_x0000_s1114" type="#_x0000_t202" style="position:absolute;left:38004;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E0370C" w:rsidRDefault="00E0370C" w:rsidP="00144BC0">
                            <w:r>
                              <w:t>9</w:t>
                            </w:r>
                            <w:r w:rsidRPr="00144BC0">
                              <w:t>.</w:t>
                            </w:r>
                          </w:p>
                        </w:txbxContent>
                      </v:textbox>
                    </v:shape>
                    <v:shape id="Text Box 639" o:spid="_x0000_s1115" type="#_x0000_t202" style="position:absolute;left:52387;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E0370C" w:rsidRDefault="00E0370C" w:rsidP="00144BC0">
                            <w:r w:rsidRPr="00144BC0">
                              <w:t>1</w:t>
                            </w:r>
                            <w:r>
                              <w:t>0</w:t>
                            </w:r>
                            <w:r w:rsidRPr="00144BC0">
                              <w:t>.</w:t>
                            </w:r>
                          </w:p>
                        </w:txbxContent>
                      </v:textbox>
                    </v:shape>
                    <v:shape id="Text Box 640" o:spid="_x0000_s1116" type="#_x0000_t202" style="position:absolute;left:66675;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0370C" w:rsidRDefault="00E0370C" w:rsidP="00144BC0">
                            <w:r w:rsidRPr="00144BC0">
                              <w:t>1</w:t>
                            </w:r>
                            <w:r>
                              <w:t>1</w:t>
                            </w:r>
                            <w:r w:rsidRPr="00144BC0">
                              <w:t>.</w:t>
                            </w:r>
                          </w:p>
                        </w:txbxContent>
                      </v:textbox>
                    </v:shape>
                    <v:shape id="Text Box 641" o:spid="_x0000_s1117" type="#_x0000_t202" style="position:absolute;left:90582;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0370C" w:rsidRDefault="00E0370C" w:rsidP="00144BC0">
                            <w:r w:rsidRPr="00144BC0">
                              <w:t>1</w:t>
                            </w:r>
                            <w:r>
                              <w:t>2</w:t>
                            </w:r>
                            <w:r w:rsidRPr="00144BC0">
                              <w:t>.</w:t>
                            </w:r>
                          </w:p>
                        </w:txbxContent>
                      </v:textbox>
                    </v:shape>
                  </v:group>
                  <v:group id="Groupe 20" o:spid="_x0000_s1118" style="position:absolute;left:476;top:29337;width:95047;height:3441" coordsize="95046,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642" o:spid="_x0000_s1119"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E0370C" w:rsidRDefault="00E0370C" w:rsidP="00144BC0">
                            <w:r w:rsidRPr="00144BC0">
                              <w:t>1</w:t>
                            </w:r>
                            <w:r>
                              <w:t>3</w:t>
                            </w:r>
                            <w:r w:rsidRPr="00144BC0">
                              <w:t>.</w:t>
                            </w:r>
                          </w:p>
                        </w:txbxContent>
                      </v:textbox>
                    </v:shape>
                    <v:shape id="Text Box 643" o:spid="_x0000_s1120" type="#_x0000_t202" style="position:absolute;left:14192;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0370C" w:rsidRDefault="00E0370C" w:rsidP="00144BC0">
                            <w:r w:rsidRPr="00144BC0">
                              <w:t>1</w:t>
                            </w:r>
                            <w:r>
                              <w:t>4</w:t>
                            </w:r>
                            <w:r w:rsidRPr="00144BC0">
                              <w:t>.</w:t>
                            </w:r>
                          </w:p>
                        </w:txbxContent>
                      </v:textbox>
                    </v:shape>
                    <v:shape id="Text Box 644" o:spid="_x0000_s1121" type="#_x0000_t202" style="position:absolute;left:66484;top:190;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E0370C" w:rsidRDefault="00E0370C" w:rsidP="00144BC0">
                            <w:r w:rsidRPr="00144BC0">
                              <w:t>1</w:t>
                            </w:r>
                            <w:r>
                              <w:t>5</w:t>
                            </w:r>
                            <w:r w:rsidRPr="00144BC0">
                              <w:t>.</w:t>
                            </w:r>
                          </w:p>
                        </w:txbxContent>
                      </v:textbox>
                    </v:shape>
                    <v:shape id="Text Box 645" o:spid="_x0000_s1122" type="#_x0000_t202" style="position:absolute;left:90773;top:476;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0370C" w:rsidRDefault="00E0370C" w:rsidP="00144BC0">
                            <w:r w:rsidRPr="00144BC0">
                              <w:t>1</w:t>
                            </w:r>
                            <w:r>
                              <w:t>6</w:t>
                            </w:r>
                            <w:r w:rsidRPr="00144BC0">
                              <w:t>.</w:t>
                            </w:r>
                          </w:p>
                        </w:txbxContent>
                      </v:textbox>
                    </v:shape>
                  </v:group>
                  <v:group id="Groupe 23" o:spid="_x0000_s1123" style="position:absolute;top:38766;width:4368;height:13430" coordsize="4368,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646" o:spid="_x0000_s1124"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E0370C" w:rsidRDefault="00E0370C" w:rsidP="00144BC0">
                            <w:r w:rsidRPr="00144BC0">
                              <w:t>1</w:t>
                            </w:r>
                            <w:r>
                              <w:t>7</w:t>
                            </w:r>
                            <w:r w:rsidRPr="00144BC0">
                              <w:t>.</w:t>
                            </w:r>
                          </w:p>
                        </w:txbxContent>
                      </v:textbox>
                    </v:shape>
                    <v:shape id="Text Box 647" o:spid="_x0000_s1125" type="#_x0000_t202" style="position:absolute;left:95;top:10464;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E0370C" w:rsidRDefault="00E0370C" w:rsidP="00144BC0">
                            <w:r w:rsidRPr="00144BC0">
                              <w:t>1</w:t>
                            </w:r>
                            <w:r>
                              <w:t>8</w:t>
                            </w:r>
                            <w:r w:rsidRPr="00144BC0">
                              <w:t>.</w:t>
                            </w:r>
                          </w:p>
                        </w:txbxContent>
                      </v:textbox>
                    </v:shape>
                  </v:group>
                </v:group>
              </v:group>
            </w:pict>
          </mc:Fallback>
        </mc:AlternateContent>
      </w:r>
      <w:r w:rsidR="002C5587" w:rsidRPr="00BD4859">
        <w:rPr>
          <w:b/>
          <w:color w:val="FFFFFF"/>
          <w:sz w:val="28"/>
          <w:szCs w:val="28"/>
        </w:rPr>
        <w:t>DR1</w:t>
      </w:r>
      <w:r w:rsidR="00045E11">
        <w:rPr>
          <w:b/>
          <w:color w:val="FFFFFF"/>
          <w:sz w:val="28"/>
          <w:szCs w:val="28"/>
        </w:rPr>
        <w:t>1</w:t>
      </w:r>
      <w:r w:rsidR="002C5587" w:rsidRPr="00BD4859">
        <w:rPr>
          <w:b/>
          <w:color w:val="FFFFFF"/>
          <w:sz w:val="28"/>
          <w:szCs w:val="28"/>
        </w:rPr>
        <w:t xml:space="preserve"> – </w:t>
      </w:r>
      <w:r w:rsidR="002C5587" w:rsidRPr="009E1394">
        <w:rPr>
          <w:b/>
          <w:color w:val="FFFFFF"/>
          <w:sz w:val="28"/>
          <w:szCs w:val="28"/>
        </w:rPr>
        <w:t>Document réponse</w:t>
      </w:r>
      <w:r w:rsidR="002C5587" w:rsidRPr="00BD4859">
        <w:rPr>
          <w:color w:val="FFFFFF"/>
          <w:sz w:val="28"/>
          <w:szCs w:val="28"/>
        </w:rPr>
        <w:t xml:space="preserve"> </w:t>
      </w:r>
      <w:r w:rsidR="002C5587" w:rsidRPr="009E1394">
        <w:rPr>
          <w:b/>
          <w:color w:val="FFFFFF"/>
          <w:sz w:val="28"/>
          <w:szCs w:val="28"/>
        </w:rPr>
        <w:t>1</w:t>
      </w:r>
      <w:r w:rsidR="00045E11">
        <w:rPr>
          <w:b/>
          <w:color w:val="FFFFFF"/>
          <w:sz w:val="28"/>
          <w:szCs w:val="28"/>
        </w:rPr>
        <w:t>1</w:t>
      </w:r>
    </w:p>
    <w:p w:rsidR="002C5587" w:rsidRDefault="002C5587" w:rsidP="00390B8A">
      <w:pPr>
        <w:rPr>
          <w:lang w:val="en-US"/>
        </w:rPr>
      </w:pPr>
    </w:p>
    <w:p w:rsidR="002C5587" w:rsidRDefault="002C5587" w:rsidP="00390B8A">
      <w:pPr>
        <w:rPr>
          <w:lang w:val="en-US"/>
        </w:rPr>
      </w:pPr>
    </w:p>
    <w:p w:rsidR="002C5587" w:rsidRDefault="002C5587" w:rsidP="00390B8A">
      <w:pPr>
        <w:rPr>
          <w:lang w:val="en-US"/>
        </w:rPr>
      </w:pPr>
    </w:p>
    <w:p w:rsidR="002C5587" w:rsidRDefault="002C5587" w:rsidP="00390B8A">
      <w:pPr>
        <w:rPr>
          <w:lang w:val="en-US"/>
        </w:rPr>
      </w:pPr>
    </w:p>
    <w:p w:rsidR="002C5587" w:rsidRDefault="009E1394" w:rsidP="00390B8A">
      <w:pPr>
        <w:rPr>
          <w:lang w:val="en-US"/>
        </w:rPr>
      </w:pPr>
      <w:r>
        <w:rPr>
          <w:noProof/>
          <w:lang w:eastAsia="fr-FR"/>
        </w:rPr>
        <w:drawing>
          <wp:anchor distT="0" distB="0" distL="114300" distR="114300" simplePos="0" relativeHeight="251614208" behindDoc="0" locked="0" layoutInCell="1" allowOverlap="1">
            <wp:simplePos x="0" y="0"/>
            <wp:positionH relativeFrom="column">
              <wp:posOffset>4737100</wp:posOffset>
            </wp:positionH>
            <wp:positionV relativeFrom="paragraph">
              <wp:posOffset>266065</wp:posOffset>
            </wp:positionV>
            <wp:extent cx="2216785" cy="678180"/>
            <wp:effectExtent l="0" t="0" r="0" b="7620"/>
            <wp:wrapNone/>
            <wp:docPr id="32"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4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1678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2C5587" w:rsidRDefault="002C5587" w:rsidP="00390B8A">
      <w:pPr>
        <w:rPr>
          <w:lang w:val="en-US"/>
        </w:rPr>
      </w:pPr>
    </w:p>
    <w:p w:rsidR="002C5587" w:rsidRDefault="002C5587" w:rsidP="00390B8A">
      <w:pPr>
        <w:rPr>
          <w:lang w:val="en-US"/>
        </w:rPr>
      </w:pPr>
    </w:p>
    <w:p w:rsidR="002C5587" w:rsidRDefault="002C5587" w:rsidP="00390B8A">
      <w:pPr>
        <w:rPr>
          <w:lang w:val="en-US"/>
        </w:rPr>
      </w:pPr>
    </w:p>
    <w:p w:rsidR="002C5587" w:rsidRDefault="002C5587" w:rsidP="00390B8A">
      <w:pPr>
        <w:rPr>
          <w:lang w:val="en-US"/>
        </w:rPr>
      </w:pPr>
    </w:p>
    <w:p w:rsidR="002C5587" w:rsidRDefault="002C5587" w:rsidP="00390B8A">
      <w:pPr>
        <w:rPr>
          <w:lang w:val="en-US"/>
        </w:rPr>
      </w:pPr>
    </w:p>
    <w:p w:rsidR="002C5587" w:rsidRDefault="002C5587"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F92F38" w:rsidP="00390B8A">
      <w:pPr>
        <w:rPr>
          <w:lang w:val="en-US"/>
        </w:rPr>
      </w:pPr>
    </w:p>
    <w:p w:rsidR="00F92F38" w:rsidRDefault="00C7542D" w:rsidP="00390B8A">
      <w:pPr>
        <w:rPr>
          <w:lang w:val="en-US"/>
        </w:rPr>
      </w:pPr>
      <w:r>
        <w:rPr>
          <w:noProof/>
          <w:lang w:eastAsia="fr-FR"/>
        </w:rPr>
        <mc:AlternateContent>
          <mc:Choice Requires="wps">
            <w:drawing>
              <wp:anchor distT="0" distB="0" distL="114300" distR="114300" simplePos="0" relativeHeight="251731968" behindDoc="0" locked="0" layoutInCell="1" allowOverlap="1">
                <wp:simplePos x="0" y="0"/>
                <wp:positionH relativeFrom="column">
                  <wp:posOffset>6962742</wp:posOffset>
                </wp:positionH>
                <wp:positionV relativeFrom="paragraph">
                  <wp:posOffset>101410</wp:posOffset>
                </wp:positionV>
                <wp:extent cx="6768935" cy="1127645"/>
                <wp:effectExtent l="0" t="0" r="13335" b="15875"/>
                <wp:wrapNone/>
                <wp:docPr id="54" name="Zone de texte 54"/>
                <wp:cNvGraphicFramePr/>
                <a:graphic xmlns:a="http://schemas.openxmlformats.org/drawingml/2006/main">
                  <a:graphicData uri="http://schemas.microsoft.com/office/word/2010/wordprocessingShape">
                    <wps:wsp>
                      <wps:cNvSpPr txBox="1"/>
                      <wps:spPr>
                        <a:xfrm>
                          <a:off x="0" y="0"/>
                          <a:ext cx="6768935" cy="1127645"/>
                        </a:xfrm>
                        <a:prstGeom prst="rect">
                          <a:avLst/>
                        </a:prstGeom>
                        <a:solidFill>
                          <a:schemeClr val="lt1"/>
                        </a:solidFill>
                        <a:ln w="6350">
                          <a:solidFill>
                            <a:prstClr val="black"/>
                          </a:solidFill>
                        </a:ln>
                      </wps:spPr>
                      <wps:txbx>
                        <w:txbxContent>
                          <w:p w:rsidR="00C7542D" w:rsidRDefault="00C7542D">
                            <w:r>
                              <w:t>Q5.9 : type de licence nécessaire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Zone de texte 54" o:spid="_x0000_s1126" type="#_x0000_t202" style="position:absolute;margin-left:548.25pt;margin-top:8pt;width:533pt;height:8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" fillcolor="white [3201]" strokeweight=".5pt">
                <v:textbox>
                  <w:txbxContent>
                    <w:p w:rsidR="00C7542D" w:rsidRDefault="00C7542D">
                      <w:r>
                        <w:t>Q5.9 : type de licence nécessaire :</w:t>
                      </w:r>
                    </w:p>
                  </w:txbxContent>
                </v:textbox>
              </v:shape>
            </w:pict>
          </mc:Fallback>
        </mc:AlternateContent>
      </w:r>
    </w:p>
    <w:p w:rsidR="005F49EE" w:rsidRDefault="005F49EE" w:rsidP="00390B8A">
      <w:pPr>
        <w:rPr>
          <w:lang w:val="en-US"/>
        </w:rPr>
        <w:sectPr w:rsidR="005F49EE" w:rsidSect="00D31156">
          <w:headerReference w:type="default" r:id="rId83"/>
          <w:footerReference w:type="default" r:id="rId84"/>
          <w:pgSz w:w="23814" w:h="16840" w:orient="landscape"/>
          <w:pgMar w:top="1134" w:right="907" w:bottom="1134" w:left="1247" w:header="510" w:footer="185" w:gutter="0"/>
          <w:cols w:space="720"/>
          <w:docGrid w:linePitch="299"/>
        </w:sectPr>
      </w:pPr>
    </w:p>
    <w:p w:rsidR="00F92F38" w:rsidRPr="005A27F2" w:rsidRDefault="00F92F38" w:rsidP="00F54BE1">
      <w:pPr>
        <w:rPr>
          <w:lang w:val="en-US"/>
        </w:rPr>
      </w:pPr>
    </w:p>
    <w:sectPr w:rsidR="00F92F38" w:rsidRPr="005A27F2" w:rsidSect="005C1BDC">
      <w:headerReference w:type="default" r:id="rId85"/>
      <w:footerReference w:type="default" r:id="rId86"/>
      <w:pgSz w:w="23808" w:h="16840" w:orient="landscape" w:code="8"/>
      <w:pgMar w:top="851" w:right="851" w:bottom="851" w:left="851" w:header="68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EF" w:rsidRDefault="009665EF">
      <w:pPr>
        <w:spacing w:after="0"/>
      </w:pPr>
      <w:r>
        <w:separator/>
      </w:r>
    </w:p>
  </w:endnote>
  <w:endnote w:type="continuationSeparator" w:id="0">
    <w:p w:rsidR="009665EF" w:rsidRDefault="00966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MT">
    <w:altName w:val="Arial"/>
    <w:charset w:val="01"/>
    <w:family w:val="roman"/>
    <w:pitch w:val="variable"/>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ErasITC-Light">
    <w:altName w:val="Cambria"/>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A6" w:rsidRDefault="001D2CA6">
    <w:pPr>
      <w:pStyle w:val="Pieddepag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34</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35</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36</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37</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jc w:val="center"/>
            <w:rPr>
              <w:b w:val="0"/>
              <w:sz w:val="20"/>
              <w:szCs w:val="20"/>
            </w:rPr>
          </w:pPr>
          <w:r w:rsidRPr="002B6B20">
            <w:rPr>
              <w:sz w:val="20"/>
              <w:szCs w:val="20"/>
            </w:rPr>
            <w:t xml:space="preserve">Page </w:t>
          </w:r>
          <w:r w:rsidR="00105961">
            <w:rPr>
              <w:sz w:val="20"/>
              <w:szCs w:val="20"/>
            </w:rPr>
            <w:t>31</w:t>
          </w:r>
          <w:r w:rsidRPr="002B6B20">
            <w:rPr>
              <w:sz w:val="20"/>
              <w:szCs w:val="20"/>
            </w:rPr>
            <w:t xml:space="preserve"> / </w:t>
          </w:r>
          <w:r w:rsidR="00105961">
            <w:rPr>
              <w:sz w:val="20"/>
              <w:szCs w:val="20"/>
            </w:rPr>
            <w:t>44</w:t>
          </w:r>
        </w:p>
      </w:tc>
    </w:tr>
  </w:tbl>
  <w:p w:rsidR="002B6B20" w:rsidRPr="002B6B20" w:rsidRDefault="002B6B20" w:rsidP="002B6B20">
    <w:pPr>
      <w:pStyle w:val="Pieddepage"/>
      <w:widowControl w:val="0"/>
      <w:ind w:hanging="2"/>
      <w:rPr>
        <w:sz w:val="20"/>
        <w:szCs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38</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20" w:rsidRPr="00BC5E88" w:rsidRDefault="002B6B20" w:rsidP="00BC5E88">
    <w:pPr>
      <w:pStyle w:val="Pieddepage"/>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BC5E88"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BC5E88" w:rsidRPr="002B6B20" w:rsidRDefault="00BC5E88"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BC5E88" w:rsidRPr="002B6B20" w:rsidRDefault="00BC5E88" w:rsidP="002B6B20">
          <w:pPr>
            <w:pStyle w:val="Pieddepage"/>
            <w:spacing w:after="0"/>
            <w:ind w:hanging="2"/>
            <w:jc w:val="center"/>
            <w:rPr>
              <w:sz w:val="20"/>
              <w:szCs w:val="20"/>
            </w:rPr>
          </w:pPr>
          <w:r w:rsidRPr="002B6B20">
            <w:rPr>
              <w:color w:val="000000"/>
              <w:sz w:val="20"/>
              <w:szCs w:val="20"/>
            </w:rPr>
            <w:t>Session 2025</w:t>
          </w:r>
        </w:p>
      </w:tc>
    </w:tr>
    <w:tr w:rsidR="00BC5E88"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BC5E88" w:rsidRPr="002B6B20" w:rsidRDefault="00BC5E88"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5E88" w:rsidRPr="002B6B20" w:rsidRDefault="00BC5E88"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5E88"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39</w:t>
          </w:r>
          <w:r w:rsidRPr="002B6B20">
            <w:rPr>
              <w:sz w:val="20"/>
              <w:szCs w:val="20"/>
            </w:rPr>
            <w:t xml:space="preserve"> / </w:t>
          </w:r>
          <w:r>
            <w:rPr>
              <w:sz w:val="20"/>
              <w:szCs w:val="20"/>
            </w:rPr>
            <w:t>44</w:t>
          </w:r>
        </w:p>
      </w:tc>
    </w:tr>
  </w:tbl>
  <w:p w:rsidR="00BC5E88" w:rsidRPr="002B6B20" w:rsidRDefault="00BC5E88" w:rsidP="002B6B20">
    <w:pPr>
      <w:pStyle w:val="Pieddepage"/>
      <w:widowControl w:val="0"/>
      <w:ind w:hanging="2"/>
      <w:rPr>
        <w:sz w:val="20"/>
        <w:szCs w:val="2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40</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41</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A6" w:rsidRDefault="001D2CA6">
    <w:pPr>
      <w:pStyle w:val="Pieddepage"/>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42</w:t>
          </w:r>
          <w:r w:rsidRPr="002B6B20">
            <w:rPr>
              <w:sz w:val="20"/>
              <w:szCs w:val="20"/>
            </w:rPr>
            <w:t xml:space="preserve"> / </w:t>
          </w:r>
          <w:r>
            <w:rPr>
              <w:sz w:val="20"/>
              <w:szCs w:val="20"/>
            </w:rPr>
            <w:t>44</w:t>
          </w:r>
        </w:p>
      </w:tc>
    </w:tr>
  </w:tbl>
  <w:p w:rsidR="002B6B20" w:rsidRPr="002B6B20" w:rsidRDefault="002B6B20" w:rsidP="002B6B20">
    <w:pPr>
      <w:pStyle w:val="Pieddepage"/>
      <w:widowControl w:val="0"/>
      <w:spacing w:after="0"/>
      <w:ind w:left="2" w:hanging="2"/>
      <w:rPr>
        <w:sz w:val="20"/>
        <w:szCs w:val="20"/>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43</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105961">
          <w:pPr>
            <w:pStyle w:val="Pieddepage"/>
            <w:spacing w:after="0"/>
            <w:ind w:hanging="2"/>
            <w:jc w:val="center"/>
            <w:rPr>
              <w:b w:val="0"/>
              <w:sz w:val="20"/>
              <w:szCs w:val="20"/>
            </w:rPr>
          </w:pPr>
          <w:r w:rsidRPr="002B6B20">
            <w:rPr>
              <w:sz w:val="20"/>
              <w:szCs w:val="20"/>
            </w:rPr>
            <w:t xml:space="preserve">Page </w:t>
          </w:r>
          <w:r>
            <w:rPr>
              <w:sz w:val="20"/>
              <w:szCs w:val="20"/>
            </w:rPr>
            <w:t>44</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Pr="00F54BE1" w:rsidRDefault="00E0370C" w:rsidP="00F54BE1">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aragraphestandard"/>
      <w:ind w:right="360"/>
      <w:rPr>
        <w:rFonts w:ascii="Arial" w:hAnsi="Arial" w:cs="Aria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jc w:val="center"/>
            <w:rPr>
              <w:b w:val="0"/>
              <w:sz w:val="20"/>
              <w:szCs w:val="20"/>
            </w:rPr>
          </w:pPr>
          <w:r w:rsidRPr="002B6B20">
            <w:rPr>
              <w:sz w:val="20"/>
              <w:szCs w:val="20"/>
            </w:rPr>
            <w:t xml:space="preserve">Page </w:t>
          </w:r>
          <w:r w:rsidR="00105961">
            <w:rPr>
              <w:sz w:val="20"/>
              <w:szCs w:val="20"/>
            </w:rPr>
            <w:t>32</w:t>
          </w:r>
          <w:r w:rsidR="00105961" w:rsidRPr="002B6B20">
            <w:rPr>
              <w:sz w:val="20"/>
              <w:szCs w:val="20"/>
            </w:rPr>
            <w:t xml:space="preserve"> / </w:t>
          </w:r>
          <w:r w:rsidR="00105961">
            <w:rPr>
              <w:sz w:val="20"/>
              <w:szCs w:val="20"/>
            </w:rPr>
            <w:t>44</w:t>
          </w:r>
        </w:p>
      </w:tc>
    </w:tr>
  </w:tbl>
  <w:p w:rsidR="002B6B20" w:rsidRPr="002B6B20" w:rsidRDefault="002B6B20" w:rsidP="002B6B20">
    <w:pPr>
      <w:pStyle w:val="Pieddepage"/>
      <w:widowControl w:val="0"/>
      <w:ind w:hanging="2"/>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Pieddepag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gridCol w:w="1559"/>
    </w:tblGrid>
    <w:tr w:rsidR="002B6B20" w:rsidRPr="002B6B20" w:rsidTr="0067436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rPr>
              <w:sz w:val="20"/>
              <w:szCs w:val="20"/>
            </w:rPr>
          </w:pPr>
          <w:r w:rsidRPr="002B6B20">
            <w:rPr>
              <w:sz w:val="20"/>
              <w:szCs w:val="20"/>
            </w:rPr>
            <w:t>BTS AÉRONAUTIQUE</w:t>
          </w:r>
        </w:p>
      </w:tc>
      <w:tc>
        <w:tcPr>
          <w:tcW w:w="1559" w:type="dxa"/>
          <w:tcBorders>
            <w:top w:val="single" w:sz="4" w:space="0" w:color="auto"/>
            <w:left w:val="single" w:sz="4" w:space="0" w:color="auto"/>
            <w:bottom w:val="single" w:sz="4" w:space="0" w:color="auto"/>
            <w:right w:val="single" w:sz="4" w:space="0" w:color="auto"/>
          </w:tcBorders>
          <w:hideMark/>
        </w:tcPr>
        <w:p w:rsidR="002B6B20" w:rsidRPr="002B6B20" w:rsidRDefault="002B6B20" w:rsidP="002B6B20">
          <w:pPr>
            <w:pStyle w:val="Pieddepage"/>
            <w:spacing w:after="0"/>
            <w:ind w:hanging="2"/>
            <w:jc w:val="center"/>
            <w:rPr>
              <w:sz w:val="20"/>
              <w:szCs w:val="20"/>
            </w:rPr>
          </w:pPr>
          <w:r w:rsidRPr="002B6B20">
            <w:rPr>
              <w:color w:val="000000"/>
              <w:sz w:val="20"/>
              <w:szCs w:val="20"/>
            </w:rPr>
            <w:t>Session 2025</w:t>
          </w:r>
        </w:p>
      </w:tc>
    </w:tr>
    <w:tr w:rsidR="002B6B20" w:rsidRPr="002B6B20" w:rsidTr="00674366">
      <w:trPr>
        <w:trHeight w:val="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2B6B20">
          <w:pPr>
            <w:pStyle w:val="Pieddepage"/>
            <w:spacing w:after="0"/>
            <w:ind w:hanging="2"/>
            <w:rPr>
              <w:sz w:val="18"/>
              <w:szCs w:val="18"/>
            </w:rPr>
          </w:pPr>
          <w:r w:rsidRPr="002B6B20">
            <w:rPr>
              <w:sz w:val="18"/>
              <w:szCs w:val="18"/>
            </w:rPr>
            <w:t>U42 - Étude de processus d’assemblage ou de maintenance d’aéronefs</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2B6B20" w:rsidP="00A76771">
          <w:pPr>
            <w:pStyle w:val="Pieddepage"/>
            <w:spacing w:after="0"/>
            <w:ind w:hanging="2"/>
            <w:jc w:val="center"/>
            <w:rPr>
              <w:sz w:val="20"/>
              <w:szCs w:val="20"/>
            </w:rPr>
          </w:pPr>
          <w:r w:rsidRPr="002B6B20">
            <w:rPr>
              <w:color w:val="000000"/>
              <w:sz w:val="20"/>
              <w:szCs w:val="20"/>
            </w:rPr>
            <w:t>Code : 25AE4AMAE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6B20" w:rsidRPr="002B6B20" w:rsidRDefault="00105961" w:rsidP="002B6B20">
          <w:pPr>
            <w:pStyle w:val="Pieddepage"/>
            <w:spacing w:after="0"/>
            <w:ind w:hanging="2"/>
            <w:jc w:val="center"/>
            <w:rPr>
              <w:b w:val="0"/>
              <w:sz w:val="20"/>
              <w:szCs w:val="20"/>
            </w:rPr>
          </w:pPr>
          <w:r w:rsidRPr="002B6B20">
            <w:rPr>
              <w:sz w:val="20"/>
              <w:szCs w:val="20"/>
            </w:rPr>
            <w:t xml:space="preserve">Page </w:t>
          </w:r>
          <w:r>
            <w:rPr>
              <w:sz w:val="20"/>
              <w:szCs w:val="20"/>
            </w:rPr>
            <w:t>33</w:t>
          </w:r>
          <w:r w:rsidRPr="002B6B20">
            <w:rPr>
              <w:sz w:val="20"/>
              <w:szCs w:val="20"/>
            </w:rPr>
            <w:t xml:space="preserve"> / </w:t>
          </w:r>
          <w:r>
            <w:rPr>
              <w:sz w:val="20"/>
              <w:szCs w:val="20"/>
            </w:rPr>
            <w:t>44</w:t>
          </w:r>
        </w:p>
      </w:tc>
    </w:tr>
  </w:tbl>
  <w:p w:rsidR="002B6B20" w:rsidRPr="002B6B20" w:rsidRDefault="002B6B20" w:rsidP="002B6B20">
    <w:pPr>
      <w:pStyle w:val="Pieddepage"/>
      <w:widowControl w:val="0"/>
      <w:ind w:hanging="2"/>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EF" w:rsidRDefault="009665EF">
      <w:pPr>
        <w:spacing w:after="0"/>
      </w:pPr>
      <w:r>
        <w:separator/>
      </w:r>
    </w:p>
  </w:footnote>
  <w:footnote w:type="continuationSeparator" w:id="0">
    <w:p w:rsidR="009665EF" w:rsidRDefault="009665E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A6" w:rsidRDefault="001D2CA6">
    <w:pPr>
      <w:pStyle w:val="En-tt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65408"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67456"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69504"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71552"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73600"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BC5E88" w:rsidRDefault="00BC5E88">
    <w:pPr>
      <w:pStyle w:val="En-tte"/>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A6" w:rsidRDefault="001D2CA6">
    <w:pPr>
      <w:pStyle w:val="En-tte"/>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75648"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77696"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424511">
    <w:pPr>
      <w:pStyle w:val="En-tte"/>
    </w:pPr>
    <w:r>
      <w:rPr>
        <w:noProof/>
        <w:lang w:eastAsia="fr-FR"/>
      </w:rPr>
      <w:drawing>
        <wp:anchor distT="0" distB="0" distL="114300" distR="114300" simplePos="0" relativeHeight="251700224" behindDoc="0" locked="1" layoutInCell="1" allowOverlap="0">
          <wp:simplePos x="0" y="0"/>
          <wp:positionH relativeFrom="page">
            <wp:posOffset>360045</wp:posOffset>
          </wp:positionH>
          <wp:positionV relativeFrom="page">
            <wp:posOffset>360045</wp:posOffset>
          </wp:positionV>
          <wp:extent cx="6858000" cy="156591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6591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1D2CA6">
    <w:pPr>
      <w:pStyle w:val="En-tte"/>
    </w:pPr>
    <w:r>
      <w:rPr>
        <w:noProof/>
        <w:lang w:eastAsia="fr-FR"/>
      </w:rPr>
      <w:drawing>
        <wp:anchor distT="0" distB="0" distL="114300" distR="114300" simplePos="0" relativeHeight="251694080" behindDoc="0" locked="1" layoutInCell="1" allowOverlap="0">
          <wp:simplePos x="0" y="0"/>
          <wp:positionH relativeFrom="page">
            <wp:posOffset>360045</wp:posOffset>
          </wp:positionH>
          <wp:positionV relativeFrom="page">
            <wp:posOffset>360045</wp:posOffset>
          </wp:positionV>
          <wp:extent cx="6858000" cy="1565910"/>
          <wp:effectExtent l="0" t="0" r="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6591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1D2CA6">
    <w:pPr>
      <w:pStyle w:val="En-tte"/>
    </w:pPr>
    <w:r>
      <w:rPr>
        <w:noProof/>
        <w:lang w:eastAsia="fr-FR"/>
      </w:rPr>
      <w:drawing>
        <wp:anchor distT="0" distB="0" distL="114300" distR="114300" simplePos="0" relativeHeight="251698176" behindDoc="0" locked="1" layoutInCell="1" allowOverlap="0">
          <wp:simplePos x="0" y="0"/>
          <wp:positionH relativeFrom="page">
            <wp:posOffset>360045</wp:posOffset>
          </wp:positionH>
          <wp:positionV relativeFrom="page">
            <wp:posOffset>360045</wp:posOffset>
          </wp:positionV>
          <wp:extent cx="6858000" cy="1565910"/>
          <wp:effectExtent l="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6591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rsidP="00F54BE1">
    <w:pPr>
      <w:pStyle w:val="En-tte"/>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A6" w:rsidRDefault="001D2CA6">
    <w:pPr>
      <w:pStyle w:val="En-tte"/>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1D2CA6">
    <w:pPr>
      <w:pStyle w:val="En-tte"/>
    </w:pPr>
    <w:r>
      <w:rPr>
        <w:noProof/>
        <w:lang w:eastAsia="fr-FR"/>
      </w:rPr>
      <w:drawing>
        <wp:anchor distT="0" distB="0" distL="114300" distR="114300" simplePos="0" relativeHeight="251696128" behindDoc="0" locked="1" layoutInCell="1" allowOverlap="0">
          <wp:simplePos x="0" y="0"/>
          <wp:positionH relativeFrom="page">
            <wp:posOffset>360045</wp:posOffset>
          </wp:positionH>
          <wp:positionV relativeFrom="page">
            <wp:posOffset>360045</wp:posOffset>
          </wp:positionV>
          <wp:extent cx="6858000" cy="1565910"/>
          <wp:effectExtent l="0" t="0" r="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6591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59264"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61312"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Default="00E0370C">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88" w:rsidRDefault="00BC5E88" w:rsidP="00A34CF0">
    <w:pPr>
      <w:pStyle w:val="En-tte"/>
      <w:jc w:val="center"/>
    </w:pPr>
    <w:r>
      <w:rPr>
        <w:noProof/>
        <w:lang w:eastAsia="fr-FR"/>
      </w:rPr>
      <w:drawing>
        <wp:anchor distT="0" distB="0" distL="114300" distR="114300" simplePos="0" relativeHeight="251663360" behindDoc="0" locked="1" layoutInCell="1" allowOverlap="0" wp14:anchorId="0D80DE1D" wp14:editId="23D5B89B">
          <wp:simplePos x="895350" y="361950"/>
          <wp:positionH relativeFrom="page">
            <wp:align>center</wp:align>
          </wp:positionH>
          <wp:positionV relativeFrom="page">
            <wp:posOffset>360045</wp:posOffset>
          </wp:positionV>
          <wp:extent cx="6858000" cy="15660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entete_id_1.2_Santori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66000"/>
                  </a:xfrm>
                  <a:prstGeom prst="rect">
                    <a:avLst/>
                  </a:prstGeom>
                </pic:spPr>
              </pic:pic>
            </a:graphicData>
          </a:graphic>
          <wp14:sizeRelV relativeFrom="margin">
            <wp14:pctHeight>0</wp14:pctHeight>
          </wp14:sizeRelV>
        </wp:anchor>
      </w:drawing>
    </w:r>
  </w:p>
  <w:p w:rsidR="00E0370C" w:rsidRDefault="00E0370C">
    <w:pPr>
      <w:pStyle w:val="En-tt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0C" w:rsidRPr="007641F2" w:rsidRDefault="00E0370C" w:rsidP="007641F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0E7022"/>
    <w:name w:val="WW8Num12"/>
    <w:lvl w:ilvl="0">
      <w:start w:val="1"/>
      <w:numFmt w:val="bullet"/>
      <w:lvlText w:val=""/>
      <w:lvlJc w:val="left"/>
      <w:pPr>
        <w:tabs>
          <w:tab w:val="num" w:pos="0"/>
        </w:tabs>
        <w:ind w:left="674" w:hanging="568"/>
      </w:pPr>
      <w:rPr>
        <w:rFonts w:ascii="Wingdings" w:hAnsi="Wingdings" w:hint="default"/>
        <w:b/>
        <w:bCs/>
        <w:spacing w:val="-1"/>
        <w:w w:val="100"/>
        <w:sz w:val="24"/>
        <w:szCs w:val="24"/>
      </w:rPr>
    </w:lvl>
    <w:lvl w:ilvl="1">
      <w:start w:val="1"/>
      <w:numFmt w:val="upperLetter"/>
      <w:lvlText w:val="%1.%2."/>
      <w:lvlJc w:val="left"/>
      <w:pPr>
        <w:tabs>
          <w:tab w:val="num" w:pos="0"/>
        </w:tabs>
        <w:ind w:left="674" w:hanging="568"/>
      </w:pPr>
      <w:rPr>
        <w:rFonts w:ascii="Arial" w:eastAsia="Arial" w:hAnsi="Arial" w:cs="Arial" w:hint="default"/>
        <w:b/>
        <w:bCs/>
        <w:w w:val="99"/>
        <w:sz w:val="22"/>
        <w:szCs w:val="22"/>
      </w:rPr>
    </w:lvl>
    <w:lvl w:ilvl="2">
      <w:numFmt w:val="bullet"/>
      <w:lvlText w:val="-"/>
      <w:lvlJc w:val="left"/>
      <w:pPr>
        <w:tabs>
          <w:tab w:val="num" w:pos="0"/>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rFonts w:hint="default"/>
        <w:w w:val="105"/>
      </w:rPr>
    </w:lvl>
    <w:lvl w:ilvl="2">
      <w:start w:val="1"/>
      <w:numFmt w:val="decimalZero"/>
      <w:lvlText w:val="%1.%2.%3."/>
      <w:lvlJc w:val="left"/>
      <w:pPr>
        <w:tabs>
          <w:tab w:val="num" w:pos="0"/>
        </w:tabs>
        <w:ind w:left="1080" w:hanging="720"/>
      </w:pPr>
      <w:rPr>
        <w:rFonts w:hint="default"/>
        <w:w w:val="105"/>
      </w:rPr>
    </w:lvl>
    <w:lvl w:ilvl="3">
      <w:start w:val="1"/>
      <w:numFmt w:val="decimal"/>
      <w:lvlText w:val="%1.%2.%3.%4."/>
      <w:lvlJc w:val="left"/>
      <w:pPr>
        <w:tabs>
          <w:tab w:val="num" w:pos="0"/>
        </w:tabs>
        <w:ind w:left="1080" w:hanging="720"/>
      </w:pPr>
      <w:rPr>
        <w:rFonts w:hint="default"/>
        <w:w w:val="105"/>
      </w:rPr>
    </w:lvl>
    <w:lvl w:ilvl="4">
      <w:start w:val="1"/>
      <w:numFmt w:val="decimal"/>
      <w:lvlText w:val="%1.%2.%3.%4.%5."/>
      <w:lvlJc w:val="left"/>
      <w:pPr>
        <w:tabs>
          <w:tab w:val="num" w:pos="0"/>
        </w:tabs>
        <w:ind w:left="1440" w:hanging="1080"/>
      </w:pPr>
      <w:rPr>
        <w:rFonts w:hint="default"/>
        <w:w w:val="105"/>
      </w:rPr>
    </w:lvl>
    <w:lvl w:ilvl="5">
      <w:start w:val="1"/>
      <w:numFmt w:val="decimal"/>
      <w:lvlText w:val="%1.%2.%3.%4.%5.%6."/>
      <w:lvlJc w:val="left"/>
      <w:pPr>
        <w:tabs>
          <w:tab w:val="num" w:pos="0"/>
        </w:tabs>
        <w:ind w:left="1440" w:hanging="1080"/>
      </w:pPr>
      <w:rPr>
        <w:rFonts w:hint="default"/>
        <w:w w:val="105"/>
      </w:rPr>
    </w:lvl>
    <w:lvl w:ilvl="6">
      <w:start w:val="1"/>
      <w:numFmt w:val="decimal"/>
      <w:lvlText w:val="%1.%2.%3.%4.%5.%6.%7."/>
      <w:lvlJc w:val="left"/>
      <w:pPr>
        <w:tabs>
          <w:tab w:val="num" w:pos="0"/>
        </w:tabs>
        <w:ind w:left="1800" w:hanging="1440"/>
      </w:pPr>
      <w:rPr>
        <w:rFonts w:hint="default"/>
        <w:w w:val="105"/>
      </w:rPr>
    </w:lvl>
    <w:lvl w:ilvl="7">
      <w:start w:val="1"/>
      <w:numFmt w:val="decimal"/>
      <w:lvlText w:val="%1.%2.%3.%4.%5.%6.%7.%8."/>
      <w:lvlJc w:val="left"/>
      <w:pPr>
        <w:tabs>
          <w:tab w:val="num" w:pos="0"/>
        </w:tabs>
        <w:ind w:left="1800" w:hanging="1440"/>
      </w:pPr>
      <w:rPr>
        <w:rFonts w:hint="default"/>
        <w:w w:val="105"/>
      </w:rPr>
    </w:lvl>
    <w:lvl w:ilvl="8">
      <w:start w:val="1"/>
      <w:numFmt w:val="decimal"/>
      <w:lvlText w:val="%1.%2.%3.%4.%5.%6.%7.%8.%9."/>
      <w:lvlJc w:val="left"/>
      <w:pPr>
        <w:tabs>
          <w:tab w:val="num" w:pos="0"/>
        </w:tabs>
        <w:ind w:left="1800" w:hanging="1440"/>
      </w:pPr>
      <w:rPr>
        <w:rFonts w:hint="default"/>
        <w:w w:val="105"/>
      </w:rPr>
    </w:lvl>
  </w:abstractNum>
  <w:abstractNum w:abstractNumId="3" w15:restartNumberingAfterBreak="0">
    <w:nsid w:val="00000004"/>
    <w:multiLevelType w:val="singleLevel"/>
    <w:tmpl w:val="00000004"/>
    <w:name w:val="WW8Num4"/>
    <w:lvl w:ilvl="0">
      <w:numFmt w:val="bullet"/>
      <w:lvlText w:val="-"/>
      <w:lvlJc w:val="left"/>
      <w:pPr>
        <w:tabs>
          <w:tab w:val="num" w:pos="709"/>
        </w:tabs>
        <w:ind w:left="938" w:hanging="122"/>
      </w:pPr>
      <w:rPr>
        <w:rFonts w:ascii="Arial" w:hAnsi="Arial" w:cs="Arial" w:hint="default"/>
        <w:w w:val="100"/>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243" w:hanging="570"/>
      </w:pPr>
      <w:rPr>
        <w:rFonts w:hint="default"/>
      </w:rPr>
    </w:lvl>
    <w:lvl w:ilvl="1">
      <w:start w:val="5"/>
      <w:numFmt w:val="upperLetter"/>
      <w:lvlText w:val="%1.%2"/>
      <w:lvlJc w:val="left"/>
      <w:pPr>
        <w:tabs>
          <w:tab w:val="num" w:pos="0"/>
        </w:tabs>
        <w:ind w:left="1243" w:hanging="570"/>
      </w:pPr>
      <w:rPr>
        <w:rFonts w:hint="default"/>
      </w:rPr>
    </w:lvl>
    <w:lvl w:ilvl="2">
      <w:start w:val="1"/>
      <w:numFmt w:val="decimal"/>
      <w:lvlText w:val="%1.%2.%3."/>
      <w:lvlJc w:val="left"/>
      <w:pPr>
        <w:tabs>
          <w:tab w:val="num" w:pos="0"/>
        </w:tabs>
        <w:ind w:left="1243" w:hanging="570"/>
      </w:pPr>
      <w:rPr>
        <w:rFonts w:ascii="Arial" w:eastAsia="Arial" w:hAnsi="Arial" w:cs="Aria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rFonts w:hint="default"/>
        <w:w w:val="105"/>
      </w:rPr>
    </w:lvl>
    <w:lvl w:ilvl="2">
      <w:start w:val="1"/>
      <w:numFmt w:val="decimalZero"/>
      <w:lvlText w:val="%1.%2.%3."/>
      <w:lvlJc w:val="left"/>
      <w:pPr>
        <w:tabs>
          <w:tab w:val="num" w:pos="0"/>
        </w:tabs>
        <w:ind w:left="1080" w:hanging="720"/>
      </w:pPr>
      <w:rPr>
        <w:rFonts w:hint="default"/>
        <w:w w:val="105"/>
      </w:rPr>
    </w:lvl>
    <w:lvl w:ilvl="3">
      <w:start w:val="1"/>
      <w:numFmt w:val="decimal"/>
      <w:lvlText w:val="%1.%2.%3.%4."/>
      <w:lvlJc w:val="left"/>
      <w:pPr>
        <w:tabs>
          <w:tab w:val="num" w:pos="0"/>
        </w:tabs>
        <w:ind w:left="1080" w:hanging="720"/>
      </w:pPr>
      <w:rPr>
        <w:rFonts w:hint="default"/>
        <w:w w:val="105"/>
      </w:rPr>
    </w:lvl>
    <w:lvl w:ilvl="4">
      <w:start w:val="1"/>
      <w:numFmt w:val="decimal"/>
      <w:lvlText w:val="%1.%2.%3.%4.%5."/>
      <w:lvlJc w:val="left"/>
      <w:pPr>
        <w:tabs>
          <w:tab w:val="num" w:pos="0"/>
        </w:tabs>
        <w:ind w:left="1440" w:hanging="1080"/>
      </w:pPr>
      <w:rPr>
        <w:rFonts w:hint="default"/>
        <w:w w:val="105"/>
      </w:rPr>
    </w:lvl>
    <w:lvl w:ilvl="5">
      <w:start w:val="1"/>
      <w:numFmt w:val="decimal"/>
      <w:lvlText w:val="%1.%2.%3.%4.%5.%6."/>
      <w:lvlJc w:val="left"/>
      <w:pPr>
        <w:tabs>
          <w:tab w:val="num" w:pos="0"/>
        </w:tabs>
        <w:ind w:left="1440" w:hanging="1080"/>
      </w:pPr>
      <w:rPr>
        <w:rFonts w:hint="default"/>
        <w:w w:val="105"/>
      </w:rPr>
    </w:lvl>
    <w:lvl w:ilvl="6">
      <w:start w:val="1"/>
      <w:numFmt w:val="decimal"/>
      <w:lvlText w:val="%1.%2.%3.%4.%5.%6.%7."/>
      <w:lvlJc w:val="left"/>
      <w:pPr>
        <w:tabs>
          <w:tab w:val="num" w:pos="0"/>
        </w:tabs>
        <w:ind w:left="1800" w:hanging="1440"/>
      </w:pPr>
      <w:rPr>
        <w:rFonts w:hint="default"/>
        <w:w w:val="105"/>
      </w:rPr>
    </w:lvl>
    <w:lvl w:ilvl="7">
      <w:start w:val="1"/>
      <w:numFmt w:val="decimal"/>
      <w:lvlText w:val="%1.%2.%3.%4.%5.%6.%7.%8."/>
      <w:lvlJc w:val="left"/>
      <w:pPr>
        <w:tabs>
          <w:tab w:val="num" w:pos="0"/>
        </w:tabs>
        <w:ind w:left="1800" w:hanging="1440"/>
      </w:pPr>
      <w:rPr>
        <w:rFonts w:hint="default"/>
        <w:w w:val="105"/>
      </w:rPr>
    </w:lvl>
    <w:lvl w:ilvl="8">
      <w:start w:val="1"/>
      <w:numFmt w:val="decimal"/>
      <w:lvlText w:val="%1.%2.%3.%4.%5.%6.%7.%8.%9."/>
      <w:lvlJc w:val="left"/>
      <w:pPr>
        <w:tabs>
          <w:tab w:val="num" w:pos="0"/>
        </w:tabs>
        <w:ind w:left="1800" w:hanging="1440"/>
      </w:pPr>
      <w:rPr>
        <w:rFonts w:hint="default"/>
        <w:w w:val="105"/>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674" w:hanging="568"/>
      </w:pPr>
      <w:rPr>
        <w:rFonts w:ascii="Arial" w:eastAsia="Arial" w:hAnsi="Arial" w:cs="Arial" w:hint="default"/>
        <w:b/>
        <w:bCs/>
        <w:spacing w:val="-1"/>
        <w:w w:val="100"/>
        <w:sz w:val="24"/>
        <w:szCs w:val="24"/>
      </w:rPr>
    </w:lvl>
    <w:lvl w:ilvl="1">
      <w:start w:val="1"/>
      <w:numFmt w:val="upperLetter"/>
      <w:lvlText w:val="%1.%2."/>
      <w:lvlJc w:val="left"/>
      <w:pPr>
        <w:tabs>
          <w:tab w:val="num" w:pos="0"/>
        </w:tabs>
        <w:ind w:left="674" w:hanging="568"/>
      </w:pPr>
      <w:rPr>
        <w:rFonts w:ascii="Arial" w:eastAsia="Arial" w:hAnsi="Arial" w:cs="Arial" w:hint="default"/>
        <w:b/>
        <w:bCs/>
        <w:w w:val="99"/>
        <w:sz w:val="22"/>
        <w:szCs w:val="22"/>
      </w:rPr>
    </w:lvl>
    <w:lvl w:ilvl="2">
      <w:numFmt w:val="bullet"/>
      <w:lvlText w:val="-"/>
      <w:lvlJc w:val="left"/>
      <w:pPr>
        <w:tabs>
          <w:tab w:val="num" w:pos="0"/>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666" w:hanging="234"/>
      </w:pPr>
      <w:rPr>
        <w:rFonts w:ascii="Arial" w:eastAsia="Arial" w:hAnsi="Arial" w:cs="Arial" w:hint="default"/>
        <w:spacing w:val="-1"/>
        <w:w w:val="100"/>
        <w:sz w:val="20"/>
        <w:szCs w:val="20"/>
      </w:rPr>
    </w:lvl>
  </w:abstractNum>
  <w:abstractNum w:abstractNumId="8" w15:restartNumberingAfterBreak="0">
    <w:nsid w:val="00000009"/>
    <w:multiLevelType w:val="multilevel"/>
    <w:tmpl w:val="00000009"/>
    <w:name w:val="WW8Num9"/>
    <w:lvl w:ilvl="0">
      <w:start w:val="1"/>
      <w:numFmt w:val="bullet"/>
      <w:pStyle w:val="Corpsenum-3"/>
      <w:lvlText w:val=""/>
      <w:lvlJc w:val="left"/>
      <w:pPr>
        <w:tabs>
          <w:tab w:val="num" w:pos="1854"/>
        </w:tabs>
        <w:ind w:left="1854" w:hanging="360"/>
      </w:pPr>
      <w:rPr>
        <w:rFonts w:ascii="Wingdings" w:hAnsi="Wingdings" w:cs="Wingdings" w:hint="default"/>
      </w:rPr>
    </w:lvl>
    <w:lvl w:ilvl="1">
      <w:start w:val="1"/>
      <w:numFmt w:val="bullet"/>
      <w:lvlText w:val="o"/>
      <w:lvlJc w:val="left"/>
      <w:pPr>
        <w:tabs>
          <w:tab w:val="num" w:pos="2574"/>
        </w:tabs>
        <w:ind w:left="2574" w:hanging="360"/>
      </w:pPr>
      <w:rPr>
        <w:rFonts w:ascii="Courier New" w:hAnsi="Courier New" w:cs="Arial"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Arial"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Arial"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270" w:hanging="285"/>
      </w:pPr>
      <w:rPr>
        <w:rFonts w:ascii="Arial" w:eastAsia="Arial" w:hAnsi="Arial" w:cs="Arial" w:hint="default"/>
        <w:b/>
        <w:bCs/>
        <w:spacing w:val="-7"/>
        <w:w w:val="102"/>
        <w:sz w:val="19"/>
        <w:szCs w:val="19"/>
      </w:rPr>
    </w:lvl>
    <w:lvl w:ilvl="1">
      <w:start w:val="1"/>
      <w:numFmt w:val="decimal"/>
      <w:lvlText w:val="%1.%2."/>
      <w:lvlJc w:val="left"/>
      <w:pPr>
        <w:tabs>
          <w:tab w:val="num" w:pos="0"/>
        </w:tabs>
        <w:ind w:left="1690" w:hanging="420"/>
      </w:pPr>
      <w:rPr>
        <w:rFonts w:ascii="Arial" w:eastAsia="Arial" w:hAnsi="Arial" w:cs="Arial" w:hint="default"/>
        <w:b/>
        <w:bCs/>
        <w:spacing w:val="-7"/>
        <w:w w:val="102"/>
        <w:sz w:val="19"/>
        <w:szCs w:val="19"/>
      </w:rPr>
    </w:lvl>
    <w:lvl w:ilvl="2">
      <w:start w:val="1"/>
      <w:numFmt w:val="lowerLetter"/>
      <w:lvlText w:val="%3)"/>
      <w:lvlJc w:val="left"/>
      <w:pPr>
        <w:tabs>
          <w:tab w:val="num" w:pos="0"/>
        </w:tabs>
        <w:ind w:left="1975" w:hanging="285"/>
      </w:pPr>
      <w:rPr>
        <w:rFonts w:ascii="Arial" w:eastAsia="Arial" w:hAnsi="Arial" w:cs="Arial" w:hint="default"/>
        <w:spacing w:val="-5"/>
        <w:w w:val="102"/>
        <w:sz w:val="19"/>
        <w:szCs w:val="19"/>
      </w:rPr>
    </w:lvl>
    <w:lvl w:ilvl="3">
      <w:numFmt w:val="bullet"/>
      <w:lvlText w:val="•"/>
      <w:lvlJc w:val="left"/>
      <w:pPr>
        <w:tabs>
          <w:tab w:val="num" w:pos="0"/>
        </w:tabs>
        <w:ind w:left="3110" w:hanging="285"/>
      </w:pPr>
      <w:rPr>
        <w:rFonts w:ascii="Carlito" w:hAnsi="Carlito" w:cs="Carlito" w:hint="default"/>
      </w:rPr>
    </w:lvl>
    <w:lvl w:ilvl="4">
      <w:numFmt w:val="bullet"/>
      <w:lvlText w:val="•"/>
      <w:lvlJc w:val="left"/>
      <w:pPr>
        <w:tabs>
          <w:tab w:val="num" w:pos="0"/>
        </w:tabs>
        <w:ind w:left="4240" w:hanging="285"/>
      </w:pPr>
      <w:rPr>
        <w:rFonts w:ascii="Carlito" w:hAnsi="Carlito" w:cs="Carlito" w:hint="default"/>
      </w:rPr>
    </w:lvl>
    <w:lvl w:ilvl="5">
      <w:numFmt w:val="bullet"/>
      <w:lvlText w:val="•"/>
      <w:lvlJc w:val="left"/>
      <w:pPr>
        <w:tabs>
          <w:tab w:val="num" w:pos="0"/>
        </w:tabs>
        <w:ind w:left="5370" w:hanging="285"/>
      </w:pPr>
      <w:rPr>
        <w:rFonts w:ascii="Carlito" w:hAnsi="Carlito" w:cs="Carlito" w:hint="default"/>
      </w:rPr>
    </w:lvl>
    <w:lvl w:ilvl="6">
      <w:numFmt w:val="bullet"/>
      <w:lvlText w:val="•"/>
      <w:lvlJc w:val="left"/>
      <w:pPr>
        <w:tabs>
          <w:tab w:val="num" w:pos="0"/>
        </w:tabs>
        <w:ind w:left="6500" w:hanging="285"/>
      </w:pPr>
      <w:rPr>
        <w:rFonts w:ascii="Carlito" w:hAnsi="Carlito" w:cs="Carlito" w:hint="default"/>
      </w:rPr>
    </w:lvl>
    <w:lvl w:ilvl="7">
      <w:numFmt w:val="bullet"/>
      <w:lvlText w:val="•"/>
      <w:lvlJc w:val="left"/>
      <w:pPr>
        <w:tabs>
          <w:tab w:val="num" w:pos="0"/>
        </w:tabs>
        <w:ind w:left="7630" w:hanging="285"/>
      </w:pPr>
      <w:rPr>
        <w:rFonts w:ascii="Carlito" w:hAnsi="Carlito" w:cs="Carlito" w:hint="default"/>
      </w:rPr>
    </w:lvl>
    <w:lvl w:ilvl="8">
      <w:numFmt w:val="bullet"/>
      <w:lvlText w:val="•"/>
      <w:lvlJc w:val="left"/>
      <w:pPr>
        <w:tabs>
          <w:tab w:val="num" w:pos="0"/>
        </w:tabs>
        <w:ind w:left="8760" w:hanging="285"/>
      </w:pPr>
      <w:rPr>
        <w:rFonts w:ascii="Carlito" w:hAnsi="Carlito" w:cs="Carlito"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502" w:hanging="360"/>
      </w:pPr>
      <w:rPr>
        <w:rFonts w:ascii="Arial" w:hAnsi="Arial" w:cs="Arial" w:hint="default"/>
      </w:rPr>
    </w:lvl>
  </w:abstractNum>
  <w:abstractNum w:abstractNumId="11" w15:restartNumberingAfterBreak="0">
    <w:nsid w:val="0000000C"/>
    <w:multiLevelType w:val="multilevel"/>
    <w:tmpl w:val="0000000C"/>
    <w:name w:val="WW8Num12"/>
    <w:lvl w:ilvl="0">
      <w:start w:val="2"/>
      <w:numFmt w:val="decimal"/>
      <w:lvlText w:val="%1"/>
      <w:lvlJc w:val="left"/>
      <w:pPr>
        <w:tabs>
          <w:tab w:val="num" w:pos="0"/>
        </w:tabs>
        <w:ind w:left="1252" w:hanging="579"/>
      </w:pPr>
      <w:rPr>
        <w:rFonts w:hint="default"/>
      </w:rPr>
    </w:lvl>
    <w:lvl w:ilvl="1">
      <w:start w:val="2"/>
      <w:numFmt w:val="upperLetter"/>
      <w:lvlText w:val="%1.%2"/>
      <w:lvlJc w:val="left"/>
      <w:pPr>
        <w:tabs>
          <w:tab w:val="num" w:pos="0"/>
        </w:tabs>
        <w:ind w:left="1252" w:hanging="579"/>
      </w:pPr>
      <w:rPr>
        <w:rFonts w:hint="default"/>
      </w:rPr>
    </w:lvl>
    <w:lvl w:ilvl="2">
      <w:start w:val="1"/>
      <w:numFmt w:val="decimal"/>
      <w:lvlText w:val="%1.%2.%3."/>
      <w:lvlJc w:val="left"/>
      <w:pPr>
        <w:tabs>
          <w:tab w:val="num" w:pos="0"/>
        </w:tabs>
        <w:ind w:left="1252" w:hanging="579"/>
      </w:pPr>
      <w:rPr>
        <w:rFonts w:ascii="Arial" w:eastAsia="Arial" w:hAnsi="Arial" w:cs="Arial" w:hint="default"/>
        <w:spacing w:val="-1"/>
        <w:w w:val="100"/>
        <w:sz w:val="20"/>
        <w:szCs w:val="20"/>
      </w:rPr>
    </w:lvl>
    <w:lvl w:ilvl="3">
      <w:start w:val="1"/>
      <w:numFmt w:val="lowerLetter"/>
      <w:lvlText w:val="%1.%2.%3.%4."/>
      <w:lvlJc w:val="left"/>
      <w:pPr>
        <w:tabs>
          <w:tab w:val="num" w:pos="0"/>
        </w:tabs>
        <w:ind w:left="1433" w:hanging="746"/>
      </w:pPr>
      <w:rPr>
        <w:rFonts w:ascii="Arial" w:eastAsia="Arial" w:hAnsi="Arial" w:cs="Arial" w:hint="default"/>
        <w:spacing w:val="-1"/>
        <w:w w:val="100"/>
        <w:sz w:val="20"/>
        <w:szCs w:val="20"/>
      </w:rPr>
    </w:lvl>
    <w:lvl w:ilvl="4">
      <w:numFmt w:val="bullet"/>
      <w:lvlText w:val="-"/>
      <w:lvlJc w:val="left"/>
      <w:pPr>
        <w:tabs>
          <w:tab w:val="num" w:pos="0"/>
        </w:tabs>
        <w:ind w:left="1553" w:hanging="122"/>
      </w:pPr>
      <w:rPr>
        <w:rFonts w:ascii="Arial" w:hAnsi="Arial" w:cs="Arial" w:hint="default"/>
        <w:w w:val="100"/>
        <w:sz w:val="20"/>
        <w:szCs w:val="20"/>
      </w:rPr>
    </w:lvl>
    <w:lvl w:ilvl="5">
      <w:numFmt w:val="bullet"/>
      <w:lvlText w:val="•"/>
      <w:lvlJc w:val="left"/>
      <w:pPr>
        <w:tabs>
          <w:tab w:val="num" w:pos="0"/>
        </w:tabs>
        <w:ind w:left="5122" w:hanging="122"/>
      </w:pPr>
      <w:rPr>
        <w:rFonts w:ascii="Carlito" w:hAnsi="Carlito" w:cs="Carlito" w:hint="default"/>
      </w:rPr>
    </w:lvl>
    <w:lvl w:ilvl="6">
      <w:numFmt w:val="bullet"/>
      <w:lvlText w:val="•"/>
      <w:lvlJc w:val="left"/>
      <w:pPr>
        <w:tabs>
          <w:tab w:val="num" w:pos="0"/>
        </w:tabs>
        <w:ind w:left="6310" w:hanging="122"/>
      </w:pPr>
      <w:rPr>
        <w:rFonts w:ascii="Carlito" w:hAnsi="Carlito" w:cs="Carlito" w:hint="default"/>
      </w:rPr>
    </w:lvl>
    <w:lvl w:ilvl="7">
      <w:numFmt w:val="bullet"/>
      <w:lvlText w:val="•"/>
      <w:lvlJc w:val="left"/>
      <w:pPr>
        <w:tabs>
          <w:tab w:val="num" w:pos="0"/>
        </w:tabs>
        <w:ind w:left="7497" w:hanging="122"/>
      </w:pPr>
      <w:rPr>
        <w:rFonts w:ascii="Carlito" w:hAnsi="Carlito" w:cs="Carlito" w:hint="default"/>
      </w:rPr>
    </w:lvl>
    <w:lvl w:ilvl="8">
      <w:numFmt w:val="bullet"/>
      <w:lvlText w:val="•"/>
      <w:lvlJc w:val="left"/>
      <w:pPr>
        <w:tabs>
          <w:tab w:val="num" w:pos="0"/>
        </w:tabs>
        <w:ind w:left="8685" w:hanging="122"/>
      </w:pPr>
      <w:rPr>
        <w:rFonts w:ascii="Carlito" w:hAnsi="Carlito" w:cs="Carlito"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69" w:hanging="360"/>
      </w:pPr>
      <w:rPr>
        <w:rFonts w:hint="default"/>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69"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674" w:hanging="568"/>
      </w:pPr>
      <w:rPr>
        <w:rFonts w:ascii="Arial" w:eastAsia="Arial" w:hAnsi="Arial" w:cs="Arial" w:hint="default"/>
        <w:b/>
        <w:bCs/>
        <w:spacing w:val="-1"/>
        <w:w w:val="100"/>
        <w:sz w:val="24"/>
        <w:szCs w:val="24"/>
      </w:rPr>
    </w:lvl>
    <w:lvl w:ilvl="1">
      <w:start w:val="1"/>
      <w:numFmt w:val="upperLetter"/>
      <w:lvlText w:val="%1.%2."/>
      <w:lvlJc w:val="left"/>
      <w:pPr>
        <w:tabs>
          <w:tab w:val="num" w:pos="0"/>
        </w:tabs>
        <w:ind w:left="674" w:hanging="568"/>
      </w:pPr>
      <w:rPr>
        <w:rFonts w:ascii="Arial" w:eastAsia="Arial" w:hAnsi="Arial" w:cs="Arial" w:hint="default"/>
        <w:b/>
        <w:bCs/>
        <w:w w:val="99"/>
        <w:sz w:val="22"/>
        <w:szCs w:val="22"/>
      </w:rPr>
    </w:lvl>
    <w:lvl w:ilvl="2">
      <w:numFmt w:val="bullet"/>
      <w:lvlText w:val="-"/>
      <w:lvlJc w:val="left"/>
      <w:pPr>
        <w:tabs>
          <w:tab w:val="num" w:pos="709"/>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spacing w:val="-1"/>
        <w:w w:val="100"/>
        <w:sz w:val="20"/>
        <w:szCs w:val="20"/>
      </w:rPr>
    </w:lvl>
    <w:lvl w:ilvl="3">
      <w:start w:val="1"/>
      <w:numFmt w:val="decimal"/>
      <w:lvlText w:val="%1.%2.%3.%4."/>
      <w:lvlJc w:val="left"/>
      <w:pPr>
        <w:tabs>
          <w:tab w:val="num" w:pos="0"/>
        </w:tabs>
        <w:ind w:left="1728" w:hanging="648"/>
      </w:pPr>
      <w:rPr>
        <w:rFonts w:hint="default"/>
        <w:spacing w:val="-1"/>
        <w:w w:val="100"/>
        <w:sz w:val="20"/>
        <w:szCs w:val="20"/>
      </w:rPr>
    </w:lvl>
    <w:lvl w:ilvl="4">
      <w:start w:val="1"/>
      <w:numFmt w:val="decimal"/>
      <w:lvlText w:val="%1.%2.%3.%4.%5."/>
      <w:lvlJc w:val="left"/>
      <w:pPr>
        <w:tabs>
          <w:tab w:val="num" w:pos="709"/>
        </w:tabs>
        <w:ind w:left="2232" w:hanging="792"/>
      </w:pPr>
      <w:rPr>
        <w:rFonts w:hint="default"/>
        <w:w w:val="100"/>
        <w:sz w:val="20"/>
        <w:szCs w:val="2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D34352"/>
    <w:multiLevelType w:val="multilevel"/>
    <w:tmpl w:val="E83CFCC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08C6516C"/>
    <w:multiLevelType w:val="multilevel"/>
    <w:tmpl w:val="040C0025"/>
    <w:lvl w:ilvl="0">
      <w:start w:val="1"/>
      <w:numFmt w:val="decimal"/>
      <w:pStyle w:val="Titre1"/>
      <w:lvlText w:val="%1"/>
      <w:lvlJc w:val="left"/>
      <w:pPr>
        <w:ind w:left="432" w:hanging="432"/>
      </w:pPr>
      <w:rPr>
        <w:rFonts w:hint="default"/>
        <w:b/>
        <w:bCs/>
        <w:color w:val="auto"/>
        <w:spacing w:val="-1"/>
        <w:w w:val="100"/>
        <w:sz w:val="24"/>
        <w:szCs w:val="24"/>
      </w:rPr>
    </w:lvl>
    <w:lvl w:ilvl="1">
      <w:start w:val="1"/>
      <w:numFmt w:val="decimal"/>
      <w:pStyle w:val="Titre2"/>
      <w:lvlText w:val="%1.%2"/>
      <w:lvlJc w:val="left"/>
      <w:pPr>
        <w:ind w:left="576" w:hanging="576"/>
      </w:pPr>
      <w:rPr>
        <w:rFonts w:hint="default"/>
        <w:b/>
        <w:bCs/>
        <w:w w:val="99"/>
        <w:sz w:val="22"/>
        <w:szCs w:val="22"/>
      </w:rPr>
    </w:lvl>
    <w:lvl w:ilvl="2">
      <w:start w:val="1"/>
      <w:numFmt w:val="decimal"/>
      <w:pStyle w:val="Titre3"/>
      <w:lvlText w:val="%1.%2.%3"/>
      <w:lvlJc w:val="left"/>
      <w:pPr>
        <w:ind w:left="720" w:hanging="720"/>
      </w:pPr>
      <w:rPr>
        <w:rFonts w:hint="default"/>
        <w:spacing w:val="-1"/>
        <w:w w:val="100"/>
        <w:sz w:val="20"/>
        <w:szCs w:val="20"/>
      </w:rPr>
    </w:lvl>
    <w:lvl w:ilvl="3">
      <w:start w:val="1"/>
      <w:numFmt w:val="decimal"/>
      <w:pStyle w:val="Titre4"/>
      <w:lvlText w:val="%1.%2.%3.%4"/>
      <w:lvlJc w:val="left"/>
      <w:pPr>
        <w:ind w:left="864" w:hanging="864"/>
      </w:pPr>
      <w:rPr>
        <w:rFonts w:hint="default"/>
        <w:spacing w:val="-1"/>
        <w:w w:val="100"/>
        <w:sz w:val="20"/>
        <w:szCs w:val="2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27E27FE"/>
    <w:multiLevelType w:val="multilevel"/>
    <w:tmpl w:val="C93A6298"/>
    <w:lvl w:ilvl="0">
      <w:start w:val="1"/>
      <w:numFmt w:val="bullet"/>
      <w:lvlText w:val=""/>
      <w:lvlJc w:val="left"/>
      <w:pPr>
        <w:ind w:left="360" w:hanging="360"/>
      </w:pPr>
      <w:rPr>
        <w:rFonts w:ascii="Symbol" w:hAnsi="Symbol" w:hint="default"/>
        <w:b/>
        <w:bCs/>
        <w:color w:val="auto"/>
        <w:spacing w:val="-1"/>
        <w:w w:val="100"/>
        <w:sz w:val="24"/>
        <w:szCs w:val="24"/>
      </w:rPr>
    </w:lvl>
    <w:lvl w:ilvl="1">
      <w:start w:val="1"/>
      <w:numFmt w:val="lowerLetter"/>
      <w:lvlText w:val="%2)"/>
      <w:lvlJc w:val="left"/>
      <w:pPr>
        <w:ind w:left="720" w:hanging="360"/>
      </w:pPr>
      <w:rPr>
        <w:rFonts w:hint="default"/>
        <w:b/>
        <w:bCs/>
        <w:w w:val="99"/>
        <w:sz w:val="22"/>
        <w:szCs w:val="22"/>
      </w:rPr>
    </w:lvl>
    <w:lvl w:ilvl="2">
      <w:start w:val="1"/>
      <w:numFmt w:val="lowerRoman"/>
      <w:lvlText w:val="%3)"/>
      <w:lvlJc w:val="left"/>
      <w:pPr>
        <w:ind w:left="1080" w:hanging="360"/>
      </w:pPr>
      <w:rPr>
        <w:rFonts w:hint="default"/>
        <w:w w:val="10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425DC2"/>
    <w:multiLevelType w:val="hybridMultilevel"/>
    <w:tmpl w:val="5DE0E36C"/>
    <w:lvl w:ilvl="0" w:tplc="C3784D9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8F7679C"/>
    <w:multiLevelType w:val="multilevel"/>
    <w:tmpl w:val="416AFBE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w w:val="105"/>
      </w:rPr>
    </w:lvl>
    <w:lvl w:ilvl="2">
      <w:start w:val="1"/>
      <w:numFmt w:val="decimalZero"/>
      <w:isLgl/>
      <w:lvlText w:val="%1.%2.%3."/>
      <w:lvlJc w:val="left"/>
      <w:pPr>
        <w:tabs>
          <w:tab w:val="num" w:pos="0"/>
        </w:tabs>
        <w:ind w:left="1080" w:hanging="720"/>
      </w:pPr>
      <w:rPr>
        <w:w w:val="105"/>
      </w:rPr>
    </w:lvl>
    <w:lvl w:ilvl="3">
      <w:start w:val="1"/>
      <w:numFmt w:val="decimal"/>
      <w:isLgl/>
      <w:lvlText w:val="%1.%2.%3.%4."/>
      <w:lvlJc w:val="left"/>
      <w:pPr>
        <w:tabs>
          <w:tab w:val="num" w:pos="0"/>
        </w:tabs>
        <w:ind w:left="1080" w:hanging="720"/>
      </w:pPr>
      <w:rPr>
        <w:w w:val="105"/>
      </w:rPr>
    </w:lvl>
    <w:lvl w:ilvl="4">
      <w:start w:val="1"/>
      <w:numFmt w:val="decimal"/>
      <w:isLgl/>
      <w:lvlText w:val="%1.%2.%3.%4.%5."/>
      <w:lvlJc w:val="left"/>
      <w:pPr>
        <w:tabs>
          <w:tab w:val="num" w:pos="0"/>
        </w:tabs>
        <w:ind w:left="1440" w:hanging="1080"/>
      </w:pPr>
      <w:rPr>
        <w:w w:val="105"/>
      </w:rPr>
    </w:lvl>
    <w:lvl w:ilvl="5">
      <w:start w:val="1"/>
      <w:numFmt w:val="decimal"/>
      <w:isLgl/>
      <w:lvlText w:val="%1.%2.%3.%4.%5.%6."/>
      <w:lvlJc w:val="left"/>
      <w:pPr>
        <w:tabs>
          <w:tab w:val="num" w:pos="0"/>
        </w:tabs>
        <w:ind w:left="1440" w:hanging="1080"/>
      </w:pPr>
      <w:rPr>
        <w:w w:val="105"/>
      </w:rPr>
    </w:lvl>
    <w:lvl w:ilvl="6">
      <w:start w:val="1"/>
      <w:numFmt w:val="decimal"/>
      <w:isLgl/>
      <w:lvlText w:val="%1.%2.%3.%4.%5.%6.%7."/>
      <w:lvlJc w:val="left"/>
      <w:pPr>
        <w:tabs>
          <w:tab w:val="num" w:pos="0"/>
        </w:tabs>
        <w:ind w:left="1800" w:hanging="1440"/>
      </w:pPr>
      <w:rPr>
        <w:w w:val="105"/>
      </w:rPr>
    </w:lvl>
    <w:lvl w:ilvl="7">
      <w:start w:val="1"/>
      <w:numFmt w:val="decimal"/>
      <w:isLgl/>
      <w:lvlText w:val="%1.%2.%3.%4.%5.%6.%7.%8."/>
      <w:lvlJc w:val="left"/>
      <w:pPr>
        <w:tabs>
          <w:tab w:val="num" w:pos="0"/>
        </w:tabs>
        <w:ind w:left="1800" w:hanging="1440"/>
      </w:pPr>
      <w:rPr>
        <w:w w:val="105"/>
      </w:rPr>
    </w:lvl>
    <w:lvl w:ilvl="8">
      <w:start w:val="1"/>
      <w:numFmt w:val="decimal"/>
      <w:isLgl/>
      <w:lvlText w:val="%1.%2.%3.%4.%5.%6.%7.%8.%9."/>
      <w:lvlJc w:val="left"/>
      <w:pPr>
        <w:tabs>
          <w:tab w:val="num" w:pos="0"/>
        </w:tabs>
        <w:ind w:left="1800" w:hanging="1440"/>
      </w:pPr>
      <w:rPr>
        <w:w w:val="105"/>
      </w:rPr>
    </w:lvl>
  </w:abstractNum>
  <w:abstractNum w:abstractNumId="22" w15:restartNumberingAfterBreak="0">
    <w:nsid w:val="1B066191"/>
    <w:multiLevelType w:val="hybridMultilevel"/>
    <w:tmpl w:val="8ECA4BAE"/>
    <w:lvl w:ilvl="0" w:tplc="C03683F4">
      <w:start w:val="1"/>
      <w:numFmt w:val="bullet"/>
      <w:lvlText w:val="o"/>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1D3E22"/>
    <w:multiLevelType w:val="hybridMultilevel"/>
    <w:tmpl w:val="674E9F18"/>
    <w:lvl w:ilvl="0" w:tplc="E53854D8">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4" w15:restartNumberingAfterBreak="0">
    <w:nsid w:val="242D1C75"/>
    <w:multiLevelType w:val="hybridMultilevel"/>
    <w:tmpl w:val="012C731E"/>
    <w:lvl w:ilvl="0" w:tplc="A8B01562">
      <w:start w:val="1"/>
      <w:numFmt w:val="bullet"/>
      <w:lvlText w:val=""/>
      <w:lvlJc w:val="left"/>
      <w:pPr>
        <w:ind w:left="1394" w:hanging="360"/>
      </w:pPr>
      <w:rPr>
        <w:rFonts w:ascii="Symbol" w:hAnsi="Symbol" w:hint="default"/>
        <w:color w:val="auto"/>
      </w:rPr>
    </w:lvl>
    <w:lvl w:ilvl="1" w:tplc="040C0003" w:tentative="1">
      <w:start w:val="1"/>
      <w:numFmt w:val="bullet"/>
      <w:lvlText w:val="o"/>
      <w:lvlJc w:val="left"/>
      <w:pPr>
        <w:ind w:left="2114" w:hanging="360"/>
      </w:pPr>
      <w:rPr>
        <w:rFonts w:ascii="Courier New" w:hAnsi="Courier New" w:cs="Courier New" w:hint="default"/>
      </w:rPr>
    </w:lvl>
    <w:lvl w:ilvl="2" w:tplc="040C0005">
      <w:start w:val="1"/>
      <w:numFmt w:val="bullet"/>
      <w:lvlText w:val=""/>
      <w:lvlJc w:val="left"/>
      <w:pPr>
        <w:ind w:left="2834" w:hanging="360"/>
      </w:pPr>
      <w:rPr>
        <w:rFonts w:ascii="Wingdings" w:hAnsi="Wingdings" w:hint="default"/>
      </w:rPr>
    </w:lvl>
    <w:lvl w:ilvl="3" w:tplc="040C0001" w:tentative="1">
      <w:start w:val="1"/>
      <w:numFmt w:val="bullet"/>
      <w:lvlText w:val=""/>
      <w:lvlJc w:val="left"/>
      <w:pPr>
        <w:ind w:left="3554" w:hanging="360"/>
      </w:pPr>
      <w:rPr>
        <w:rFonts w:ascii="Symbol" w:hAnsi="Symbol" w:hint="default"/>
      </w:rPr>
    </w:lvl>
    <w:lvl w:ilvl="4" w:tplc="040C0003" w:tentative="1">
      <w:start w:val="1"/>
      <w:numFmt w:val="bullet"/>
      <w:lvlText w:val="o"/>
      <w:lvlJc w:val="left"/>
      <w:pPr>
        <w:ind w:left="4274" w:hanging="360"/>
      </w:pPr>
      <w:rPr>
        <w:rFonts w:ascii="Courier New" w:hAnsi="Courier New" w:cs="Courier New" w:hint="default"/>
      </w:rPr>
    </w:lvl>
    <w:lvl w:ilvl="5" w:tplc="040C0005" w:tentative="1">
      <w:start w:val="1"/>
      <w:numFmt w:val="bullet"/>
      <w:lvlText w:val=""/>
      <w:lvlJc w:val="left"/>
      <w:pPr>
        <w:ind w:left="4994" w:hanging="360"/>
      </w:pPr>
      <w:rPr>
        <w:rFonts w:ascii="Wingdings" w:hAnsi="Wingdings" w:hint="default"/>
      </w:rPr>
    </w:lvl>
    <w:lvl w:ilvl="6" w:tplc="040C0001" w:tentative="1">
      <w:start w:val="1"/>
      <w:numFmt w:val="bullet"/>
      <w:lvlText w:val=""/>
      <w:lvlJc w:val="left"/>
      <w:pPr>
        <w:ind w:left="5714" w:hanging="360"/>
      </w:pPr>
      <w:rPr>
        <w:rFonts w:ascii="Symbol" w:hAnsi="Symbol" w:hint="default"/>
      </w:rPr>
    </w:lvl>
    <w:lvl w:ilvl="7" w:tplc="040C0003" w:tentative="1">
      <w:start w:val="1"/>
      <w:numFmt w:val="bullet"/>
      <w:lvlText w:val="o"/>
      <w:lvlJc w:val="left"/>
      <w:pPr>
        <w:ind w:left="6434" w:hanging="360"/>
      </w:pPr>
      <w:rPr>
        <w:rFonts w:ascii="Courier New" w:hAnsi="Courier New" w:cs="Courier New" w:hint="default"/>
      </w:rPr>
    </w:lvl>
    <w:lvl w:ilvl="8" w:tplc="040C0005" w:tentative="1">
      <w:start w:val="1"/>
      <w:numFmt w:val="bullet"/>
      <w:lvlText w:val=""/>
      <w:lvlJc w:val="left"/>
      <w:pPr>
        <w:ind w:left="7154" w:hanging="360"/>
      </w:pPr>
      <w:rPr>
        <w:rFonts w:ascii="Wingdings" w:hAnsi="Wingdings" w:hint="default"/>
      </w:rPr>
    </w:lvl>
  </w:abstractNum>
  <w:abstractNum w:abstractNumId="25" w15:restartNumberingAfterBreak="0">
    <w:nsid w:val="2B616E75"/>
    <w:multiLevelType w:val="multilevel"/>
    <w:tmpl w:val="788CF530"/>
    <w:lvl w:ilvl="0">
      <w:start w:val="1"/>
      <w:numFmt w:val="decimal"/>
      <w:lvlText w:val="%1."/>
      <w:lvlJc w:val="left"/>
      <w:pPr>
        <w:tabs>
          <w:tab w:val="num" w:pos="0"/>
        </w:tabs>
        <w:ind w:left="674" w:hanging="568"/>
      </w:pPr>
      <w:rPr>
        <w:rFonts w:ascii="Arial" w:eastAsia="Arial" w:hAnsi="Arial" w:cs="Arial"/>
        <w:b/>
        <w:bCs/>
        <w:spacing w:val="-1"/>
        <w:w w:val="100"/>
        <w:sz w:val="24"/>
        <w:szCs w:val="24"/>
      </w:rPr>
    </w:lvl>
    <w:lvl w:ilvl="1">
      <w:start w:val="1"/>
      <w:numFmt w:val="upperLetter"/>
      <w:lvlText w:val="%1.%2."/>
      <w:lvlJc w:val="left"/>
      <w:pPr>
        <w:tabs>
          <w:tab w:val="num" w:pos="0"/>
        </w:tabs>
        <w:ind w:left="674" w:hanging="568"/>
      </w:pPr>
      <w:rPr>
        <w:rFonts w:ascii="Arial" w:eastAsia="Arial" w:hAnsi="Arial" w:cs="Arial"/>
        <w:b/>
        <w:bCs/>
        <w:w w:val="99"/>
        <w:sz w:val="22"/>
        <w:szCs w:val="22"/>
      </w:rPr>
    </w:lvl>
    <w:lvl w:ilvl="2">
      <w:numFmt w:val="bullet"/>
      <w:lvlText w:val="-"/>
      <w:lvlJc w:val="left"/>
      <w:pPr>
        <w:tabs>
          <w:tab w:val="num" w:pos="0"/>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Symbol" w:hAnsi="Symbol" w:cs="Symbol" w:hint="default"/>
      </w:rPr>
    </w:lvl>
    <w:lvl w:ilvl="4">
      <w:numFmt w:val="bullet"/>
      <w:lvlText w:val=""/>
      <w:lvlJc w:val="left"/>
      <w:pPr>
        <w:tabs>
          <w:tab w:val="num" w:pos="0"/>
        </w:tabs>
        <w:ind w:left="3695" w:hanging="123"/>
      </w:pPr>
      <w:rPr>
        <w:rFonts w:ascii="Symbol" w:hAnsi="Symbol" w:cs="Symbol" w:hint="default"/>
      </w:rPr>
    </w:lvl>
    <w:lvl w:ilvl="5">
      <w:numFmt w:val="bullet"/>
      <w:lvlText w:val=""/>
      <w:lvlJc w:val="left"/>
      <w:pPr>
        <w:tabs>
          <w:tab w:val="num" w:pos="0"/>
        </w:tabs>
        <w:ind w:left="4922" w:hanging="123"/>
      </w:pPr>
      <w:rPr>
        <w:rFonts w:ascii="Symbol" w:hAnsi="Symbol" w:cs="Symbol" w:hint="default"/>
      </w:rPr>
    </w:lvl>
    <w:lvl w:ilvl="6">
      <w:numFmt w:val="bullet"/>
      <w:lvlText w:val=""/>
      <w:lvlJc w:val="left"/>
      <w:pPr>
        <w:tabs>
          <w:tab w:val="num" w:pos="0"/>
        </w:tabs>
        <w:ind w:left="6150" w:hanging="123"/>
      </w:pPr>
      <w:rPr>
        <w:rFonts w:ascii="Symbol" w:hAnsi="Symbol" w:cs="Symbol" w:hint="default"/>
      </w:rPr>
    </w:lvl>
    <w:lvl w:ilvl="7">
      <w:numFmt w:val="bullet"/>
      <w:lvlText w:val=""/>
      <w:lvlJc w:val="left"/>
      <w:pPr>
        <w:tabs>
          <w:tab w:val="num" w:pos="0"/>
        </w:tabs>
        <w:ind w:left="7377" w:hanging="123"/>
      </w:pPr>
      <w:rPr>
        <w:rFonts w:ascii="Symbol" w:hAnsi="Symbol" w:cs="Symbol" w:hint="default"/>
      </w:rPr>
    </w:lvl>
    <w:lvl w:ilvl="8">
      <w:numFmt w:val="bullet"/>
      <w:lvlText w:val=""/>
      <w:lvlJc w:val="left"/>
      <w:pPr>
        <w:tabs>
          <w:tab w:val="num" w:pos="0"/>
        </w:tabs>
        <w:ind w:left="8605" w:hanging="123"/>
      </w:pPr>
      <w:rPr>
        <w:rFonts w:ascii="Symbol" w:hAnsi="Symbol" w:cs="Symbol" w:hint="default"/>
      </w:rPr>
    </w:lvl>
  </w:abstractNum>
  <w:abstractNum w:abstractNumId="26" w15:restartNumberingAfterBreak="0">
    <w:nsid w:val="2C587543"/>
    <w:multiLevelType w:val="multilevel"/>
    <w:tmpl w:val="C86A20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39769FD"/>
    <w:multiLevelType w:val="multilevel"/>
    <w:tmpl w:val="D916B9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73B171C"/>
    <w:multiLevelType w:val="multilevel"/>
    <w:tmpl w:val="A87AD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93974CB"/>
    <w:multiLevelType w:val="multilevel"/>
    <w:tmpl w:val="0000000C"/>
    <w:name w:val="WW8Num122"/>
    <w:lvl w:ilvl="0">
      <w:start w:val="2"/>
      <w:numFmt w:val="decimal"/>
      <w:lvlText w:val="%1"/>
      <w:lvlJc w:val="left"/>
      <w:pPr>
        <w:tabs>
          <w:tab w:val="num" w:pos="0"/>
        </w:tabs>
        <w:ind w:left="1252" w:hanging="579"/>
      </w:pPr>
      <w:rPr>
        <w:rFonts w:hint="default"/>
      </w:rPr>
    </w:lvl>
    <w:lvl w:ilvl="1">
      <w:start w:val="2"/>
      <w:numFmt w:val="upperLetter"/>
      <w:lvlText w:val="%1.%2"/>
      <w:lvlJc w:val="left"/>
      <w:pPr>
        <w:tabs>
          <w:tab w:val="num" w:pos="0"/>
        </w:tabs>
        <w:ind w:left="1252" w:hanging="579"/>
      </w:pPr>
      <w:rPr>
        <w:rFonts w:hint="default"/>
      </w:rPr>
    </w:lvl>
    <w:lvl w:ilvl="2">
      <w:start w:val="1"/>
      <w:numFmt w:val="decimal"/>
      <w:lvlText w:val="%1.%2.%3."/>
      <w:lvlJc w:val="left"/>
      <w:pPr>
        <w:tabs>
          <w:tab w:val="num" w:pos="0"/>
        </w:tabs>
        <w:ind w:left="1252" w:hanging="579"/>
      </w:pPr>
      <w:rPr>
        <w:rFonts w:ascii="Arial" w:eastAsia="Arial" w:hAnsi="Arial" w:cs="Arial" w:hint="default"/>
        <w:spacing w:val="-1"/>
        <w:w w:val="100"/>
        <w:sz w:val="20"/>
        <w:szCs w:val="20"/>
      </w:rPr>
    </w:lvl>
    <w:lvl w:ilvl="3">
      <w:start w:val="1"/>
      <w:numFmt w:val="lowerLetter"/>
      <w:lvlText w:val="%1.%2.%3.%4."/>
      <w:lvlJc w:val="left"/>
      <w:pPr>
        <w:tabs>
          <w:tab w:val="num" w:pos="0"/>
        </w:tabs>
        <w:ind w:left="1433" w:hanging="746"/>
      </w:pPr>
      <w:rPr>
        <w:rFonts w:ascii="Arial" w:eastAsia="Arial" w:hAnsi="Arial" w:cs="Arial" w:hint="default"/>
        <w:spacing w:val="-1"/>
        <w:w w:val="100"/>
        <w:sz w:val="20"/>
        <w:szCs w:val="20"/>
      </w:rPr>
    </w:lvl>
    <w:lvl w:ilvl="4">
      <w:numFmt w:val="bullet"/>
      <w:lvlText w:val="-"/>
      <w:lvlJc w:val="left"/>
      <w:pPr>
        <w:tabs>
          <w:tab w:val="num" w:pos="0"/>
        </w:tabs>
        <w:ind w:left="1553" w:hanging="122"/>
      </w:pPr>
      <w:rPr>
        <w:rFonts w:ascii="Arial" w:hAnsi="Arial" w:cs="Arial" w:hint="default"/>
        <w:w w:val="100"/>
        <w:sz w:val="20"/>
        <w:szCs w:val="20"/>
      </w:rPr>
    </w:lvl>
    <w:lvl w:ilvl="5">
      <w:numFmt w:val="bullet"/>
      <w:lvlText w:val="•"/>
      <w:lvlJc w:val="left"/>
      <w:pPr>
        <w:tabs>
          <w:tab w:val="num" w:pos="0"/>
        </w:tabs>
        <w:ind w:left="5122" w:hanging="122"/>
      </w:pPr>
      <w:rPr>
        <w:rFonts w:ascii="Carlito" w:hAnsi="Carlito" w:cs="Carlito" w:hint="default"/>
      </w:rPr>
    </w:lvl>
    <w:lvl w:ilvl="6">
      <w:numFmt w:val="bullet"/>
      <w:lvlText w:val="•"/>
      <w:lvlJc w:val="left"/>
      <w:pPr>
        <w:tabs>
          <w:tab w:val="num" w:pos="0"/>
        </w:tabs>
        <w:ind w:left="6310" w:hanging="122"/>
      </w:pPr>
      <w:rPr>
        <w:rFonts w:ascii="Carlito" w:hAnsi="Carlito" w:cs="Carlito" w:hint="default"/>
      </w:rPr>
    </w:lvl>
    <w:lvl w:ilvl="7">
      <w:numFmt w:val="bullet"/>
      <w:lvlText w:val="•"/>
      <w:lvlJc w:val="left"/>
      <w:pPr>
        <w:tabs>
          <w:tab w:val="num" w:pos="0"/>
        </w:tabs>
        <w:ind w:left="7497" w:hanging="122"/>
      </w:pPr>
      <w:rPr>
        <w:rFonts w:ascii="Carlito" w:hAnsi="Carlito" w:cs="Carlito" w:hint="default"/>
      </w:rPr>
    </w:lvl>
    <w:lvl w:ilvl="8">
      <w:numFmt w:val="bullet"/>
      <w:lvlText w:val="•"/>
      <w:lvlJc w:val="left"/>
      <w:pPr>
        <w:tabs>
          <w:tab w:val="num" w:pos="0"/>
        </w:tabs>
        <w:ind w:left="8685" w:hanging="122"/>
      </w:pPr>
      <w:rPr>
        <w:rFonts w:ascii="Carlito" w:hAnsi="Carlito" w:cs="Carlito" w:hint="default"/>
      </w:rPr>
    </w:lvl>
  </w:abstractNum>
  <w:abstractNum w:abstractNumId="30" w15:restartNumberingAfterBreak="0">
    <w:nsid w:val="401A7572"/>
    <w:multiLevelType w:val="multilevel"/>
    <w:tmpl w:val="C3FAF23E"/>
    <w:lvl w:ilvl="0">
      <w:start w:val="1"/>
      <w:numFmt w:val="decimal"/>
      <w:lvlText w:val="%1."/>
      <w:lvlJc w:val="left"/>
      <w:pPr>
        <w:tabs>
          <w:tab w:val="num" w:pos="0"/>
        </w:tabs>
        <w:ind w:left="674" w:hanging="568"/>
      </w:pPr>
      <w:rPr>
        <w:rFonts w:ascii="Arial" w:eastAsia="Arial" w:hAnsi="Arial" w:cs="Arial"/>
        <w:b/>
        <w:bCs/>
        <w:spacing w:val="-1"/>
        <w:w w:val="100"/>
        <w:sz w:val="24"/>
        <w:szCs w:val="24"/>
      </w:rPr>
    </w:lvl>
    <w:lvl w:ilvl="1">
      <w:start w:val="1"/>
      <w:numFmt w:val="upperLetter"/>
      <w:lvlText w:val="%1.%2."/>
      <w:lvlJc w:val="left"/>
      <w:pPr>
        <w:tabs>
          <w:tab w:val="num" w:pos="0"/>
        </w:tabs>
        <w:ind w:left="674" w:hanging="568"/>
      </w:pPr>
      <w:rPr>
        <w:rFonts w:ascii="Arial" w:eastAsia="Arial" w:hAnsi="Arial" w:cs="Arial"/>
        <w:b/>
        <w:bCs/>
        <w:w w:val="99"/>
        <w:sz w:val="22"/>
        <w:szCs w:val="22"/>
      </w:rPr>
    </w:lvl>
    <w:lvl w:ilvl="2">
      <w:numFmt w:val="bullet"/>
      <w:lvlText w:val="-"/>
      <w:lvlJc w:val="left"/>
      <w:pPr>
        <w:tabs>
          <w:tab w:val="num" w:pos="709"/>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31" w15:restartNumberingAfterBreak="0">
    <w:nsid w:val="419A7ED1"/>
    <w:multiLevelType w:val="multilevel"/>
    <w:tmpl w:val="BD924200"/>
    <w:lvl w:ilvl="0">
      <w:start w:val="1"/>
      <w:numFmt w:val="decimal"/>
      <w:lvlText w:val="%1)"/>
      <w:lvlJc w:val="left"/>
      <w:pPr>
        <w:tabs>
          <w:tab w:val="num" w:pos="0"/>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4727DFA"/>
    <w:multiLevelType w:val="hybridMultilevel"/>
    <w:tmpl w:val="7AEE95EE"/>
    <w:lvl w:ilvl="0" w:tplc="E654DA36">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9353216"/>
    <w:multiLevelType w:val="hybridMultilevel"/>
    <w:tmpl w:val="5CB8688A"/>
    <w:lvl w:ilvl="0" w:tplc="C3784D9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A235E7D"/>
    <w:multiLevelType w:val="multilevel"/>
    <w:tmpl w:val="9A6242C2"/>
    <w:lvl w:ilvl="0">
      <w:start w:val="1"/>
      <w:numFmt w:val="bullet"/>
      <w:lvlText w:val=""/>
      <w:lvlJc w:val="left"/>
      <w:pPr>
        <w:tabs>
          <w:tab w:val="num" w:pos="0"/>
        </w:tabs>
        <w:ind w:left="1243" w:hanging="570"/>
      </w:pPr>
      <w:rPr>
        <w:rFonts w:ascii="Symbol" w:hAnsi="Symbol" w:hint="default"/>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35" w15:restartNumberingAfterBreak="0">
    <w:nsid w:val="4DB72BDE"/>
    <w:multiLevelType w:val="multilevel"/>
    <w:tmpl w:val="4782C9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FD02117"/>
    <w:multiLevelType w:val="multilevel"/>
    <w:tmpl w:val="6A50F10E"/>
    <w:lvl w:ilvl="0">
      <w:start w:val="3"/>
      <w:numFmt w:val="decimal"/>
      <w:lvlText w:val="%1."/>
      <w:lvlJc w:val="left"/>
      <w:pPr>
        <w:tabs>
          <w:tab w:val="num" w:pos="0"/>
        </w:tabs>
        <w:ind w:left="502" w:hanging="360"/>
      </w:pPr>
      <w:rPr>
        <w:rFonts w:ascii="Arial" w:hAnsi="Arial" w:cs="Arial"/>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546D22BC"/>
    <w:multiLevelType w:val="hybridMultilevel"/>
    <w:tmpl w:val="70FE1E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57DF47C5"/>
    <w:multiLevelType w:val="hybridMultilevel"/>
    <w:tmpl w:val="B92A262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39" w15:restartNumberingAfterBreak="0">
    <w:nsid w:val="59AB4469"/>
    <w:multiLevelType w:val="multilevel"/>
    <w:tmpl w:val="4A3EA2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A886D0C"/>
    <w:multiLevelType w:val="multilevel"/>
    <w:tmpl w:val="455C4FAA"/>
    <w:lvl w:ilvl="0">
      <w:start w:val="2"/>
      <w:numFmt w:val="decimal"/>
      <w:lvlText w:val="%1."/>
      <w:lvlJc w:val="left"/>
      <w:pPr>
        <w:tabs>
          <w:tab w:val="num" w:pos="1135"/>
        </w:tabs>
        <w:ind w:left="1637"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D776766"/>
    <w:multiLevelType w:val="multilevel"/>
    <w:tmpl w:val="9A6242C2"/>
    <w:lvl w:ilvl="0">
      <w:start w:val="1"/>
      <w:numFmt w:val="bullet"/>
      <w:lvlText w:val=""/>
      <w:lvlJc w:val="left"/>
      <w:pPr>
        <w:tabs>
          <w:tab w:val="num" w:pos="0"/>
        </w:tabs>
        <w:ind w:left="1243" w:hanging="570"/>
      </w:pPr>
      <w:rPr>
        <w:rFonts w:ascii="Symbol" w:hAnsi="Symbol" w:hint="default"/>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42" w15:restartNumberingAfterBreak="0">
    <w:nsid w:val="5E5A5EBB"/>
    <w:multiLevelType w:val="multilevel"/>
    <w:tmpl w:val="093CC85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w w:val="105"/>
      </w:rPr>
    </w:lvl>
    <w:lvl w:ilvl="2">
      <w:start w:val="1"/>
      <w:numFmt w:val="decimalZero"/>
      <w:isLgl/>
      <w:lvlText w:val="%1.%2.%3."/>
      <w:lvlJc w:val="left"/>
      <w:pPr>
        <w:tabs>
          <w:tab w:val="num" w:pos="0"/>
        </w:tabs>
        <w:ind w:left="1080" w:hanging="720"/>
      </w:pPr>
      <w:rPr>
        <w:w w:val="105"/>
      </w:rPr>
    </w:lvl>
    <w:lvl w:ilvl="3">
      <w:start w:val="1"/>
      <w:numFmt w:val="decimal"/>
      <w:isLgl/>
      <w:lvlText w:val="%1.%2.%3.%4."/>
      <w:lvlJc w:val="left"/>
      <w:pPr>
        <w:tabs>
          <w:tab w:val="num" w:pos="0"/>
        </w:tabs>
        <w:ind w:left="1080" w:hanging="720"/>
      </w:pPr>
      <w:rPr>
        <w:w w:val="105"/>
      </w:rPr>
    </w:lvl>
    <w:lvl w:ilvl="4">
      <w:start w:val="1"/>
      <w:numFmt w:val="decimal"/>
      <w:isLgl/>
      <w:lvlText w:val="%1.%2.%3.%4.%5."/>
      <w:lvlJc w:val="left"/>
      <w:pPr>
        <w:tabs>
          <w:tab w:val="num" w:pos="0"/>
        </w:tabs>
        <w:ind w:left="1440" w:hanging="1080"/>
      </w:pPr>
      <w:rPr>
        <w:w w:val="105"/>
      </w:rPr>
    </w:lvl>
    <w:lvl w:ilvl="5">
      <w:start w:val="1"/>
      <w:numFmt w:val="decimal"/>
      <w:isLgl/>
      <w:lvlText w:val="%1.%2.%3.%4.%5.%6."/>
      <w:lvlJc w:val="left"/>
      <w:pPr>
        <w:tabs>
          <w:tab w:val="num" w:pos="0"/>
        </w:tabs>
        <w:ind w:left="1440" w:hanging="1080"/>
      </w:pPr>
      <w:rPr>
        <w:w w:val="105"/>
      </w:rPr>
    </w:lvl>
    <w:lvl w:ilvl="6">
      <w:start w:val="1"/>
      <w:numFmt w:val="decimal"/>
      <w:isLgl/>
      <w:lvlText w:val="%1.%2.%3.%4.%5.%6.%7."/>
      <w:lvlJc w:val="left"/>
      <w:pPr>
        <w:tabs>
          <w:tab w:val="num" w:pos="0"/>
        </w:tabs>
        <w:ind w:left="1800" w:hanging="1440"/>
      </w:pPr>
      <w:rPr>
        <w:w w:val="105"/>
      </w:rPr>
    </w:lvl>
    <w:lvl w:ilvl="7">
      <w:start w:val="1"/>
      <w:numFmt w:val="decimal"/>
      <w:isLgl/>
      <w:lvlText w:val="%1.%2.%3.%4.%5.%6.%7.%8."/>
      <w:lvlJc w:val="left"/>
      <w:pPr>
        <w:tabs>
          <w:tab w:val="num" w:pos="0"/>
        </w:tabs>
        <w:ind w:left="1800" w:hanging="1440"/>
      </w:pPr>
      <w:rPr>
        <w:w w:val="105"/>
      </w:rPr>
    </w:lvl>
    <w:lvl w:ilvl="8">
      <w:start w:val="1"/>
      <w:numFmt w:val="decimal"/>
      <w:isLgl/>
      <w:lvlText w:val="%1.%2.%3.%4.%5.%6.%7.%8.%9."/>
      <w:lvlJc w:val="left"/>
      <w:pPr>
        <w:tabs>
          <w:tab w:val="num" w:pos="0"/>
        </w:tabs>
        <w:ind w:left="1800" w:hanging="1440"/>
      </w:pPr>
      <w:rPr>
        <w:w w:val="105"/>
      </w:rPr>
    </w:lvl>
  </w:abstractNum>
  <w:abstractNum w:abstractNumId="43" w15:restartNumberingAfterBreak="0">
    <w:nsid w:val="64637E64"/>
    <w:multiLevelType w:val="hybridMultilevel"/>
    <w:tmpl w:val="A73C1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76E3288"/>
    <w:multiLevelType w:val="multilevel"/>
    <w:tmpl w:val="B308E160"/>
    <w:lvl w:ilvl="0">
      <w:start w:val="2"/>
      <w:numFmt w:val="decimal"/>
      <w:lvlText w:val="%1)"/>
      <w:lvlJc w:val="left"/>
      <w:pPr>
        <w:tabs>
          <w:tab w:val="num" w:pos="0"/>
        </w:tabs>
        <w:ind w:left="1666" w:hanging="234"/>
      </w:pPr>
      <w:rPr>
        <w:rFonts w:ascii="Arial" w:eastAsia="Arial" w:hAnsi="Arial" w:cs="Arial"/>
        <w:spacing w:val="-1"/>
        <w:w w:val="1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8375E85"/>
    <w:multiLevelType w:val="multilevel"/>
    <w:tmpl w:val="9DFA197C"/>
    <w:lvl w:ilvl="0">
      <w:start w:val="6"/>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w w:val="105"/>
      </w:rPr>
    </w:lvl>
    <w:lvl w:ilvl="2">
      <w:start w:val="1"/>
      <w:numFmt w:val="decimalZero"/>
      <w:isLgl/>
      <w:lvlText w:val="%1.%2.%3."/>
      <w:lvlJc w:val="left"/>
      <w:pPr>
        <w:tabs>
          <w:tab w:val="num" w:pos="0"/>
        </w:tabs>
        <w:ind w:left="1080" w:hanging="720"/>
      </w:pPr>
      <w:rPr>
        <w:w w:val="105"/>
      </w:rPr>
    </w:lvl>
    <w:lvl w:ilvl="3">
      <w:start w:val="1"/>
      <w:numFmt w:val="decimal"/>
      <w:isLgl/>
      <w:lvlText w:val="%1.%2.%3.%4."/>
      <w:lvlJc w:val="left"/>
      <w:pPr>
        <w:tabs>
          <w:tab w:val="num" w:pos="0"/>
        </w:tabs>
        <w:ind w:left="1080" w:hanging="720"/>
      </w:pPr>
      <w:rPr>
        <w:w w:val="105"/>
      </w:rPr>
    </w:lvl>
    <w:lvl w:ilvl="4">
      <w:start w:val="1"/>
      <w:numFmt w:val="decimal"/>
      <w:isLgl/>
      <w:lvlText w:val="%1.%2.%3.%4.%5."/>
      <w:lvlJc w:val="left"/>
      <w:pPr>
        <w:tabs>
          <w:tab w:val="num" w:pos="0"/>
        </w:tabs>
        <w:ind w:left="1440" w:hanging="1080"/>
      </w:pPr>
      <w:rPr>
        <w:w w:val="105"/>
      </w:rPr>
    </w:lvl>
    <w:lvl w:ilvl="5">
      <w:start w:val="1"/>
      <w:numFmt w:val="decimal"/>
      <w:isLgl/>
      <w:lvlText w:val="%1.%2.%3.%4.%5.%6."/>
      <w:lvlJc w:val="left"/>
      <w:pPr>
        <w:tabs>
          <w:tab w:val="num" w:pos="0"/>
        </w:tabs>
        <w:ind w:left="1440" w:hanging="1080"/>
      </w:pPr>
      <w:rPr>
        <w:w w:val="105"/>
      </w:rPr>
    </w:lvl>
    <w:lvl w:ilvl="6">
      <w:start w:val="1"/>
      <w:numFmt w:val="decimal"/>
      <w:isLgl/>
      <w:lvlText w:val="%1.%2.%3.%4.%5.%6.%7."/>
      <w:lvlJc w:val="left"/>
      <w:pPr>
        <w:tabs>
          <w:tab w:val="num" w:pos="0"/>
        </w:tabs>
        <w:ind w:left="1800" w:hanging="1440"/>
      </w:pPr>
      <w:rPr>
        <w:w w:val="105"/>
      </w:rPr>
    </w:lvl>
    <w:lvl w:ilvl="7">
      <w:start w:val="1"/>
      <w:numFmt w:val="decimal"/>
      <w:isLgl/>
      <w:lvlText w:val="%1.%2.%3.%4.%5.%6.%7.%8."/>
      <w:lvlJc w:val="left"/>
      <w:pPr>
        <w:tabs>
          <w:tab w:val="num" w:pos="0"/>
        </w:tabs>
        <w:ind w:left="1800" w:hanging="1440"/>
      </w:pPr>
      <w:rPr>
        <w:w w:val="105"/>
      </w:rPr>
    </w:lvl>
    <w:lvl w:ilvl="8">
      <w:start w:val="1"/>
      <w:numFmt w:val="decimal"/>
      <w:isLgl/>
      <w:lvlText w:val="%1.%2.%3.%4.%5.%6.%7.%8.%9."/>
      <w:lvlJc w:val="left"/>
      <w:pPr>
        <w:tabs>
          <w:tab w:val="num" w:pos="0"/>
        </w:tabs>
        <w:ind w:left="1800" w:hanging="1440"/>
      </w:pPr>
      <w:rPr>
        <w:w w:val="105"/>
      </w:rPr>
    </w:lvl>
  </w:abstractNum>
  <w:abstractNum w:abstractNumId="46" w15:restartNumberingAfterBreak="0">
    <w:nsid w:val="69011720"/>
    <w:multiLevelType w:val="multilevel"/>
    <w:tmpl w:val="0000000C"/>
    <w:name w:val="WW8Num123"/>
    <w:lvl w:ilvl="0">
      <w:start w:val="2"/>
      <w:numFmt w:val="decimal"/>
      <w:lvlText w:val="%1"/>
      <w:lvlJc w:val="left"/>
      <w:pPr>
        <w:tabs>
          <w:tab w:val="num" w:pos="0"/>
        </w:tabs>
        <w:ind w:left="1252" w:hanging="579"/>
      </w:pPr>
      <w:rPr>
        <w:rFonts w:hint="default"/>
      </w:rPr>
    </w:lvl>
    <w:lvl w:ilvl="1">
      <w:start w:val="2"/>
      <w:numFmt w:val="upperLetter"/>
      <w:lvlText w:val="%1.%2"/>
      <w:lvlJc w:val="left"/>
      <w:pPr>
        <w:tabs>
          <w:tab w:val="num" w:pos="0"/>
        </w:tabs>
        <w:ind w:left="1252" w:hanging="579"/>
      </w:pPr>
      <w:rPr>
        <w:rFonts w:hint="default"/>
      </w:rPr>
    </w:lvl>
    <w:lvl w:ilvl="2">
      <w:start w:val="1"/>
      <w:numFmt w:val="decimal"/>
      <w:lvlText w:val="%1.%2.%3."/>
      <w:lvlJc w:val="left"/>
      <w:pPr>
        <w:tabs>
          <w:tab w:val="num" w:pos="0"/>
        </w:tabs>
        <w:ind w:left="1252" w:hanging="579"/>
      </w:pPr>
      <w:rPr>
        <w:rFonts w:ascii="Arial" w:eastAsia="Arial" w:hAnsi="Arial" w:cs="Arial" w:hint="default"/>
        <w:spacing w:val="-1"/>
        <w:w w:val="100"/>
        <w:sz w:val="20"/>
        <w:szCs w:val="20"/>
      </w:rPr>
    </w:lvl>
    <w:lvl w:ilvl="3">
      <w:start w:val="1"/>
      <w:numFmt w:val="lowerLetter"/>
      <w:lvlText w:val="%1.%2.%3.%4."/>
      <w:lvlJc w:val="left"/>
      <w:pPr>
        <w:tabs>
          <w:tab w:val="num" w:pos="0"/>
        </w:tabs>
        <w:ind w:left="1433" w:hanging="746"/>
      </w:pPr>
      <w:rPr>
        <w:rFonts w:ascii="Arial" w:eastAsia="Arial" w:hAnsi="Arial" w:cs="Arial" w:hint="default"/>
        <w:spacing w:val="-1"/>
        <w:w w:val="100"/>
        <w:sz w:val="20"/>
        <w:szCs w:val="20"/>
      </w:rPr>
    </w:lvl>
    <w:lvl w:ilvl="4">
      <w:numFmt w:val="bullet"/>
      <w:lvlText w:val="-"/>
      <w:lvlJc w:val="left"/>
      <w:pPr>
        <w:tabs>
          <w:tab w:val="num" w:pos="0"/>
        </w:tabs>
        <w:ind w:left="1553" w:hanging="122"/>
      </w:pPr>
      <w:rPr>
        <w:rFonts w:ascii="Arial" w:hAnsi="Arial" w:cs="Arial" w:hint="default"/>
        <w:w w:val="100"/>
        <w:sz w:val="20"/>
        <w:szCs w:val="20"/>
      </w:rPr>
    </w:lvl>
    <w:lvl w:ilvl="5">
      <w:numFmt w:val="bullet"/>
      <w:lvlText w:val="•"/>
      <w:lvlJc w:val="left"/>
      <w:pPr>
        <w:tabs>
          <w:tab w:val="num" w:pos="0"/>
        </w:tabs>
        <w:ind w:left="5122" w:hanging="122"/>
      </w:pPr>
      <w:rPr>
        <w:rFonts w:ascii="Carlito" w:hAnsi="Carlito" w:cs="Carlito" w:hint="default"/>
      </w:rPr>
    </w:lvl>
    <w:lvl w:ilvl="6">
      <w:numFmt w:val="bullet"/>
      <w:lvlText w:val="•"/>
      <w:lvlJc w:val="left"/>
      <w:pPr>
        <w:tabs>
          <w:tab w:val="num" w:pos="0"/>
        </w:tabs>
        <w:ind w:left="6310" w:hanging="122"/>
      </w:pPr>
      <w:rPr>
        <w:rFonts w:ascii="Carlito" w:hAnsi="Carlito" w:cs="Carlito" w:hint="default"/>
      </w:rPr>
    </w:lvl>
    <w:lvl w:ilvl="7">
      <w:numFmt w:val="bullet"/>
      <w:lvlText w:val="•"/>
      <w:lvlJc w:val="left"/>
      <w:pPr>
        <w:tabs>
          <w:tab w:val="num" w:pos="0"/>
        </w:tabs>
        <w:ind w:left="7497" w:hanging="122"/>
      </w:pPr>
      <w:rPr>
        <w:rFonts w:ascii="Carlito" w:hAnsi="Carlito" w:cs="Carlito" w:hint="default"/>
      </w:rPr>
    </w:lvl>
    <w:lvl w:ilvl="8">
      <w:numFmt w:val="bullet"/>
      <w:lvlText w:val="•"/>
      <w:lvlJc w:val="left"/>
      <w:pPr>
        <w:tabs>
          <w:tab w:val="num" w:pos="0"/>
        </w:tabs>
        <w:ind w:left="8685" w:hanging="122"/>
      </w:pPr>
      <w:rPr>
        <w:rFonts w:ascii="Carlito" w:hAnsi="Carlito" w:cs="Carlito" w:hint="default"/>
      </w:rPr>
    </w:lvl>
  </w:abstractNum>
  <w:abstractNum w:abstractNumId="47" w15:restartNumberingAfterBreak="0">
    <w:nsid w:val="6C960CF5"/>
    <w:multiLevelType w:val="multilevel"/>
    <w:tmpl w:val="EFFC2336"/>
    <w:lvl w:ilvl="0">
      <w:start w:val="1"/>
      <w:numFmt w:val="decimal"/>
      <w:lvlText w:val="%1"/>
      <w:lvlJc w:val="left"/>
      <w:pPr>
        <w:tabs>
          <w:tab w:val="num" w:pos="0"/>
        </w:tabs>
        <w:ind w:left="1243" w:hanging="570"/>
      </w:pPr>
      <w:rPr>
        <w:rFonts w:hint="default"/>
        <w:b w:val="0"/>
        <w:sz w:val="22"/>
        <w:szCs w:val="22"/>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48" w15:restartNumberingAfterBreak="0">
    <w:nsid w:val="6F317D60"/>
    <w:multiLevelType w:val="multilevel"/>
    <w:tmpl w:val="EFFC2336"/>
    <w:lvl w:ilvl="0">
      <w:start w:val="1"/>
      <w:numFmt w:val="decimal"/>
      <w:lvlText w:val="%1"/>
      <w:lvlJc w:val="left"/>
      <w:pPr>
        <w:tabs>
          <w:tab w:val="num" w:pos="0"/>
        </w:tabs>
        <w:ind w:left="1243" w:hanging="570"/>
      </w:pPr>
      <w:rPr>
        <w:rFonts w:hint="default"/>
        <w:b w:val="0"/>
        <w:sz w:val="22"/>
        <w:szCs w:val="22"/>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49" w15:restartNumberingAfterBreak="0">
    <w:nsid w:val="7014705A"/>
    <w:multiLevelType w:val="hybridMultilevel"/>
    <w:tmpl w:val="D4AC76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B07047C"/>
    <w:multiLevelType w:val="multilevel"/>
    <w:tmpl w:val="884675F4"/>
    <w:lvl w:ilvl="0">
      <w:start w:val="1"/>
      <w:numFmt w:val="decimal"/>
      <w:lvlText w:val="%1"/>
      <w:lvlJc w:val="left"/>
      <w:pPr>
        <w:tabs>
          <w:tab w:val="num" w:pos="0"/>
        </w:tabs>
        <w:ind w:left="1243" w:hanging="570"/>
      </w:pPr>
    </w:lvl>
    <w:lvl w:ilvl="1">
      <w:start w:val="5"/>
      <w:numFmt w:val="upperLetter"/>
      <w:lvlText w:val="%1.%2"/>
      <w:lvlJc w:val="left"/>
      <w:pPr>
        <w:tabs>
          <w:tab w:val="num" w:pos="0"/>
        </w:tabs>
        <w:ind w:left="1243" w:hanging="570"/>
      </w:pPr>
    </w:lvl>
    <w:lvl w:ilvl="2">
      <w:start w:val="1"/>
      <w:numFmt w:val="decimal"/>
      <w:lvlText w:val="%1.%2.%3."/>
      <w:lvlJc w:val="left"/>
      <w:pPr>
        <w:tabs>
          <w:tab w:val="num" w:pos="0"/>
        </w:tabs>
        <w:ind w:left="1243" w:hanging="570"/>
      </w:pPr>
      <w:rPr>
        <w:rFonts w:ascii="Arial" w:eastAsia="Arial" w:hAnsi="Arial" w:cs="Arial"/>
        <w:spacing w:val="-1"/>
        <w:w w:val="100"/>
        <w:sz w:val="20"/>
        <w:szCs w:val="20"/>
      </w:rPr>
    </w:lvl>
    <w:lvl w:ilvl="3">
      <w:start w:val="1"/>
      <w:numFmt w:val="lowerLetter"/>
      <w:lvlText w:val="%1.%2.%3.%4."/>
      <w:lvlJc w:val="left"/>
      <w:pPr>
        <w:tabs>
          <w:tab w:val="num" w:pos="0"/>
        </w:tabs>
        <w:ind w:left="1314" w:hanging="746"/>
      </w:pPr>
      <w:rPr>
        <w:rFonts w:ascii="Arial" w:eastAsia="Arial" w:hAnsi="Arial" w:cs="Arial"/>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51" w15:restartNumberingAfterBreak="0">
    <w:nsid w:val="7FD032F7"/>
    <w:multiLevelType w:val="multilevel"/>
    <w:tmpl w:val="C21884C2"/>
    <w:lvl w:ilvl="0">
      <w:start w:val="1"/>
      <w:numFmt w:val="decimal"/>
      <w:lvlText w:val="%1"/>
      <w:lvlJc w:val="left"/>
      <w:pPr>
        <w:tabs>
          <w:tab w:val="num" w:pos="0"/>
        </w:tabs>
        <w:ind w:left="502" w:hanging="360"/>
      </w:pPr>
      <w:rPr>
        <w:i w:val="0"/>
        <w:sz w:val="24"/>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1"/>
  </w:num>
  <w:num w:numId="2">
    <w:abstractNumId w:val="8"/>
  </w:num>
  <w:num w:numId="3">
    <w:abstractNumId w:val="17"/>
  </w:num>
  <w:num w:numId="4">
    <w:abstractNumId w:val="43"/>
  </w:num>
  <w:num w:numId="5">
    <w:abstractNumId w:val="19"/>
  </w:num>
  <w:num w:numId="6">
    <w:abstractNumId w:val="32"/>
  </w:num>
  <w:num w:numId="7">
    <w:abstractNumId w:val="41"/>
  </w:num>
  <w:num w:numId="8">
    <w:abstractNumId w:val="47"/>
  </w:num>
  <w:num w:numId="9">
    <w:abstractNumId w:val="48"/>
  </w:num>
  <w:num w:numId="10">
    <w:abstractNumId w:val="34"/>
  </w:num>
  <w:num w:numId="11">
    <w:abstractNumId w:val="14"/>
  </w:num>
  <w:num w:numId="12">
    <w:abstractNumId w:val="20"/>
  </w:num>
  <w:num w:numId="13">
    <w:abstractNumId w:val="22"/>
  </w:num>
  <w:num w:numId="14">
    <w:abstractNumId w:val="33"/>
  </w:num>
  <w:num w:numId="15">
    <w:abstractNumId w:val="24"/>
  </w:num>
  <w:num w:numId="16">
    <w:abstractNumId w:val="49"/>
  </w:num>
  <w:num w:numId="17">
    <w:abstractNumId w:val="18"/>
  </w:num>
  <w:num w:numId="18">
    <w:abstractNumId w:val="40"/>
  </w:num>
  <w:num w:numId="19">
    <w:abstractNumId w:val="51"/>
  </w:num>
  <w:num w:numId="20">
    <w:abstractNumId w:val="30"/>
  </w:num>
  <w:num w:numId="21">
    <w:abstractNumId w:val="50"/>
  </w:num>
  <w:num w:numId="22">
    <w:abstractNumId w:val="31"/>
  </w:num>
  <w:num w:numId="23">
    <w:abstractNumId w:val="26"/>
  </w:num>
  <w:num w:numId="24">
    <w:abstractNumId w:val="35"/>
  </w:num>
  <w:num w:numId="25">
    <w:abstractNumId w:val="44"/>
  </w:num>
  <w:num w:numId="26">
    <w:abstractNumId w:val="27"/>
  </w:num>
  <w:num w:numId="27">
    <w:abstractNumId w:val="39"/>
  </w:num>
  <w:num w:numId="28">
    <w:abstractNumId w:val="28"/>
  </w:num>
  <w:num w:numId="29">
    <w:abstractNumId w:val="36"/>
  </w:num>
  <w:num w:numId="30">
    <w:abstractNumId w:val="25"/>
  </w:num>
  <w:num w:numId="31">
    <w:abstractNumId w:val="42"/>
  </w:num>
  <w:num w:numId="32">
    <w:abstractNumId w:val="45"/>
  </w:num>
  <w:num w:numId="33">
    <w:abstractNumId w:val="21"/>
  </w:num>
  <w:num w:numId="34">
    <w:abstractNumId w:val="16"/>
  </w:num>
  <w:num w:numId="35">
    <w:abstractNumId w:val="23"/>
  </w:num>
  <w:num w:numId="36">
    <w:abstractNumId w:val="37"/>
  </w:num>
  <w:num w:numId="37">
    <w:abstractNumId w:val="17"/>
  </w:num>
  <w:num w:numId="38">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fr-FR"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5B"/>
    <w:rsid w:val="0000709C"/>
    <w:rsid w:val="000137A8"/>
    <w:rsid w:val="00017B47"/>
    <w:rsid w:val="00025348"/>
    <w:rsid w:val="0003022C"/>
    <w:rsid w:val="00033ADA"/>
    <w:rsid w:val="0003699A"/>
    <w:rsid w:val="00040514"/>
    <w:rsid w:val="000418FC"/>
    <w:rsid w:val="0004518D"/>
    <w:rsid w:val="00045E11"/>
    <w:rsid w:val="0005632E"/>
    <w:rsid w:val="000569FD"/>
    <w:rsid w:val="000575A3"/>
    <w:rsid w:val="00061673"/>
    <w:rsid w:val="000634E9"/>
    <w:rsid w:val="000730F9"/>
    <w:rsid w:val="00085CDE"/>
    <w:rsid w:val="00092D7E"/>
    <w:rsid w:val="000935E7"/>
    <w:rsid w:val="000B0A19"/>
    <w:rsid w:val="000C4E45"/>
    <w:rsid w:val="000C588F"/>
    <w:rsid w:val="000C590B"/>
    <w:rsid w:val="00104A0C"/>
    <w:rsid w:val="00105961"/>
    <w:rsid w:val="00116D48"/>
    <w:rsid w:val="00123D91"/>
    <w:rsid w:val="00125124"/>
    <w:rsid w:val="00127875"/>
    <w:rsid w:val="001312D2"/>
    <w:rsid w:val="00134DEE"/>
    <w:rsid w:val="001365B5"/>
    <w:rsid w:val="0014134C"/>
    <w:rsid w:val="00142F62"/>
    <w:rsid w:val="00144BC0"/>
    <w:rsid w:val="00146597"/>
    <w:rsid w:val="00146686"/>
    <w:rsid w:val="00151BCE"/>
    <w:rsid w:val="001548D7"/>
    <w:rsid w:val="00154AF0"/>
    <w:rsid w:val="00156C7D"/>
    <w:rsid w:val="00163672"/>
    <w:rsid w:val="00180349"/>
    <w:rsid w:val="001806AB"/>
    <w:rsid w:val="00184CD9"/>
    <w:rsid w:val="00190CD9"/>
    <w:rsid w:val="001917A0"/>
    <w:rsid w:val="001A228D"/>
    <w:rsid w:val="001A4ABD"/>
    <w:rsid w:val="001B1F43"/>
    <w:rsid w:val="001B3879"/>
    <w:rsid w:val="001B4EEE"/>
    <w:rsid w:val="001B5521"/>
    <w:rsid w:val="001C4E4F"/>
    <w:rsid w:val="001C5885"/>
    <w:rsid w:val="001D2CA6"/>
    <w:rsid w:val="001D74BD"/>
    <w:rsid w:val="001E5282"/>
    <w:rsid w:val="001F36A9"/>
    <w:rsid w:val="002117C6"/>
    <w:rsid w:val="00224F7E"/>
    <w:rsid w:val="002262A4"/>
    <w:rsid w:val="00227000"/>
    <w:rsid w:val="00230625"/>
    <w:rsid w:val="00235EAF"/>
    <w:rsid w:val="00235F32"/>
    <w:rsid w:val="0024431C"/>
    <w:rsid w:val="0024698B"/>
    <w:rsid w:val="00251F1A"/>
    <w:rsid w:val="00252F97"/>
    <w:rsid w:val="00255781"/>
    <w:rsid w:val="00266CC9"/>
    <w:rsid w:val="002707DD"/>
    <w:rsid w:val="002732FF"/>
    <w:rsid w:val="00274753"/>
    <w:rsid w:val="00291867"/>
    <w:rsid w:val="002A2A09"/>
    <w:rsid w:val="002B0411"/>
    <w:rsid w:val="002B488E"/>
    <w:rsid w:val="002B6B20"/>
    <w:rsid w:val="002C339E"/>
    <w:rsid w:val="002C5587"/>
    <w:rsid w:val="002C6BB9"/>
    <w:rsid w:val="002D03FC"/>
    <w:rsid w:val="002D2418"/>
    <w:rsid w:val="002D430F"/>
    <w:rsid w:val="002E072C"/>
    <w:rsid w:val="002E0852"/>
    <w:rsid w:val="002E2815"/>
    <w:rsid w:val="002E3098"/>
    <w:rsid w:val="002E726F"/>
    <w:rsid w:val="002F0BB3"/>
    <w:rsid w:val="002F3C47"/>
    <w:rsid w:val="00303304"/>
    <w:rsid w:val="00306FEC"/>
    <w:rsid w:val="00307D34"/>
    <w:rsid w:val="00327C95"/>
    <w:rsid w:val="003304E5"/>
    <w:rsid w:val="003337A6"/>
    <w:rsid w:val="00334392"/>
    <w:rsid w:val="00335230"/>
    <w:rsid w:val="00347446"/>
    <w:rsid w:val="00351A91"/>
    <w:rsid w:val="00353320"/>
    <w:rsid w:val="0035337B"/>
    <w:rsid w:val="00357FC5"/>
    <w:rsid w:val="0036061E"/>
    <w:rsid w:val="00361F9E"/>
    <w:rsid w:val="0036575A"/>
    <w:rsid w:val="00365E56"/>
    <w:rsid w:val="00366FBB"/>
    <w:rsid w:val="00372A82"/>
    <w:rsid w:val="00372DF7"/>
    <w:rsid w:val="003817F6"/>
    <w:rsid w:val="003901F4"/>
    <w:rsid w:val="00390B8A"/>
    <w:rsid w:val="00390EE7"/>
    <w:rsid w:val="00391216"/>
    <w:rsid w:val="0039468C"/>
    <w:rsid w:val="0039708B"/>
    <w:rsid w:val="0039780B"/>
    <w:rsid w:val="003A3181"/>
    <w:rsid w:val="003A5A40"/>
    <w:rsid w:val="003B4FBB"/>
    <w:rsid w:val="003B78C7"/>
    <w:rsid w:val="003C1D0D"/>
    <w:rsid w:val="003C2D3B"/>
    <w:rsid w:val="003C5373"/>
    <w:rsid w:val="003D39BD"/>
    <w:rsid w:val="003D6F37"/>
    <w:rsid w:val="003E06DF"/>
    <w:rsid w:val="003E582A"/>
    <w:rsid w:val="003F3F35"/>
    <w:rsid w:val="0040424D"/>
    <w:rsid w:val="00404CDE"/>
    <w:rsid w:val="00415607"/>
    <w:rsid w:val="00424511"/>
    <w:rsid w:val="004266EA"/>
    <w:rsid w:val="0043316C"/>
    <w:rsid w:val="00437A66"/>
    <w:rsid w:val="00437BBB"/>
    <w:rsid w:val="004462E6"/>
    <w:rsid w:val="00455617"/>
    <w:rsid w:val="00455FE4"/>
    <w:rsid w:val="004726E8"/>
    <w:rsid w:val="00474065"/>
    <w:rsid w:val="004745E8"/>
    <w:rsid w:val="00490C68"/>
    <w:rsid w:val="004914C7"/>
    <w:rsid w:val="004947F0"/>
    <w:rsid w:val="00494B8F"/>
    <w:rsid w:val="0049777D"/>
    <w:rsid w:val="00497B95"/>
    <w:rsid w:val="004C5A99"/>
    <w:rsid w:val="004D40E7"/>
    <w:rsid w:val="004D5D09"/>
    <w:rsid w:val="004F08CB"/>
    <w:rsid w:val="004F6848"/>
    <w:rsid w:val="00523574"/>
    <w:rsid w:val="005236F7"/>
    <w:rsid w:val="00527C2D"/>
    <w:rsid w:val="00530946"/>
    <w:rsid w:val="00532BF8"/>
    <w:rsid w:val="005355F5"/>
    <w:rsid w:val="00537387"/>
    <w:rsid w:val="0055615D"/>
    <w:rsid w:val="00562F90"/>
    <w:rsid w:val="00567379"/>
    <w:rsid w:val="0057342B"/>
    <w:rsid w:val="00581999"/>
    <w:rsid w:val="0058732B"/>
    <w:rsid w:val="00594BD6"/>
    <w:rsid w:val="005A27F2"/>
    <w:rsid w:val="005A6E26"/>
    <w:rsid w:val="005B03BC"/>
    <w:rsid w:val="005B0C56"/>
    <w:rsid w:val="005C0110"/>
    <w:rsid w:val="005C1BDC"/>
    <w:rsid w:val="005C223A"/>
    <w:rsid w:val="005D0F28"/>
    <w:rsid w:val="005D113C"/>
    <w:rsid w:val="005D164C"/>
    <w:rsid w:val="005D5E81"/>
    <w:rsid w:val="005D7C7F"/>
    <w:rsid w:val="005E2FCA"/>
    <w:rsid w:val="005F49EE"/>
    <w:rsid w:val="0060226A"/>
    <w:rsid w:val="006029B7"/>
    <w:rsid w:val="00611B17"/>
    <w:rsid w:val="006137D7"/>
    <w:rsid w:val="006175B5"/>
    <w:rsid w:val="00632BB7"/>
    <w:rsid w:val="00633607"/>
    <w:rsid w:val="0063518B"/>
    <w:rsid w:val="00640DEF"/>
    <w:rsid w:val="00651774"/>
    <w:rsid w:val="0065268E"/>
    <w:rsid w:val="00660D0F"/>
    <w:rsid w:val="00671FC7"/>
    <w:rsid w:val="00674366"/>
    <w:rsid w:val="00675683"/>
    <w:rsid w:val="00675EC0"/>
    <w:rsid w:val="00680D56"/>
    <w:rsid w:val="00683F8C"/>
    <w:rsid w:val="006921E7"/>
    <w:rsid w:val="006924CA"/>
    <w:rsid w:val="00694193"/>
    <w:rsid w:val="00697868"/>
    <w:rsid w:val="006A500B"/>
    <w:rsid w:val="006B0647"/>
    <w:rsid w:val="006B5987"/>
    <w:rsid w:val="006B7D28"/>
    <w:rsid w:val="006D38BB"/>
    <w:rsid w:val="006D3CD3"/>
    <w:rsid w:val="006D5301"/>
    <w:rsid w:val="006E49EA"/>
    <w:rsid w:val="006E579B"/>
    <w:rsid w:val="006E6613"/>
    <w:rsid w:val="006E7688"/>
    <w:rsid w:val="006F6ECA"/>
    <w:rsid w:val="00702509"/>
    <w:rsid w:val="00702633"/>
    <w:rsid w:val="00706D97"/>
    <w:rsid w:val="00710FE0"/>
    <w:rsid w:val="00717354"/>
    <w:rsid w:val="007178E6"/>
    <w:rsid w:val="007242A9"/>
    <w:rsid w:val="00727C34"/>
    <w:rsid w:val="007406F2"/>
    <w:rsid w:val="00744678"/>
    <w:rsid w:val="00745A80"/>
    <w:rsid w:val="00756D13"/>
    <w:rsid w:val="0076378D"/>
    <w:rsid w:val="007641F2"/>
    <w:rsid w:val="00782EB6"/>
    <w:rsid w:val="007833D9"/>
    <w:rsid w:val="0078365D"/>
    <w:rsid w:val="00791D52"/>
    <w:rsid w:val="007944CB"/>
    <w:rsid w:val="007B2A9F"/>
    <w:rsid w:val="007C1314"/>
    <w:rsid w:val="007F101F"/>
    <w:rsid w:val="007F2120"/>
    <w:rsid w:val="00800ACE"/>
    <w:rsid w:val="00801640"/>
    <w:rsid w:val="00802B37"/>
    <w:rsid w:val="00803E8F"/>
    <w:rsid w:val="00803EE8"/>
    <w:rsid w:val="008170E0"/>
    <w:rsid w:val="0081720B"/>
    <w:rsid w:val="00821B3C"/>
    <w:rsid w:val="00821C2E"/>
    <w:rsid w:val="00822C30"/>
    <w:rsid w:val="00824FD4"/>
    <w:rsid w:val="0082788C"/>
    <w:rsid w:val="00833D8F"/>
    <w:rsid w:val="008368E5"/>
    <w:rsid w:val="00850FB5"/>
    <w:rsid w:val="00861BF2"/>
    <w:rsid w:val="0086363A"/>
    <w:rsid w:val="0086521A"/>
    <w:rsid w:val="008713CE"/>
    <w:rsid w:val="008764ED"/>
    <w:rsid w:val="00877579"/>
    <w:rsid w:val="00884F4A"/>
    <w:rsid w:val="008853C8"/>
    <w:rsid w:val="00886212"/>
    <w:rsid w:val="00886CB7"/>
    <w:rsid w:val="00890E42"/>
    <w:rsid w:val="00892448"/>
    <w:rsid w:val="00895461"/>
    <w:rsid w:val="008971CE"/>
    <w:rsid w:val="00897368"/>
    <w:rsid w:val="008A1678"/>
    <w:rsid w:val="008A59EF"/>
    <w:rsid w:val="008A6AE4"/>
    <w:rsid w:val="008B284B"/>
    <w:rsid w:val="008B5CD3"/>
    <w:rsid w:val="008C144F"/>
    <w:rsid w:val="008C4D72"/>
    <w:rsid w:val="008C5770"/>
    <w:rsid w:val="008C68F4"/>
    <w:rsid w:val="008D23DB"/>
    <w:rsid w:val="008D4CBE"/>
    <w:rsid w:val="008D6988"/>
    <w:rsid w:val="008E2326"/>
    <w:rsid w:val="008E2A4B"/>
    <w:rsid w:val="008F1626"/>
    <w:rsid w:val="008F2995"/>
    <w:rsid w:val="009032FD"/>
    <w:rsid w:val="00912A3B"/>
    <w:rsid w:val="009143D0"/>
    <w:rsid w:val="00915CDF"/>
    <w:rsid w:val="009225AA"/>
    <w:rsid w:val="0092267E"/>
    <w:rsid w:val="0092611F"/>
    <w:rsid w:val="00933461"/>
    <w:rsid w:val="00937BAA"/>
    <w:rsid w:val="00941E80"/>
    <w:rsid w:val="00944E6D"/>
    <w:rsid w:val="009460B0"/>
    <w:rsid w:val="0095072F"/>
    <w:rsid w:val="00951634"/>
    <w:rsid w:val="00952335"/>
    <w:rsid w:val="009542EF"/>
    <w:rsid w:val="00954745"/>
    <w:rsid w:val="009608E2"/>
    <w:rsid w:val="00960E34"/>
    <w:rsid w:val="00961E3E"/>
    <w:rsid w:val="00966546"/>
    <w:rsid w:val="009665EF"/>
    <w:rsid w:val="00971D3C"/>
    <w:rsid w:val="00971EAF"/>
    <w:rsid w:val="00972680"/>
    <w:rsid w:val="00981051"/>
    <w:rsid w:val="009918D4"/>
    <w:rsid w:val="009A56FF"/>
    <w:rsid w:val="009B02C3"/>
    <w:rsid w:val="009B1228"/>
    <w:rsid w:val="009B244B"/>
    <w:rsid w:val="009B27FC"/>
    <w:rsid w:val="009B3D2E"/>
    <w:rsid w:val="009B4F91"/>
    <w:rsid w:val="009C0E7E"/>
    <w:rsid w:val="009C798A"/>
    <w:rsid w:val="009D5040"/>
    <w:rsid w:val="009E1394"/>
    <w:rsid w:val="009E1B1F"/>
    <w:rsid w:val="009E3D1E"/>
    <w:rsid w:val="009F204A"/>
    <w:rsid w:val="009F381C"/>
    <w:rsid w:val="00A00202"/>
    <w:rsid w:val="00A05D35"/>
    <w:rsid w:val="00A10EE9"/>
    <w:rsid w:val="00A11021"/>
    <w:rsid w:val="00A1589C"/>
    <w:rsid w:val="00A16A3D"/>
    <w:rsid w:val="00A21032"/>
    <w:rsid w:val="00A270B4"/>
    <w:rsid w:val="00A336E0"/>
    <w:rsid w:val="00A40554"/>
    <w:rsid w:val="00A4296F"/>
    <w:rsid w:val="00A53CA6"/>
    <w:rsid w:val="00A55B07"/>
    <w:rsid w:val="00A62B68"/>
    <w:rsid w:val="00A63045"/>
    <w:rsid w:val="00A64C21"/>
    <w:rsid w:val="00A65EC6"/>
    <w:rsid w:val="00A71808"/>
    <w:rsid w:val="00A738DB"/>
    <w:rsid w:val="00A76771"/>
    <w:rsid w:val="00A947D4"/>
    <w:rsid w:val="00AA02BF"/>
    <w:rsid w:val="00AA0F8E"/>
    <w:rsid w:val="00AA2470"/>
    <w:rsid w:val="00AA3F9C"/>
    <w:rsid w:val="00AA5CEA"/>
    <w:rsid w:val="00AA6F8C"/>
    <w:rsid w:val="00AB3445"/>
    <w:rsid w:val="00AB5633"/>
    <w:rsid w:val="00AC519F"/>
    <w:rsid w:val="00AE1E87"/>
    <w:rsid w:val="00AE3CB1"/>
    <w:rsid w:val="00AE7F15"/>
    <w:rsid w:val="00B122D8"/>
    <w:rsid w:val="00B31025"/>
    <w:rsid w:val="00B32705"/>
    <w:rsid w:val="00B336B0"/>
    <w:rsid w:val="00B34941"/>
    <w:rsid w:val="00B755E8"/>
    <w:rsid w:val="00B81462"/>
    <w:rsid w:val="00B82564"/>
    <w:rsid w:val="00B86C24"/>
    <w:rsid w:val="00B94CD8"/>
    <w:rsid w:val="00B96A44"/>
    <w:rsid w:val="00BA016C"/>
    <w:rsid w:val="00BA03B2"/>
    <w:rsid w:val="00BA13B2"/>
    <w:rsid w:val="00BA2E5D"/>
    <w:rsid w:val="00BA74F5"/>
    <w:rsid w:val="00BB41E8"/>
    <w:rsid w:val="00BC5C8F"/>
    <w:rsid w:val="00BC5E88"/>
    <w:rsid w:val="00BD4859"/>
    <w:rsid w:val="00BE5AA2"/>
    <w:rsid w:val="00BF5196"/>
    <w:rsid w:val="00BF53B7"/>
    <w:rsid w:val="00C035DF"/>
    <w:rsid w:val="00C23D6E"/>
    <w:rsid w:val="00C27C61"/>
    <w:rsid w:val="00C3159A"/>
    <w:rsid w:val="00C32AA2"/>
    <w:rsid w:val="00C33443"/>
    <w:rsid w:val="00C36C44"/>
    <w:rsid w:val="00C4111E"/>
    <w:rsid w:val="00C442D2"/>
    <w:rsid w:val="00C45F84"/>
    <w:rsid w:val="00C534FA"/>
    <w:rsid w:val="00C57C12"/>
    <w:rsid w:val="00C66968"/>
    <w:rsid w:val="00C71ED1"/>
    <w:rsid w:val="00C73882"/>
    <w:rsid w:val="00C73F56"/>
    <w:rsid w:val="00C7542D"/>
    <w:rsid w:val="00C77F7A"/>
    <w:rsid w:val="00C872CD"/>
    <w:rsid w:val="00C9128C"/>
    <w:rsid w:val="00C93161"/>
    <w:rsid w:val="00C95103"/>
    <w:rsid w:val="00C95910"/>
    <w:rsid w:val="00C95FBC"/>
    <w:rsid w:val="00C97BBD"/>
    <w:rsid w:val="00CA3520"/>
    <w:rsid w:val="00CC1D40"/>
    <w:rsid w:val="00CC22D9"/>
    <w:rsid w:val="00CC60D9"/>
    <w:rsid w:val="00CD138F"/>
    <w:rsid w:val="00CD312C"/>
    <w:rsid w:val="00CD3216"/>
    <w:rsid w:val="00CD76DF"/>
    <w:rsid w:val="00CE29B0"/>
    <w:rsid w:val="00CE6808"/>
    <w:rsid w:val="00CF5A90"/>
    <w:rsid w:val="00D02411"/>
    <w:rsid w:val="00D02B82"/>
    <w:rsid w:val="00D16238"/>
    <w:rsid w:val="00D17B26"/>
    <w:rsid w:val="00D17DFB"/>
    <w:rsid w:val="00D21E26"/>
    <w:rsid w:val="00D264D2"/>
    <w:rsid w:val="00D30E9F"/>
    <w:rsid w:val="00D31156"/>
    <w:rsid w:val="00D379E0"/>
    <w:rsid w:val="00D4086A"/>
    <w:rsid w:val="00D41DF2"/>
    <w:rsid w:val="00D45A40"/>
    <w:rsid w:val="00D46669"/>
    <w:rsid w:val="00D4729A"/>
    <w:rsid w:val="00D53999"/>
    <w:rsid w:val="00D56296"/>
    <w:rsid w:val="00D73C29"/>
    <w:rsid w:val="00D74849"/>
    <w:rsid w:val="00D74BCC"/>
    <w:rsid w:val="00D84348"/>
    <w:rsid w:val="00D87F5B"/>
    <w:rsid w:val="00DA105A"/>
    <w:rsid w:val="00DA3081"/>
    <w:rsid w:val="00DA52B2"/>
    <w:rsid w:val="00DA766A"/>
    <w:rsid w:val="00DB1AE3"/>
    <w:rsid w:val="00DC1F3C"/>
    <w:rsid w:val="00DC3B8F"/>
    <w:rsid w:val="00DC4A25"/>
    <w:rsid w:val="00DD39CD"/>
    <w:rsid w:val="00DD46F9"/>
    <w:rsid w:val="00DD5B20"/>
    <w:rsid w:val="00DE2642"/>
    <w:rsid w:val="00DE49B1"/>
    <w:rsid w:val="00DE57B3"/>
    <w:rsid w:val="00DE71E5"/>
    <w:rsid w:val="00DE768F"/>
    <w:rsid w:val="00DF2191"/>
    <w:rsid w:val="00E0370C"/>
    <w:rsid w:val="00E042F7"/>
    <w:rsid w:val="00E072B6"/>
    <w:rsid w:val="00E1642B"/>
    <w:rsid w:val="00E16AF8"/>
    <w:rsid w:val="00E24424"/>
    <w:rsid w:val="00E25447"/>
    <w:rsid w:val="00E26FD7"/>
    <w:rsid w:val="00E334DB"/>
    <w:rsid w:val="00E44F38"/>
    <w:rsid w:val="00E463BD"/>
    <w:rsid w:val="00E515BE"/>
    <w:rsid w:val="00E56439"/>
    <w:rsid w:val="00E60988"/>
    <w:rsid w:val="00E61A84"/>
    <w:rsid w:val="00E63AAC"/>
    <w:rsid w:val="00E63FE0"/>
    <w:rsid w:val="00E7100F"/>
    <w:rsid w:val="00E721AE"/>
    <w:rsid w:val="00E81C87"/>
    <w:rsid w:val="00E940DF"/>
    <w:rsid w:val="00EA1DC1"/>
    <w:rsid w:val="00EA4221"/>
    <w:rsid w:val="00EA4A32"/>
    <w:rsid w:val="00EA58C8"/>
    <w:rsid w:val="00EA5B4F"/>
    <w:rsid w:val="00EB25EB"/>
    <w:rsid w:val="00EB394E"/>
    <w:rsid w:val="00EB4BCB"/>
    <w:rsid w:val="00EB4EB1"/>
    <w:rsid w:val="00EC1E9A"/>
    <w:rsid w:val="00ED74B9"/>
    <w:rsid w:val="00EE24EA"/>
    <w:rsid w:val="00EE4406"/>
    <w:rsid w:val="00EE5CD9"/>
    <w:rsid w:val="00EE72EF"/>
    <w:rsid w:val="00EF3DBF"/>
    <w:rsid w:val="00EF500D"/>
    <w:rsid w:val="00EF527C"/>
    <w:rsid w:val="00EF5A9B"/>
    <w:rsid w:val="00EF79B1"/>
    <w:rsid w:val="00F007DA"/>
    <w:rsid w:val="00F01646"/>
    <w:rsid w:val="00F02181"/>
    <w:rsid w:val="00F05878"/>
    <w:rsid w:val="00F101DC"/>
    <w:rsid w:val="00F1344A"/>
    <w:rsid w:val="00F15189"/>
    <w:rsid w:val="00F1760C"/>
    <w:rsid w:val="00F207D7"/>
    <w:rsid w:val="00F21CCB"/>
    <w:rsid w:val="00F307D9"/>
    <w:rsid w:val="00F34403"/>
    <w:rsid w:val="00F37752"/>
    <w:rsid w:val="00F41D3C"/>
    <w:rsid w:val="00F43064"/>
    <w:rsid w:val="00F452B7"/>
    <w:rsid w:val="00F45B97"/>
    <w:rsid w:val="00F45DD3"/>
    <w:rsid w:val="00F50838"/>
    <w:rsid w:val="00F54BE1"/>
    <w:rsid w:val="00F5603A"/>
    <w:rsid w:val="00F569A2"/>
    <w:rsid w:val="00F720E9"/>
    <w:rsid w:val="00F7611E"/>
    <w:rsid w:val="00F76507"/>
    <w:rsid w:val="00F8165C"/>
    <w:rsid w:val="00F86937"/>
    <w:rsid w:val="00F918FD"/>
    <w:rsid w:val="00F92F38"/>
    <w:rsid w:val="00F97754"/>
    <w:rsid w:val="00FB19AD"/>
    <w:rsid w:val="00FB6D33"/>
    <w:rsid w:val="00FC5D03"/>
    <w:rsid w:val="00FD40EA"/>
    <w:rsid w:val="00FE150B"/>
    <w:rsid w:val="00FE64AD"/>
    <w:rsid w:val="00FF0BF3"/>
    <w:rsid w:val="00FF4CBE"/>
    <w:rsid w:val="00FF6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805053"/>
  <w15:chartTrackingRefBased/>
  <w15:docId w15:val="{A5369F98-C606-4FD7-91DF-DE2D6401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9CD"/>
    <w:pPr>
      <w:suppressAutoHyphens/>
      <w:spacing w:after="200"/>
    </w:pPr>
    <w:rPr>
      <w:rFonts w:ascii="Arial" w:eastAsia="Cambria" w:hAnsi="Arial" w:cs="Arial"/>
      <w:sz w:val="22"/>
      <w:szCs w:val="24"/>
      <w:lang w:eastAsia="zh-CN"/>
    </w:rPr>
  </w:style>
  <w:style w:type="paragraph" w:styleId="Titre1">
    <w:name w:val="heading 1"/>
    <w:basedOn w:val="Normal"/>
    <w:next w:val="Normal"/>
    <w:uiPriority w:val="9"/>
    <w:qFormat/>
    <w:pPr>
      <w:keepNext/>
      <w:widowControl w:val="0"/>
      <w:numPr>
        <w:numId w:val="3"/>
      </w:numPr>
      <w:autoSpaceDE w:val="0"/>
      <w:spacing w:before="240" w:after="60" w:line="288" w:lineRule="auto"/>
      <w:textAlignment w:val="center"/>
      <w:outlineLvl w:val="0"/>
    </w:pPr>
    <w:rPr>
      <w:rFonts w:ascii="Arial-BoldMT" w:hAnsi="Arial-BoldMT" w:cs="Arial-BoldMT"/>
      <w:b/>
      <w:bCs/>
      <w:color w:val="000000"/>
      <w:sz w:val="32"/>
      <w:szCs w:val="32"/>
    </w:rPr>
  </w:style>
  <w:style w:type="paragraph" w:styleId="Titre2">
    <w:name w:val="heading 2"/>
    <w:basedOn w:val="Normal"/>
    <w:next w:val="Normal"/>
    <w:qFormat/>
    <w:pPr>
      <w:keepNext/>
      <w:numPr>
        <w:ilvl w:val="1"/>
        <w:numId w:val="3"/>
      </w:numPr>
      <w:spacing w:before="240" w:after="60"/>
      <w:outlineLvl w:val="1"/>
    </w:pPr>
    <w:rPr>
      <w:rFonts w:ascii="Calibri" w:eastAsia="Times New Roman" w:hAnsi="Calibri" w:cs="Times New Roman"/>
      <w:b/>
      <w:bCs/>
      <w:i/>
      <w:iCs/>
      <w:sz w:val="28"/>
      <w:szCs w:val="28"/>
    </w:rPr>
  </w:style>
  <w:style w:type="paragraph" w:styleId="Titre3">
    <w:name w:val="heading 3"/>
    <w:basedOn w:val="Normal"/>
    <w:next w:val="Normal"/>
    <w:qFormat/>
    <w:pPr>
      <w:keepNext/>
      <w:widowControl w:val="0"/>
      <w:numPr>
        <w:ilvl w:val="2"/>
        <w:numId w:val="3"/>
      </w:numPr>
      <w:pBdr>
        <w:top w:val="none" w:sz="0" w:space="0" w:color="000000"/>
        <w:left w:val="none" w:sz="0" w:space="0" w:color="000000"/>
        <w:bottom w:val="single" w:sz="4" w:space="1" w:color="000000"/>
        <w:right w:val="none" w:sz="0" w:space="0" w:color="000000"/>
      </w:pBdr>
      <w:autoSpaceDE w:val="0"/>
      <w:spacing w:after="240"/>
      <w:textAlignment w:val="center"/>
      <w:outlineLvl w:val="2"/>
    </w:pPr>
    <w:rPr>
      <w:rFonts w:cs="ArialMT"/>
      <w:b/>
      <w:bCs/>
      <w:color w:val="000000"/>
      <w:sz w:val="28"/>
      <w:szCs w:val="36"/>
    </w:rPr>
  </w:style>
  <w:style w:type="paragraph" w:styleId="Titre4">
    <w:name w:val="heading 4"/>
    <w:basedOn w:val="Normal"/>
    <w:next w:val="Normal"/>
    <w:qFormat/>
    <w:pPr>
      <w:keepNext/>
      <w:numPr>
        <w:ilvl w:val="3"/>
        <w:numId w:val="3"/>
      </w:numPr>
      <w:spacing w:before="240" w:after="60"/>
      <w:outlineLvl w:val="3"/>
    </w:pPr>
    <w:rPr>
      <w:rFonts w:ascii="Calibri" w:eastAsia="Times New Roman" w:hAnsi="Calibri" w:cs="Times New Roman"/>
      <w:b/>
      <w:bCs/>
      <w:sz w:val="28"/>
      <w:szCs w:val="28"/>
    </w:rPr>
  </w:style>
  <w:style w:type="paragraph" w:styleId="Titre5">
    <w:name w:val="heading 5"/>
    <w:basedOn w:val="Normal"/>
    <w:next w:val="Normal"/>
    <w:uiPriority w:val="9"/>
    <w:qFormat/>
    <w:pPr>
      <w:numPr>
        <w:ilvl w:val="4"/>
        <w:numId w:val="3"/>
      </w:num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qFormat/>
    <w:pPr>
      <w:numPr>
        <w:ilvl w:val="5"/>
        <w:numId w:val="3"/>
      </w:numPr>
      <w:spacing w:before="240" w:after="60"/>
      <w:outlineLvl w:val="5"/>
    </w:pPr>
    <w:rPr>
      <w:rFonts w:ascii="Calibri" w:eastAsia="Times New Roman" w:hAnsi="Calibri" w:cs="Times New Roman"/>
      <w:b/>
      <w:bCs/>
      <w:szCs w:val="22"/>
    </w:rPr>
  </w:style>
  <w:style w:type="paragraph" w:styleId="Titre7">
    <w:name w:val="heading 7"/>
    <w:basedOn w:val="Normal"/>
    <w:next w:val="Normal"/>
    <w:qFormat/>
    <w:pPr>
      <w:numPr>
        <w:ilvl w:val="6"/>
        <w:numId w:val="3"/>
      </w:numPr>
      <w:spacing w:before="240" w:after="60"/>
      <w:outlineLvl w:val="6"/>
    </w:pPr>
    <w:rPr>
      <w:rFonts w:ascii="Calibri" w:eastAsia="Times New Roman" w:hAnsi="Calibri" w:cs="Times New Roman"/>
      <w:sz w:val="24"/>
    </w:rPr>
  </w:style>
  <w:style w:type="paragraph" w:styleId="Titre8">
    <w:name w:val="heading 8"/>
    <w:basedOn w:val="Normal"/>
    <w:next w:val="Normal"/>
    <w:qFormat/>
    <w:pPr>
      <w:numPr>
        <w:ilvl w:val="7"/>
        <w:numId w:val="3"/>
      </w:numPr>
      <w:spacing w:before="240" w:after="60"/>
      <w:outlineLvl w:val="7"/>
    </w:pPr>
    <w:rPr>
      <w:rFonts w:ascii="Calibri" w:eastAsia="Times New Roman" w:hAnsi="Calibri" w:cs="Times New Roman"/>
      <w:i/>
      <w:iCs/>
      <w:sz w:val="24"/>
    </w:rPr>
  </w:style>
  <w:style w:type="paragraph" w:styleId="Titre9">
    <w:name w:val="heading 9"/>
    <w:basedOn w:val="Normal"/>
    <w:next w:val="Normal"/>
    <w:qFormat/>
    <w:pPr>
      <w:numPr>
        <w:ilvl w:val="8"/>
        <w:numId w:val="3"/>
      </w:numPr>
      <w:spacing w:before="240" w:after="60"/>
      <w:outlineLvl w:val="8"/>
    </w:pPr>
    <w:rPr>
      <w:rFonts w:ascii="Calibri Light" w:eastAsia="Times New Roman" w:hAnsi="Calibri Light"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rPr>
  </w:style>
  <w:style w:type="character" w:customStyle="1" w:styleId="WW8Num5z0">
    <w:name w:val="WW8Num5z0"/>
    <w:rPr>
      <w:rFonts w:hint="default"/>
    </w:rPr>
  </w:style>
  <w:style w:type="character" w:customStyle="1" w:styleId="WW8Num5z2">
    <w:name w:val="WW8Num5z2"/>
    <w:rPr>
      <w:rFonts w:ascii="Arial" w:eastAsia="Arial" w:hAnsi="Arial" w:cs="Arial" w:hint="default"/>
      <w:spacing w:val="-1"/>
      <w:w w:val="100"/>
      <w:sz w:val="20"/>
      <w:szCs w:val="20"/>
    </w:rPr>
  </w:style>
  <w:style w:type="character" w:customStyle="1" w:styleId="WW8Num5z4">
    <w:name w:val="WW8Num5z4"/>
    <w:rPr>
      <w:rFonts w:ascii="Carlito" w:hAnsi="Carlito" w:cs="Carlito" w:hint="default"/>
    </w:rPr>
  </w:style>
  <w:style w:type="character" w:customStyle="1" w:styleId="WW8Num6z1">
    <w:name w:val="WW8Num6z1"/>
    <w:rPr>
      <w:rFonts w:hint="default"/>
      <w:w w:val="105"/>
    </w:rPr>
  </w:style>
  <w:style w:type="character" w:customStyle="1" w:styleId="WW8Num7z0">
    <w:name w:val="WW8Num7z0"/>
    <w:rPr>
      <w:rFonts w:ascii="Arial" w:eastAsia="Arial" w:hAnsi="Arial" w:cs="Arial" w:hint="default"/>
      <w:b/>
      <w:bCs/>
      <w:spacing w:val="-1"/>
      <w:w w:val="100"/>
      <w:sz w:val="24"/>
      <w:szCs w:val="24"/>
    </w:rPr>
  </w:style>
  <w:style w:type="character" w:customStyle="1" w:styleId="WW8Num7z1">
    <w:name w:val="WW8Num7z1"/>
    <w:rPr>
      <w:rFonts w:ascii="Arial" w:eastAsia="Arial" w:hAnsi="Arial" w:cs="Arial" w:hint="default"/>
      <w:b/>
      <w:bCs/>
      <w:w w:val="99"/>
      <w:sz w:val="22"/>
      <w:szCs w:val="22"/>
    </w:rPr>
  </w:style>
  <w:style w:type="character" w:customStyle="1" w:styleId="WW8Num7z2">
    <w:name w:val="WW8Num7z2"/>
    <w:rPr>
      <w:rFonts w:ascii="Arial" w:hAnsi="Arial" w:cs="Arial" w:hint="default"/>
      <w:w w:val="100"/>
      <w:sz w:val="20"/>
      <w:szCs w:val="20"/>
    </w:rPr>
  </w:style>
  <w:style w:type="character" w:customStyle="1" w:styleId="WW8Num7z3">
    <w:name w:val="WW8Num7z3"/>
    <w:rPr>
      <w:rFonts w:ascii="Carlito" w:hAnsi="Carlito" w:cs="Carlito" w:hint="default"/>
    </w:rPr>
  </w:style>
  <w:style w:type="character" w:customStyle="1" w:styleId="WW8Num8z0">
    <w:name w:val="WW8Num8z0"/>
    <w:rPr>
      <w:rFonts w:ascii="Arial" w:eastAsia="Arial" w:hAnsi="Arial" w:cs="Arial" w:hint="default"/>
      <w:spacing w:val="-1"/>
      <w:w w:val="100"/>
      <w:sz w:val="20"/>
      <w:szCs w:val="20"/>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Arial" w:hint="default"/>
    </w:rPr>
  </w:style>
  <w:style w:type="character" w:customStyle="1" w:styleId="WW8Num9z3">
    <w:name w:val="WW8Num9z3"/>
    <w:rPr>
      <w:rFonts w:ascii="Symbol" w:hAnsi="Symbol" w:cs="Symbol" w:hint="default"/>
    </w:rPr>
  </w:style>
  <w:style w:type="character" w:customStyle="1" w:styleId="WW8Num10z0">
    <w:name w:val="WW8Num10z0"/>
    <w:rPr>
      <w:rFonts w:ascii="Arial" w:eastAsia="Arial" w:hAnsi="Arial" w:cs="Arial" w:hint="default"/>
      <w:b/>
      <w:bCs/>
      <w:spacing w:val="-7"/>
      <w:w w:val="102"/>
      <w:sz w:val="19"/>
      <w:szCs w:val="19"/>
    </w:rPr>
  </w:style>
  <w:style w:type="character" w:customStyle="1" w:styleId="WW8Num10z2">
    <w:name w:val="WW8Num10z2"/>
    <w:rPr>
      <w:rFonts w:ascii="Arial" w:eastAsia="Arial" w:hAnsi="Arial" w:cs="Arial" w:hint="default"/>
      <w:spacing w:val="-5"/>
      <w:w w:val="102"/>
      <w:sz w:val="19"/>
      <w:szCs w:val="19"/>
    </w:rPr>
  </w:style>
  <w:style w:type="character" w:customStyle="1" w:styleId="WW8Num10z3">
    <w:name w:val="WW8Num10z3"/>
    <w:rPr>
      <w:rFonts w:ascii="Carlito" w:hAnsi="Carlito" w:cs="Carlito" w:hint="default"/>
    </w:rPr>
  </w:style>
  <w:style w:type="character" w:customStyle="1" w:styleId="WW8Num11z0">
    <w:name w:val="WW8Num11z0"/>
    <w:rPr>
      <w:rFonts w:ascii="Arial" w:hAnsi="Arial" w:cs="Arial" w:hint="default"/>
    </w:rPr>
  </w:style>
  <w:style w:type="character" w:customStyle="1" w:styleId="WW8Num12z0">
    <w:name w:val="WW8Num12z0"/>
    <w:rPr>
      <w:rFonts w:hint="default"/>
    </w:rPr>
  </w:style>
  <w:style w:type="character" w:customStyle="1" w:styleId="WW8Num12z2">
    <w:name w:val="WW8Num12z2"/>
    <w:rPr>
      <w:rFonts w:ascii="Arial" w:eastAsia="Arial" w:hAnsi="Arial" w:cs="Arial" w:hint="default"/>
      <w:spacing w:val="-1"/>
      <w:w w:val="100"/>
      <w:sz w:val="20"/>
      <w:szCs w:val="20"/>
    </w:rPr>
  </w:style>
  <w:style w:type="character" w:customStyle="1" w:styleId="WW8Num12z4">
    <w:name w:val="WW8Num12z4"/>
    <w:rPr>
      <w:rFonts w:ascii="Arial" w:hAnsi="Arial" w:cs="Arial" w:hint="default"/>
      <w:w w:val="100"/>
      <w:sz w:val="20"/>
      <w:szCs w:val="20"/>
    </w:rPr>
  </w:style>
  <w:style w:type="character" w:customStyle="1" w:styleId="WW8Num12z5">
    <w:name w:val="WW8Num12z5"/>
    <w:rPr>
      <w:rFonts w:ascii="Carlito" w:hAnsi="Carlito" w:cs="Carlito" w:hint="default"/>
    </w:rPr>
  </w:style>
  <w:style w:type="character" w:customStyle="1" w:styleId="WW8Num13z0">
    <w:name w:val="WW8Num13z0"/>
    <w:rPr>
      <w:rFonts w:hint="default"/>
    </w:rPr>
  </w:style>
  <w:style w:type="character" w:customStyle="1" w:styleId="WW8Num15z0">
    <w:name w:val="WW8Num15z0"/>
    <w:rPr>
      <w:rFonts w:ascii="Arial" w:eastAsia="Arial" w:hAnsi="Arial" w:cs="Arial" w:hint="default"/>
      <w:b/>
      <w:bCs/>
      <w:spacing w:val="-1"/>
      <w:w w:val="100"/>
      <w:sz w:val="24"/>
      <w:szCs w:val="24"/>
    </w:rPr>
  </w:style>
  <w:style w:type="character" w:customStyle="1" w:styleId="WW8Num15z1">
    <w:name w:val="WW8Num15z1"/>
    <w:rPr>
      <w:rFonts w:ascii="Arial" w:eastAsia="Arial" w:hAnsi="Arial" w:cs="Arial" w:hint="default"/>
      <w:b/>
      <w:bCs/>
      <w:w w:val="99"/>
      <w:sz w:val="22"/>
      <w:szCs w:val="22"/>
    </w:rPr>
  </w:style>
  <w:style w:type="character" w:customStyle="1" w:styleId="WW8Num15z2">
    <w:name w:val="WW8Num15z2"/>
    <w:rPr>
      <w:rFonts w:ascii="Arial" w:hAnsi="Arial" w:cs="Arial" w:hint="default"/>
      <w:w w:val="100"/>
      <w:sz w:val="20"/>
      <w:szCs w:val="20"/>
    </w:rPr>
  </w:style>
  <w:style w:type="character" w:customStyle="1" w:styleId="WW8Num15z3">
    <w:name w:val="WW8Num15z3"/>
    <w:rPr>
      <w:rFonts w:ascii="Carlito" w:hAnsi="Carlito" w:cs="Carlito" w:hint="default"/>
    </w:rPr>
  </w:style>
  <w:style w:type="character" w:customStyle="1" w:styleId="WW8Num16z0">
    <w:name w:val="WW8Num16z0"/>
    <w:rPr>
      <w:rFonts w:hint="default"/>
    </w:rPr>
  </w:style>
  <w:style w:type="character" w:customStyle="1" w:styleId="WW8Num16z2">
    <w:name w:val="WW8Num16z2"/>
    <w:rPr>
      <w:rFonts w:hint="default"/>
      <w:spacing w:val="-1"/>
      <w:w w:val="100"/>
      <w:sz w:val="20"/>
      <w:szCs w:val="20"/>
    </w:rPr>
  </w:style>
  <w:style w:type="character" w:customStyle="1" w:styleId="WW8Num16z4">
    <w:name w:val="WW8Num16z4"/>
    <w:rPr>
      <w:rFonts w:hint="default"/>
      <w:w w:val="100"/>
      <w:sz w:val="20"/>
      <w:szCs w:val="20"/>
    </w:rPr>
  </w:style>
  <w:style w:type="character" w:customStyle="1" w:styleId="WW8Num2z0">
    <w:name w:val="WW8Num2z0"/>
    <w:rPr>
      <w:rFonts w:hint="default"/>
    </w:rPr>
  </w:style>
  <w:style w:type="character" w:customStyle="1" w:styleId="WW8Num4z1">
    <w:name w:val="WW8Num4z1"/>
    <w:rPr>
      <w:rFonts w:hint="default"/>
    </w:rPr>
  </w:style>
  <w:style w:type="character" w:customStyle="1" w:styleId="WW8Num6z0">
    <w:name w:val="WW8Num6z0"/>
    <w:rPr>
      <w:rFonts w:hint="default"/>
    </w:rPr>
  </w:style>
  <w:style w:type="character" w:customStyle="1" w:styleId="WW8Num8z1">
    <w:name w:val="WW8Num8z1"/>
    <w:rPr>
      <w:rFonts w:hint="default"/>
      <w:w w:val="105"/>
    </w:rPr>
  </w:style>
  <w:style w:type="character" w:customStyle="1" w:styleId="WW8Num9z2">
    <w:name w:val="WW8Num9z2"/>
    <w:rPr>
      <w:rFonts w:ascii="Wingdings" w:hAnsi="Wingdings" w:cs="Wingdings" w:hint="default"/>
      <w:sz w:val="20"/>
    </w:rPr>
  </w:style>
  <w:style w:type="character" w:customStyle="1" w:styleId="WW8Num13z1">
    <w:name w:val="WW8Num13z1"/>
    <w:rPr>
      <w:rFonts w:ascii="Arial" w:eastAsia="Arial" w:hAnsi="Arial" w:cs="Arial" w:hint="default"/>
      <w:b/>
      <w:bCs/>
      <w:w w:val="99"/>
      <w:sz w:val="22"/>
      <w:szCs w:val="22"/>
    </w:rPr>
  </w:style>
  <w:style w:type="character" w:customStyle="1" w:styleId="WW8Num13z2">
    <w:name w:val="WW8Num13z2"/>
    <w:rPr>
      <w:rFonts w:ascii="Arial" w:eastAsia="Arial" w:hAnsi="Arial" w:cs="Arial" w:hint="default"/>
      <w:w w:val="100"/>
      <w:sz w:val="20"/>
      <w:szCs w:val="20"/>
    </w:rPr>
  </w:style>
  <w:style w:type="character" w:customStyle="1" w:styleId="WW8Num13z3">
    <w:name w:val="WW8Num13z3"/>
    <w:rPr>
      <w:rFonts w:hint="default"/>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6z1">
    <w:name w:val="WW8Num16z1"/>
    <w:rPr>
      <w:rFonts w:ascii="Courier New" w:hAnsi="Courier New" w:cs="Courier New" w:hint="default"/>
      <w:sz w:val="20"/>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Arial" w:hint="default"/>
    </w:rPr>
  </w:style>
  <w:style w:type="character" w:customStyle="1" w:styleId="WW8Num17z3">
    <w:name w:val="WW8Num17z3"/>
    <w:rPr>
      <w:rFonts w:ascii="Symbol" w:hAnsi="Symbol" w:cs="Symbol" w:hint="default"/>
    </w:rPr>
  </w:style>
  <w:style w:type="character" w:customStyle="1" w:styleId="WW8Num18z0">
    <w:name w:val="WW8Num18z0"/>
    <w:rPr>
      <w:rFonts w:ascii="Arial" w:eastAsia="Arial" w:hAnsi="Arial" w:cs="Arial" w:hint="default"/>
      <w:b/>
      <w:bCs/>
      <w:spacing w:val="-7"/>
      <w:w w:val="102"/>
      <w:sz w:val="19"/>
      <w:szCs w:val="19"/>
    </w:rPr>
  </w:style>
  <w:style w:type="character" w:customStyle="1" w:styleId="WW8Num18z2">
    <w:name w:val="WW8Num18z2"/>
    <w:rPr>
      <w:rFonts w:ascii="Arial" w:eastAsia="Arial" w:hAnsi="Arial" w:cs="Arial" w:hint="default"/>
      <w:spacing w:val="-5"/>
      <w:w w:val="102"/>
      <w:sz w:val="19"/>
      <w:szCs w:val="19"/>
    </w:rPr>
  </w:style>
  <w:style w:type="character" w:customStyle="1" w:styleId="WW8Num18z3">
    <w:name w:val="WW8Num18z3"/>
    <w:rPr>
      <w:rFonts w:hint="default"/>
    </w:rPr>
  </w:style>
  <w:style w:type="character" w:customStyle="1" w:styleId="WW8Num19z0">
    <w:name w:val="WW8Num19z0"/>
    <w:rPr>
      <w:rFonts w:ascii="Symbol" w:hAnsi="Symbol" w:cs="Symbol" w:hint="default"/>
    </w:rPr>
  </w:style>
  <w:style w:type="character" w:customStyle="1" w:styleId="WW8Num20z0">
    <w:name w:val="WW8Num20z0"/>
    <w:rPr>
      <w:rFonts w:ascii="Arial" w:hAnsi="Arial" w:cs="Arial" w:hint="default"/>
    </w:rPr>
  </w:style>
  <w:style w:type="character" w:customStyle="1" w:styleId="WW8Num21z0">
    <w:name w:val="WW8Num21z0"/>
    <w:rPr>
      <w:rFonts w:hint="default"/>
    </w:rPr>
  </w:style>
  <w:style w:type="character" w:customStyle="1" w:styleId="WW8Num21z2">
    <w:name w:val="WW8Num21z2"/>
    <w:rPr>
      <w:rFonts w:ascii="Arial" w:eastAsia="Arial" w:hAnsi="Arial" w:cs="Arial" w:hint="default"/>
      <w:spacing w:val="-1"/>
      <w:w w:val="100"/>
      <w:sz w:val="20"/>
      <w:szCs w:val="20"/>
    </w:rPr>
  </w:style>
  <w:style w:type="character" w:customStyle="1" w:styleId="WW8Num21z4">
    <w:name w:val="WW8Num21z4"/>
    <w:rPr>
      <w:rFonts w:ascii="Arial" w:eastAsia="Arial" w:hAnsi="Arial" w:cs="Arial" w:hint="default"/>
      <w:w w:val="100"/>
      <w:sz w:val="20"/>
      <w:szCs w:val="20"/>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8z0">
    <w:name w:val="WW8Num28z0"/>
    <w:rPr>
      <w:rFonts w:hint="default"/>
    </w:rPr>
  </w:style>
  <w:style w:type="character" w:customStyle="1" w:styleId="WW8Num30z0">
    <w:name w:val="WW8Num30z0"/>
    <w:rPr>
      <w:rFonts w:ascii="Arial" w:eastAsia="Arial" w:hAnsi="Arial" w:cs="Arial" w:hint="default"/>
      <w:b/>
      <w:bCs/>
      <w:spacing w:val="-1"/>
      <w:w w:val="100"/>
      <w:sz w:val="24"/>
      <w:szCs w:val="24"/>
    </w:rPr>
  </w:style>
  <w:style w:type="character" w:customStyle="1" w:styleId="WW8Num30z1">
    <w:name w:val="WW8Num30z1"/>
    <w:rPr>
      <w:rFonts w:ascii="Arial" w:eastAsia="Arial" w:hAnsi="Arial" w:cs="Arial" w:hint="default"/>
      <w:b/>
      <w:bCs/>
      <w:w w:val="99"/>
      <w:sz w:val="22"/>
      <w:szCs w:val="22"/>
    </w:rPr>
  </w:style>
  <w:style w:type="character" w:customStyle="1" w:styleId="WW8Num30z2">
    <w:name w:val="WW8Num30z2"/>
    <w:rPr>
      <w:rFonts w:ascii="Arial" w:eastAsia="Arial" w:hAnsi="Arial" w:cs="Arial" w:hint="default"/>
      <w:w w:val="100"/>
      <w:sz w:val="20"/>
      <w:szCs w:val="20"/>
    </w:rPr>
  </w:style>
  <w:style w:type="character" w:customStyle="1" w:styleId="WW8Num30z3">
    <w:name w:val="WW8Num30z3"/>
    <w:rPr>
      <w:rFonts w:hint="default"/>
    </w:rPr>
  </w:style>
  <w:style w:type="character" w:customStyle="1" w:styleId="WW8Num31z0">
    <w:name w:val="WW8Num31z0"/>
    <w:rPr>
      <w:rFonts w:hint="default"/>
    </w:rPr>
  </w:style>
  <w:style w:type="character" w:customStyle="1" w:styleId="WW8Num34z0">
    <w:name w:val="WW8Num34z0"/>
    <w:rPr>
      <w:rFonts w:hint="default"/>
    </w:rPr>
  </w:style>
  <w:style w:type="character" w:customStyle="1" w:styleId="WW8Num34z2">
    <w:name w:val="WW8Num34z2"/>
    <w:rPr>
      <w:rFonts w:hint="default"/>
      <w:spacing w:val="-1"/>
      <w:w w:val="100"/>
      <w:sz w:val="20"/>
      <w:szCs w:val="20"/>
    </w:rPr>
  </w:style>
  <w:style w:type="character" w:customStyle="1" w:styleId="WW8Num34z4">
    <w:name w:val="WW8Num34z4"/>
    <w:rPr>
      <w:rFonts w:hint="default"/>
      <w:w w:val="100"/>
      <w:sz w:val="20"/>
      <w:szCs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St30z0">
    <w:name w:val="WW8NumSt30z0"/>
    <w:rPr>
      <w:rFonts w:ascii="Courier New" w:hAnsi="Courier New" w:cs="Courier New" w:hint="default"/>
      <w:sz w:val="20"/>
    </w:rPr>
  </w:style>
  <w:style w:type="character" w:customStyle="1" w:styleId="WW8NumSt36z0">
    <w:name w:val="WW8NumSt36z0"/>
    <w:rPr>
      <w:rFonts w:ascii="Courier New" w:hAnsi="Courier New" w:cs="Courier New" w:hint="default"/>
      <w:sz w:val="20"/>
    </w:rPr>
  </w:style>
  <w:style w:type="character" w:customStyle="1" w:styleId="WW8NumSt37z0">
    <w:name w:val="WW8NumSt37z0"/>
    <w:rPr>
      <w:rFonts w:ascii="Courier New" w:hAnsi="Courier New" w:cs="Courier New" w:hint="default"/>
      <w:sz w:val="20"/>
    </w:rPr>
  </w:style>
  <w:style w:type="character" w:customStyle="1" w:styleId="WW8NumSt38z0">
    <w:name w:val="WW8NumSt38z0"/>
    <w:rPr>
      <w:rFonts w:ascii="Courier New" w:hAnsi="Courier New" w:cs="Courier New" w:hint="default"/>
      <w:sz w:val="20"/>
    </w:rPr>
  </w:style>
  <w:style w:type="character" w:customStyle="1" w:styleId="Policepardfaut1">
    <w:name w:val="Police par défaut1"/>
  </w:style>
  <w:style w:type="character" w:customStyle="1" w:styleId="En-tteCar">
    <w:name w:val="En-tête Car"/>
    <w:uiPriority w:val="99"/>
    <w:rPr>
      <w:sz w:val="24"/>
      <w:szCs w:val="24"/>
    </w:rPr>
  </w:style>
  <w:style w:type="character" w:customStyle="1" w:styleId="PieddepageCar">
    <w:name w:val="Pied de page Car"/>
    <w:uiPriority w:val="99"/>
    <w:rPr>
      <w:rFonts w:ascii="Arial" w:hAnsi="Arial" w:cs="Arial"/>
      <w:b/>
      <w:sz w:val="24"/>
      <w:szCs w:val="24"/>
    </w:rPr>
  </w:style>
  <w:style w:type="character" w:customStyle="1" w:styleId="Titre1Car">
    <w:name w:val="Titre 1 Car"/>
    <w:uiPriority w:val="9"/>
    <w:qFormat/>
    <w:rPr>
      <w:rFonts w:ascii="Arial-BoldMT" w:hAnsi="Arial-BoldMT" w:cs="Arial-BoldMT"/>
      <w:b/>
      <w:bCs/>
      <w:color w:val="000000"/>
      <w:sz w:val="32"/>
      <w:szCs w:val="32"/>
    </w:rPr>
  </w:style>
  <w:style w:type="character" w:customStyle="1" w:styleId="Titre3Car">
    <w:name w:val="Titre 3 Car"/>
    <w:qFormat/>
    <w:rPr>
      <w:rFonts w:ascii="Arial" w:hAnsi="Arial" w:cs="ArialMT"/>
      <w:b/>
      <w:bCs/>
      <w:color w:val="000000"/>
      <w:sz w:val="28"/>
      <w:szCs w:val="36"/>
    </w:rPr>
  </w:style>
  <w:style w:type="character" w:styleId="Numrodepage">
    <w:name w:val="page number"/>
    <w:basedOn w:val="Policepardfaut1"/>
  </w:style>
  <w:style w:type="character" w:customStyle="1" w:styleId="Titre2Car">
    <w:name w:val="Titre 2 Car"/>
    <w:qFormat/>
    <w:rPr>
      <w:rFonts w:ascii="Calibri" w:eastAsia="Times New Roman" w:hAnsi="Calibri" w:cs="Calibri"/>
      <w:b/>
      <w:bCs/>
      <w:i/>
      <w:iCs/>
      <w:sz w:val="28"/>
      <w:szCs w:val="28"/>
    </w:rPr>
  </w:style>
  <w:style w:type="character" w:customStyle="1" w:styleId="TextedebullesCar">
    <w:name w:val="Texte de bulles Car"/>
    <w:uiPriority w:val="99"/>
    <w:qFormat/>
    <w:rPr>
      <w:rFonts w:ascii="Tahoma" w:hAnsi="Tahoma" w:cs="Tahoma"/>
      <w:sz w:val="16"/>
      <w:szCs w:val="16"/>
    </w:rPr>
  </w:style>
  <w:style w:type="character" w:customStyle="1" w:styleId="Corpsdetexte2Car">
    <w:name w:val="Corps de texte 2 Car"/>
    <w:rPr>
      <w:rFonts w:ascii="Times New Roman" w:eastAsia="Times New Roman" w:hAnsi="Times New Roman" w:cs="Times New Roman"/>
      <w:sz w:val="24"/>
      <w:szCs w:val="24"/>
    </w:rPr>
  </w:style>
  <w:style w:type="character" w:customStyle="1" w:styleId="IntgralebaseCar">
    <w:name w:val="Intégrale_base Car"/>
    <w:rPr>
      <w:rFonts w:ascii="Arial" w:eastAsia="Times" w:hAnsi="Arial" w:cs="Arial"/>
    </w:rPr>
  </w:style>
  <w:style w:type="character" w:customStyle="1" w:styleId="Marquedecommentaire1">
    <w:name w:val="Marque de commentaire1"/>
    <w:rPr>
      <w:sz w:val="18"/>
      <w:szCs w:val="18"/>
    </w:rPr>
  </w:style>
  <w:style w:type="character" w:customStyle="1" w:styleId="CommentaireCar">
    <w:name w:val="Commentaire Car"/>
    <w:rPr>
      <w:rFonts w:ascii="Arial" w:hAnsi="Arial" w:cs="Arial"/>
      <w:sz w:val="24"/>
      <w:szCs w:val="24"/>
    </w:rPr>
  </w:style>
  <w:style w:type="character" w:customStyle="1" w:styleId="ObjetducommentaireCar">
    <w:name w:val="Objet du commentaire Car"/>
    <w:rPr>
      <w:rFonts w:ascii="Arial" w:hAnsi="Arial" w:cs="Arial"/>
      <w:b/>
      <w:bCs/>
      <w:sz w:val="24"/>
      <w:szCs w:val="24"/>
    </w:rPr>
  </w:style>
  <w:style w:type="character" w:customStyle="1" w:styleId="CorpsdetexteCar">
    <w:name w:val="Corps de texte Car"/>
    <w:qFormat/>
    <w:rPr>
      <w:rFonts w:ascii="Arial" w:hAnsi="Arial" w:cs="Arial"/>
      <w:sz w:val="22"/>
      <w:szCs w:val="24"/>
    </w:rPr>
  </w:style>
  <w:style w:type="character" w:customStyle="1" w:styleId="TitreCar">
    <w:name w:val="Titre Car"/>
    <w:rPr>
      <w:rFonts w:ascii="Arial" w:eastAsia="Arial" w:hAnsi="Arial" w:cs="Arial"/>
      <w:sz w:val="72"/>
      <w:szCs w:val="72"/>
      <w:lang w:val="en-US"/>
    </w:rPr>
  </w:style>
  <w:style w:type="character" w:customStyle="1" w:styleId="Titre4Car">
    <w:name w:val="Titre 4 Car"/>
    <w:rPr>
      <w:rFonts w:ascii="Calibri" w:eastAsia="Times New Roman" w:hAnsi="Calibri" w:cs="Calibri"/>
      <w:b/>
      <w:bCs/>
      <w:sz w:val="28"/>
      <w:szCs w:val="28"/>
    </w:rPr>
  </w:style>
  <w:style w:type="character" w:styleId="lev">
    <w:name w:val="Strong"/>
    <w:qFormat/>
    <w:rPr>
      <w:b/>
      <w:bCs/>
    </w:rPr>
  </w:style>
  <w:style w:type="character" w:customStyle="1" w:styleId="listchildtext">
    <w:name w:val="listchildtext"/>
  </w:style>
  <w:style w:type="character" w:customStyle="1" w:styleId="spanlinks">
    <w:name w:val="span_links"/>
  </w:style>
  <w:style w:type="character" w:customStyle="1" w:styleId="refdescclass">
    <w:name w:val="ref_desc_class"/>
  </w:style>
  <w:style w:type="character" w:customStyle="1" w:styleId="Titre5Car">
    <w:name w:val="Titre 5 Car"/>
    <w:uiPriority w:val="9"/>
    <w:rPr>
      <w:rFonts w:ascii="Calibri" w:eastAsia="Times New Roman" w:hAnsi="Calibri" w:cs="Calibri"/>
      <w:b/>
      <w:bCs/>
      <w:i/>
      <w:iCs/>
      <w:sz w:val="26"/>
      <w:szCs w:val="26"/>
    </w:rPr>
  </w:style>
  <w:style w:type="character" w:customStyle="1" w:styleId="Titre6Car">
    <w:name w:val="Titre 6 Car"/>
    <w:rPr>
      <w:rFonts w:ascii="Calibri" w:eastAsia="Times New Roman" w:hAnsi="Calibri" w:cs="Calibri"/>
      <w:b/>
      <w:bCs/>
      <w:sz w:val="22"/>
      <w:szCs w:val="22"/>
    </w:rPr>
  </w:style>
  <w:style w:type="character" w:customStyle="1" w:styleId="Titre7Car">
    <w:name w:val="Titre 7 Car"/>
    <w:rPr>
      <w:rFonts w:ascii="Calibri" w:eastAsia="Times New Roman" w:hAnsi="Calibri" w:cs="Calibri"/>
      <w:sz w:val="24"/>
      <w:szCs w:val="24"/>
    </w:rPr>
  </w:style>
  <w:style w:type="character" w:customStyle="1" w:styleId="Titre8Car">
    <w:name w:val="Titre 8 Car"/>
    <w:rPr>
      <w:rFonts w:ascii="Calibri" w:eastAsia="Times New Roman" w:hAnsi="Calibri" w:cs="Calibri"/>
      <w:i/>
      <w:iCs/>
      <w:sz w:val="24"/>
      <w:szCs w:val="24"/>
    </w:rPr>
  </w:style>
  <w:style w:type="character" w:customStyle="1" w:styleId="Titre9Car">
    <w:name w:val="Titre 9 Car"/>
    <w:rPr>
      <w:rFonts w:ascii="Calibri Light" w:eastAsia="Times New Roman" w:hAnsi="Calibri Light" w:cs="Calibri Light"/>
      <w:sz w:val="22"/>
      <w:szCs w:val="22"/>
    </w:rPr>
  </w:style>
  <w:style w:type="character" w:customStyle="1" w:styleId="figitemclass">
    <w:name w:val="figitem_class"/>
  </w:style>
  <w:style w:type="character" w:styleId="Lienhypertexte">
    <w:name w:val="Hyperlink"/>
    <w:rPr>
      <w:color w:val="000080"/>
      <w:u w:val="single"/>
    </w:rPr>
  </w:style>
  <w:style w:type="paragraph" w:customStyle="1" w:styleId="Titre20">
    <w:name w:val="Titre2"/>
    <w:basedOn w:val="Normal"/>
    <w:next w:val="Corpsdetexte"/>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2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Times New Roman"/>
    </w:rPr>
  </w:style>
  <w:style w:type="paragraph" w:customStyle="1" w:styleId="Titre10">
    <w:name w:val="Titre1"/>
    <w:basedOn w:val="Normal"/>
    <w:next w:val="Corpsdetexte"/>
    <w:pPr>
      <w:widowControl w:val="0"/>
      <w:autoSpaceDE w:val="0"/>
      <w:spacing w:before="1" w:after="0"/>
      <w:ind w:left="1096" w:right="602"/>
      <w:jc w:val="center"/>
    </w:pPr>
    <w:rPr>
      <w:rFonts w:eastAsia="Arial"/>
      <w:sz w:val="72"/>
      <w:szCs w:val="72"/>
      <w:lang w:val="en-US"/>
    </w:rPr>
  </w:style>
  <w:style w:type="paragraph" w:customStyle="1" w:styleId="Paragraphestandard">
    <w:name w:val="[Paragraphe standard]"/>
    <w:basedOn w:val="Normal"/>
    <w:pPr>
      <w:widowControl w:val="0"/>
      <w:autoSpaceDE w:val="0"/>
      <w:spacing w:after="0" w:line="288" w:lineRule="auto"/>
      <w:textAlignment w:val="center"/>
    </w:pPr>
    <w:rPr>
      <w:rFonts w:ascii="ErasITC-Light" w:hAnsi="ErasITC-Light" w:cs="ErasITC-Light"/>
      <w:color w:val="000000"/>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rPr>
      <w:b/>
    </w:rPr>
  </w:style>
  <w:style w:type="paragraph" w:customStyle="1" w:styleId="Aucunstyledeparagraphe">
    <w:name w:val="[Aucun style de paragraphe]"/>
    <w:pPr>
      <w:widowControl w:val="0"/>
      <w:suppressAutoHyphens/>
      <w:autoSpaceDE w:val="0"/>
      <w:spacing w:line="288" w:lineRule="auto"/>
      <w:textAlignment w:val="center"/>
    </w:pPr>
    <w:rPr>
      <w:rFonts w:ascii="ErasITC-Light" w:eastAsia="Cambria" w:hAnsi="ErasITC-Light" w:cs="ErasITC-Light"/>
      <w:color w:val="000000"/>
      <w:sz w:val="24"/>
      <w:szCs w:val="24"/>
      <w:lang w:eastAsia="zh-CN"/>
    </w:rPr>
  </w:style>
  <w:style w:type="paragraph" w:customStyle="1" w:styleId="Listecouleur-Accent11">
    <w:name w:val="Liste couleur - Accent 11"/>
    <w:basedOn w:val="Normal"/>
    <w:uiPriority w:val="34"/>
    <w:pPr>
      <w:spacing w:line="276" w:lineRule="auto"/>
      <w:ind w:left="720"/>
      <w:contextualSpacing/>
    </w:pPr>
    <w:rPr>
      <w:rFonts w:ascii="Calibri" w:eastAsia="Calibri" w:hAnsi="Calibri" w:cs="Times New Roman"/>
      <w:szCs w:val="22"/>
    </w:rPr>
  </w:style>
  <w:style w:type="paragraph" w:styleId="Textedebulles">
    <w:name w:val="Balloon Text"/>
    <w:basedOn w:val="Normal"/>
    <w:uiPriority w:val="99"/>
    <w:qFormat/>
    <w:pPr>
      <w:spacing w:after="0"/>
    </w:pPr>
    <w:rPr>
      <w:rFonts w:ascii="Tahoma" w:hAnsi="Tahoma" w:cs="Tahoma"/>
      <w:sz w:val="16"/>
      <w:szCs w:val="16"/>
    </w:rPr>
  </w:style>
  <w:style w:type="paragraph" w:customStyle="1" w:styleId="Corpsdetexte21">
    <w:name w:val="Corps de texte 21"/>
    <w:basedOn w:val="Normal"/>
    <w:pPr>
      <w:spacing w:after="120" w:line="480" w:lineRule="auto"/>
    </w:pPr>
    <w:rPr>
      <w:rFonts w:ascii="Times New Roman" w:eastAsia="Times New Roman" w:hAnsi="Times New Roman" w:cs="Times New Roman"/>
      <w:sz w:val="24"/>
    </w:rPr>
  </w:style>
  <w:style w:type="paragraph" w:customStyle="1" w:styleId="Corpsniveau3">
    <w:name w:val="Corps niveau 3"/>
    <w:basedOn w:val="Normal"/>
    <w:pPr>
      <w:spacing w:before="120" w:after="120"/>
      <w:ind w:left="907"/>
      <w:jc w:val="both"/>
    </w:pPr>
    <w:rPr>
      <w:rFonts w:eastAsia="Times New Roman"/>
    </w:rPr>
  </w:style>
  <w:style w:type="paragraph" w:customStyle="1" w:styleId="Corpsenum-3">
    <w:name w:val="Corps enum-3"/>
    <w:basedOn w:val="Corpsniveau3"/>
    <w:pPr>
      <w:numPr>
        <w:numId w:val="2"/>
      </w:numPr>
      <w:spacing w:before="60" w:after="0"/>
    </w:pPr>
  </w:style>
  <w:style w:type="paragraph" w:customStyle="1" w:styleId="Intgralebase">
    <w:name w:val="Intégrale_base"/>
    <w:pPr>
      <w:suppressAutoHyphens/>
      <w:spacing w:line="280" w:lineRule="exact"/>
    </w:pPr>
    <w:rPr>
      <w:rFonts w:ascii="Arial" w:eastAsia="Times" w:hAnsi="Arial" w:cs="Arial"/>
      <w:lang w:eastAsia="zh-CN"/>
    </w:rPr>
  </w:style>
  <w:style w:type="paragraph" w:customStyle="1" w:styleId="Commentaire1">
    <w:name w:val="Commentaire1"/>
    <w:basedOn w:val="Normal"/>
    <w:rPr>
      <w:sz w:val="24"/>
    </w:rPr>
  </w:style>
  <w:style w:type="paragraph" w:styleId="Objetducommentaire">
    <w:name w:val="annotation subject"/>
    <w:basedOn w:val="Commentaire1"/>
    <w:next w:val="Commentaire1"/>
    <w:rPr>
      <w:b/>
      <w:bCs/>
      <w:sz w:val="20"/>
      <w:szCs w:val="20"/>
    </w:rPr>
  </w:style>
  <w:style w:type="paragraph" w:styleId="Paragraphedeliste">
    <w:name w:val="List Paragraph"/>
    <w:basedOn w:val="Normal"/>
    <w:uiPriority w:val="34"/>
    <w:qFormat/>
    <w:pPr>
      <w:ind w:left="720"/>
      <w:contextualSpacing/>
    </w:pPr>
  </w:style>
  <w:style w:type="paragraph" w:customStyle="1" w:styleId="Normal1">
    <w:name w:val="Normal1"/>
    <w:qFormat/>
    <w:pPr>
      <w:suppressAutoHyphens/>
      <w:spacing w:line="100" w:lineRule="atLeast"/>
      <w:jc w:val="both"/>
    </w:pPr>
    <w:rPr>
      <w:rFonts w:ascii="Arial" w:eastAsia="SimSun" w:hAnsi="Arial" w:cs="Calibri"/>
      <w:color w:val="00000A"/>
      <w:szCs w:val="22"/>
      <w:lang w:val="ru-RU" w:eastAsia="zh-CN"/>
    </w:rPr>
  </w:style>
  <w:style w:type="paragraph" w:customStyle="1" w:styleId="TableParagraph">
    <w:name w:val="Table Paragraph"/>
    <w:basedOn w:val="Normal"/>
    <w:qFormat/>
    <w:pPr>
      <w:widowControl w:val="0"/>
      <w:autoSpaceDE w:val="0"/>
      <w:spacing w:after="0" w:line="210" w:lineRule="exact"/>
    </w:pPr>
    <w:rPr>
      <w:rFonts w:eastAsia="Arial"/>
      <w:szCs w:val="22"/>
      <w:lang w:val="en-US"/>
    </w:rPr>
  </w:style>
  <w:style w:type="paragraph" w:styleId="NormalWeb">
    <w:name w:val="Normal (Web)"/>
    <w:basedOn w:val="Normal"/>
    <w:uiPriority w:val="99"/>
    <w:qFormat/>
    <w:pPr>
      <w:spacing w:before="280" w:after="280"/>
    </w:pPr>
    <w:rPr>
      <w:rFonts w:ascii="Times New Roman" w:eastAsia="Times New Roman" w:hAnsi="Times New Roman" w:cs="Times New Roman"/>
      <w:sz w:val="24"/>
    </w:rPr>
  </w:style>
  <w:style w:type="paragraph" w:customStyle="1" w:styleId="figure">
    <w:name w:val="figure"/>
    <w:basedOn w:val="Normal"/>
    <w:pPr>
      <w:autoSpaceDE w:val="0"/>
      <w:spacing w:after="0"/>
      <w:jc w:val="center"/>
    </w:pPr>
    <w:rPr>
      <w:rFonts w:ascii="Helvetica" w:eastAsia="Times New Roman" w:hAnsi="Helvetica" w:cs="Helvetica"/>
      <w:sz w:val="20"/>
      <w:szCs w:val="20"/>
    </w:rPr>
  </w:style>
  <w:style w:type="paragraph" w:customStyle="1" w:styleId="Cartable">
    <w:name w:val="Cartable"/>
    <w:basedOn w:val="Normal"/>
    <w:pPr>
      <w:spacing w:line="480" w:lineRule="auto"/>
      <w:jc w:val="both"/>
    </w:pPr>
    <w:rPr>
      <w:rFonts w:eastAsia="Calibri"/>
      <w:sz w:val="40"/>
      <w:szCs w:val="22"/>
    </w:r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qFormat/>
  </w:style>
  <w:style w:type="table" w:styleId="Grilledutableau">
    <w:name w:val="Table Grid"/>
    <w:uiPriority w:val="39"/>
    <w:rsid w:val="00F02181"/>
    <w:rPr>
      <w:rFonts w:ascii="Calibri" w:eastAsia="Calibri" w:hAnsi="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2">
    <w:name w:val="Plain Table 2"/>
    <w:uiPriority w:val="42"/>
    <w:rsid w:val="00F7611E"/>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character" w:customStyle="1" w:styleId="hgkelc">
    <w:name w:val="hgkelc"/>
    <w:rsid w:val="00B31025"/>
    <w:rPr>
      <w:b w:val="0"/>
    </w:rPr>
  </w:style>
  <w:style w:type="character" w:customStyle="1" w:styleId="WW8Num3z1">
    <w:name w:val="WW8Num3z1"/>
    <w:qFormat/>
    <w:rsid w:val="00F92F38"/>
    <w:rPr>
      <w:w w:val="105"/>
    </w:rPr>
  </w:style>
  <w:style w:type="paragraph" w:styleId="Titre">
    <w:name w:val="Title"/>
    <w:basedOn w:val="Normal"/>
    <w:next w:val="Corpsdetexte"/>
    <w:link w:val="TitreCar1"/>
    <w:qFormat/>
    <w:rsid w:val="00F92F38"/>
    <w:pPr>
      <w:keepNext/>
      <w:spacing w:before="240" w:after="120" w:line="259" w:lineRule="auto"/>
    </w:pPr>
    <w:rPr>
      <w:rFonts w:ascii="Carlito" w:eastAsia="Noto Sans SC Regular" w:hAnsi="Carlito" w:cs="Noto Sans Devanagari"/>
      <w:sz w:val="28"/>
      <w:szCs w:val="28"/>
      <w:lang w:eastAsia="en-US"/>
    </w:rPr>
  </w:style>
  <w:style w:type="character" w:customStyle="1" w:styleId="TitreCar1">
    <w:name w:val="Titre Car1"/>
    <w:link w:val="Titre"/>
    <w:rsid w:val="00F92F38"/>
    <w:rPr>
      <w:rFonts w:ascii="Carlito" w:eastAsia="Noto Sans SC Regular" w:hAnsi="Carlito" w:cs="Noto Sans Devanagari"/>
      <w:b w:val="0"/>
      <w:sz w:val="28"/>
      <w:szCs w:val="28"/>
      <w:lang w:eastAsia="en-US"/>
    </w:rPr>
  </w:style>
  <w:style w:type="paragraph" w:customStyle="1" w:styleId="caption1">
    <w:name w:val="caption1"/>
    <w:basedOn w:val="Normal"/>
    <w:qFormat/>
    <w:rsid w:val="00F92F38"/>
    <w:pPr>
      <w:suppressLineNumbers/>
      <w:spacing w:before="120" w:after="120" w:line="259" w:lineRule="auto"/>
    </w:pPr>
    <w:rPr>
      <w:rFonts w:ascii="Calibri" w:eastAsia="Calibri" w:hAnsi="Calibri" w:cs="Noto Sans Devanagari"/>
      <w:i/>
      <w:iCs/>
      <w:sz w:val="24"/>
      <w:lang w:eastAsia="en-US"/>
    </w:rPr>
  </w:style>
  <w:style w:type="paragraph" w:customStyle="1" w:styleId="p1session">
    <w:name w:val="p1 session"/>
    <w:basedOn w:val="Normal"/>
    <w:link w:val="p1sessionCar"/>
    <w:qFormat/>
    <w:rsid w:val="00D16238"/>
    <w:pPr>
      <w:suppressAutoHyphens w:val="0"/>
      <w:spacing w:before="120" w:after="120"/>
      <w:jc w:val="center"/>
    </w:pPr>
    <w:rPr>
      <w:b/>
      <w:sz w:val="32"/>
      <w:szCs w:val="32"/>
      <w:lang w:eastAsia="en-US"/>
    </w:rPr>
  </w:style>
  <w:style w:type="character" w:customStyle="1" w:styleId="p1sessionCar">
    <w:name w:val="p1 session Car"/>
    <w:link w:val="p1session"/>
    <w:rsid w:val="00D16238"/>
    <w:rPr>
      <w:rFonts w:ascii="Arial" w:eastAsia="Cambria" w:hAnsi="Arial" w:cs="Arial"/>
      <w:b/>
      <w:sz w:val="32"/>
      <w:szCs w:val="32"/>
      <w:lang w:eastAsia="en-US"/>
    </w:rPr>
  </w:style>
  <w:style w:type="paragraph" w:customStyle="1" w:styleId="P1lesujetcomporte">
    <w:name w:val="P1 le sujet comporte ...."/>
    <w:basedOn w:val="Paragraphedeliste"/>
    <w:link w:val="P1lesujetcomporteCar"/>
    <w:qFormat/>
    <w:rsid w:val="00D16238"/>
    <w:pPr>
      <w:tabs>
        <w:tab w:val="left" w:pos="9639"/>
      </w:tabs>
      <w:suppressAutoHyphens w:val="0"/>
      <w:spacing w:line="276" w:lineRule="auto"/>
      <w:ind w:left="0" w:right="55"/>
      <w:jc w:val="both"/>
    </w:pPr>
    <w:rPr>
      <w:b/>
      <w:sz w:val="28"/>
      <w:szCs w:val="28"/>
      <w:lang w:eastAsia="en-US"/>
    </w:rPr>
  </w:style>
  <w:style w:type="character" w:customStyle="1" w:styleId="P1lesujetcomporteCar">
    <w:name w:val="P1 le sujet comporte .... Car"/>
    <w:link w:val="P1lesujetcomporte"/>
    <w:rsid w:val="00D16238"/>
    <w:rPr>
      <w:rFonts w:ascii="Arial" w:eastAsia="Cambria" w:hAnsi="Arial" w:cs="Arial"/>
      <w:b/>
      <w:sz w:val="28"/>
      <w:szCs w:val="28"/>
      <w:lang w:eastAsia="en-US"/>
    </w:rPr>
  </w:style>
  <w:style w:type="paragraph" w:customStyle="1" w:styleId="p1presentationpartie1">
    <w:name w:val="p1 presentation partie1"/>
    <w:basedOn w:val="Normal"/>
    <w:link w:val="p1presentationpartie1Car"/>
    <w:qFormat/>
    <w:rsid w:val="00D16238"/>
    <w:pPr>
      <w:tabs>
        <w:tab w:val="left" w:pos="1560"/>
        <w:tab w:val="left" w:leader="dot" w:pos="7371"/>
      </w:tabs>
      <w:suppressAutoHyphens w:val="0"/>
      <w:spacing w:before="360" w:after="120"/>
      <w:ind w:left="1418" w:hanging="357"/>
    </w:pPr>
    <w:rPr>
      <w:b/>
      <w:sz w:val="24"/>
      <w:lang w:eastAsia="en-US"/>
    </w:rPr>
  </w:style>
  <w:style w:type="paragraph" w:customStyle="1" w:styleId="p1prensettationssouspartie">
    <w:name w:val="p1 prensettations souspartie"/>
    <w:basedOn w:val="Normal"/>
    <w:link w:val="p1prensettationssouspartieCar"/>
    <w:qFormat/>
    <w:rsid w:val="00D16238"/>
    <w:pPr>
      <w:tabs>
        <w:tab w:val="left" w:pos="2127"/>
        <w:tab w:val="left" w:leader="dot" w:pos="7371"/>
      </w:tabs>
      <w:suppressAutoHyphens w:val="0"/>
      <w:spacing w:after="120"/>
      <w:ind w:left="1985" w:hanging="360"/>
    </w:pPr>
    <w:rPr>
      <w:b/>
      <w:sz w:val="24"/>
      <w:lang w:eastAsia="en-US"/>
    </w:rPr>
  </w:style>
  <w:style w:type="character" w:customStyle="1" w:styleId="p1presentationpartie1Car">
    <w:name w:val="p1 presentation partie1 Car"/>
    <w:link w:val="p1presentationpartie1"/>
    <w:rsid w:val="00D16238"/>
    <w:rPr>
      <w:rFonts w:ascii="Arial" w:eastAsia="Cambria" w:hAnsi="Arial" w:cs="Arial"/>
      <w:b/>
      <w:sz w:val="24"/>
      <w:szCs w:val="24"/>
      <w:lang w:eastAsia="en-US"/>
    </w:rPr>
  </w:style>
  <w:style w:type="character" w:customStyle="1" w:styleId="p1prensettationssouspartieCar">
    <w:name w:val="p1 prensettations souspartie Car"/>
    <w:link w:val="p1prensettationssouspartie"/>
    <w:rsid w:val="00D16238"/>
    <w:rPr>
      <w:rFonts w:ascii="Arial" w:eastAsia="Cambria"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9268">
      <w:bodyDiv w:val="1"/>
      <w:marLeft w:val="0"/>
      <w:marRight w:val="0"/>
      <w:marTop w:val="0"/>
      <w:marBottom w:val="0"/>
      <w:divBdr>
        <w:top w:val="none" w:sz="0" w:space="0" w:color="auto"/>
        <w:left w:val="none" w:sz="0" w:space="0" w:color="auto"/>
        <w:bottom w:val="none" w:sz="0" w:space="0" w:color="auto"/>
        <w:right w:val="none" w:sz="0" w:space="0" w:color="auto"/>
      </w:divBdr>
      <w:divsChild>
        <w:div w:id="1991785866">
          <w:marLeft w:val="0"/>
          <w:marRight w:val="0"/>
          <w:marTop w:val="240"/>
          <w:marBottom w:val="0"/>
          <w:divBdr>
            <w:top w:val="none" w:sz="0" w:space="0" w:color="6FAF41"/>
            <w:left w:val="single" w:sz="36" w:space="0" w:color="6FAF41"/>
            <w:bottom w:val="none" w:sz="0" w:space="0" w:color="6FAF41"/>
            <w:right w:val="none" w:sz="0" w:space="0" w:color="6FAF41"/>
          </w:divBdr>
        </w:div>
        <w:div w:id="1995256485">
          <w:marLeft w:val="0"/>
          <w:marRight w:val="0"/>
          <w:marTop w:val="0"/>
          <w:marBottom w:val="0"/>
          <w:divBdr>
            <w:top w:val="none" w:sz="0" w:space="0" w:color="6FAF41"/>
            <w:left w:val="single" w:sz="36" w:space="0" w:color="6FAF41"/>
            <w:bottom w:val="none" w:sz="0" w:space="0" w:color="6FAF41"/>
            <w:right w:val="none" w:sz="0" w:space="0" w:color="6FAF41"/>
          </w:divBdr>
          <w:divsChild>
            <w:div w:id="20140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60310">
      <w:bodyDiv w:val="1"/>
      <w:marLeft w:val="0"/>
      <w:marRight w:val="0"/>
      <w:marTop w:val="0"/>
      <w:marBottom w:val="0"/>
      <w:divBdr>
        <w:top w:val="none" w:sz="0" w:space="0" w:color="auto"/>
        <w:left w:val="none" w:sz="0" w:space="0" w:color="auto"/>
        <w:bottom w:val="none" w:sz="0" w:space="0" w:color="auto"/>
        <w:right w:val="none" w:sz="0" w:space="0" w:color="auto"/>
      </w:divBdr>
    </w:div>
    <w:div w:id="557086923">
      <w:bodyDiv w:val="1"/>
      <w:marLeft w:val="0"/>
      <w:marRight w:val="0"/>
      <w:marTop w:val="0"/>
      <w:marBottom w:val="0"/>
      <w:divBdr>
        <w:top w:val="none" w:sz="0" w:space="0" w:color="auto"/>
        <w:left w:val="none" w:sz="0" w:space="0" w:color="auto"/>
        <w:bottom w:val="none" w:sz="0" w:space="0" w:color="auto"/>
        <w:right w:val="none" w:sz="0" w:space="0" w:color="auto"/>
      </w:divBdr>
      <w:divsChild>
        <w:div w:id="622231455">
          <w:marLeft w:val="0"/>
          <w:marRight w:val="0"/>
          <w:marTop w:val="240"/>
          <w:marBottom w:val="0"/>
          <w:divBdr>
            <w:top w:val="none" w:sz="0" w:space="0" w:color="FB8033"/>
            <w:left w:val="single" w:sz="36" w:space="0" w:color="FB8033"/>
            <w:bottom w:val="none" w:sz="0" w:space="0" w:color="FB8033"/>
            <w:right w:val="none" w:sz="0" w:space="0" w:color="FB8033"/>
          </w:divBdr>
        </w:div>
        <w:div w:id="1626279701">
          <w:marLeft w:val="0"/>
          <w:marRight w:val="0"/>
          <w:marTop w:val="0"/>
          <w:marBottom w:val="0"/>
          <w:divBdr>
            <w:top w:val="none" w:sz="0" w:space="0" w:color="FB8033"/>
            <w:left w:val="single" w:sz="36" w:space="0" w:color="FB8033"/>
            <w:bottom w:val="none" w:sz="0" w:space="0" w:color="FB8033"/>
            <w:right w:val="none" w:sz="0" w:space="0" w:color="FB8033"/>
          </w:divBdr>
          <w:divsChild>
            <w:div w:id="719478536">
              <w:marLeft w:val="0"/>
              <w:marRight w:val="0"/>
              <w:marTop w:val="0"/>
              <w:marBottom w:val="0"/>
              <w:divBdr>
                <w:top w:val="none" w:sz="0" w:space="0" w:color="auto"/>
                <w:left w:val="none" w:sz="0" w:space="0" w:color="auto"/>
                <w:bottom w:val="none" w:sz="0" w:space="0" w:color="auto"/>
                <w:right w:val="none" w:sz="0" w:space="0" w:color="auto"/>
              </w:divBdr>
            </w:div>
            <w:div w:id="760878525">
              <w:marLeft w:val="0"/>
              <w:marRight w:val="0"/>
              <w:marTop w:val="0"/>
              <w:marBottom w:val="0"/>
              <w:divBdr>
                <w:top w:val="none" w:sz="0" w:space="0" w:color="auto"/>
                <w:left w:val="none" w:sz="0" w:space="0" w:color="auto"/>
                <w:bottom w:val="none" w:sz="0" w:space="0" w:color="auto"/>
                <w:right w:val="none" w:sz="0" w:space="0" w:color="auto"/>
              </w:divBdr>
            </w:div>
            <w:div w:id="963849095">
              <w:marLeft w:val="0"/>
              <w:marRight w:val="0"/>
              <w:marTop w:val="0"/>
              <w:marBottom w:val="0"/>
              <w:divBdr>
                <w:top w:val="none" w:sz="0" w:space="0" w:color="auto"/>
                <w:left w:val="none" w:sz="0" w:space="0" w:color="auto"/>
                <w:bottom w:val="none" w:sz="0" w:space="0" w:color="auto"/>
                <w:right w:val="none" w:sz="0" w:space="0" w:color="auto"/>
              </w:divBdr>
            </w:div>
            <w:div w:id="1563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471">
      <w:bodyDiv w:val="1"/>
      <w:marLeft w:val="0"/>
      <w:marRight w:val="0"/>
      <w:marTop w:val="0"/>
      <w:marBottom w:val="0"/>
      <w:divBdr>
        <w:top w:val="none" w:sz="0" w:space="0" w:color="auto"/>
        <w:left w:val="none" w:sz="0" w:space="0" w:color="auto"/>
        <w:bottom w:val="none" w:sz="0" w:space="0" w:color="auto"/>
        <w:right w:val="none" w:sz="0" w:space="0" w:color="auto"/>
      </w:divBdr>
      <w:divsChild>
        <w:div w:id="1623733886">
          <w:marLeft w:val="0"/>
          <w:marRight w:val="0"/>
          <w:marTop w:val="0"/>
          <w:marBottom w:val="0"/>
          <w:divBdr>
            <w:top w:val="none" w:sz="0" w:space="0" w:color="auto"/>
            <w:left w:val="none" w:sz="0" w:space="0" w:color="auto"/>
            <w:bottom w:val="none" w:sz="0" w:space="0" w:color="auto"/>
            <w:right w:val="none" w:sz="0" w:space="0" w:color="auto"/>
          </w:divBdr>
        </w:div>
      </w:divsChild>
    </w:div>
    <w:div w:id="1122840259">
      <w:bodyDiv w:val="1"/>
      <w:marLeft w:val="0"/>
      <w:marRight w:val="0"/>
      <w:marTop w:val="0"/>
      <w:marBottom w:val="0"/>
      <w:divBdr>
        <w:top w:val="none" w:sz="0" w:space="0" w:color="auto"/>
        <w:left w:val="none" w:sz="0" w:space="0" w:color="auto"/>
        <w:bottom w:val="none" w:sz="0" w:space="0" w:color="auto"/>
        <w:right w:val="none" w:sz="0" w:space="0" w:color="auto"/>
      </w:divBdr>
      <w:divsChild>
        <w:div w:id="791217831">
          <w:marLeft w:val="0"/>
          <w:marRight w:val="0"/>
          <w:marTop w:val="375"/>
          <w:marBottom w:val="150"/>
          <w:divBdr>
            <w:top w:val="none" w:sz="0" w:space="0" w:color="auto"/>
            <w:left w:val="none" w:sz="0" w:space="0" w:color="auto"/>
            <w:bottom w:val="none" w:sz="0" w:space="0" w:color="auto"/>
            <w:right w:val="none" w:sz="0" w:space="0" w:color="auto"/>
          </w:divBdr>
          <w:divsChild>
            <w:div w:id="2035155806">
              <w:marLeft w:val="0"/>
              <w:marRight w:val="0"/>
              <w:marTop w:val="0"/>
              <w:marBottom w:val="0"/>
              <w:divBdr>
                <w:top w:val="none" w:sz="0" w:space="0" w:color="auto"/>
                <w:left w:val="none" w:sz="0" w:space="0" w:color="auto"/>
                <w:bottom w:val="none" w:sz="0" w:space="0" w:color="auto"/>
                <w:right w:val="none" w:sz="0" w:space="0" w:color="auto"/>
              </w:divBdr>
            </w:div>
          </w:divsChild>
        </w:div>
        <w:div w:id="993292172">
          <w:marLeft w:val="0"/>
          <w:marRight w:val="0"/>
          <w:marTop w:val="375"/>
          <w:marBottom w:val="150"/>
          <w:divBdr>
            <w:top w:val="none" w:sz="0" w:space="0" w:color="auto"/>
            <w:left w:val="none" w:sz="0" w:space="0" w:color="auto"/>
            <w:bottom w:val="none" w:sz="0" w:space="0" w:color="auto"/>
            <w:right w:val="none" w:sz="0" w:space="0" w:color="auto"/>
          </w:divBdr>
          <w:divsChild>
            <w:div w:id="2541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image" Target="media/image11.png"/><Relationship Id="rId68" Type="http://schemas.openxmlformats.org/officeDocument/2006/relationships/image" Target="media/image12.png"/><Relationship Id="rId84" Type="http://schemas.openxmlformats.org/officeDocument/2006/relationships/footer" Target="footer35.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image" Target="media/image5.png"/><Relationship Id="rId53" Type="http://schemas.openxmlformats.org/officeDocument/2006/relationships/footer" Target="footer22.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footer" Target="footer33.xml"/><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image" Target="media/image7.png"/><Relationship Id="rId48" Type="http://schemas.openxmlformats.org/officeDocument/2006/relationships/footer" Target="footer19.xml"/><Relationship Id="rId56" Type="http://schemas.openxmlformats.org/officeDocument/2006/relationships/image" Target="media/image10.png"/><Relationship Id="rId64" Type="http://schemas.openxmlformats.org/officeDocument/2006/relationships/header" Target="header21.xml"/><Relationship Id="rId69" Type="http://schemas.openxmlformats.org/officeDocument/2006/relationships/header" Target="header23.xml"/><Relationship Id="rId77" Type="http://schemas.openxmlformats.org/officeDocument/2006/relationships/image" Target="media/image13.png"/><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footer" Target="footer30.xml"/><Relationship Id="rId80" Type="http://schemas.openxmlformats.org/officeDocument/2006/relationships/header" Target="header28.xml"/><Relationship Id="rId85" Type="http://schemas.openxmlformats.org/officeDocument/2006/relationships/header" Target="header3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image" Target="media/image6.png"/><Relationship Id="rId46" Type="http://schemas.openxmlformats.org/officeDocument/2006/relationships/header" Target="header16.xml"/><Relationship Id="rId59" Type="http://schemas.openxmlformats.org/officeDocument/2006/relationships/header" Target="header20.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image" Target="media/image8.png"/><Relationship Id="rId62" Type="http://schemas.openxmlformats.org/officeDocument/2006/relationships/footer" Target="footer26.xml"/><Relationship Id="rId70" Type="http://schemas.openxmlformats.org/officeDocument/2006/relationships/footer" Target="footer29.xml"/><Relationship Id="rId75" Type="http://schemas.openxmlformats.org/officeDocument/2006/relationships/header" Target="header26.xml"/><Relationship Id="rId83" Type="http://schemas.openxmlformats.org/officeDocument/2006/relationships/header" Target="header29.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header" Target="header19.xm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footer" Target="footer27.xml"/><Relationship Id="rId73" Type="http://schemas.openxmlformats.org/officeDocument/2006/relationships/header" Target="header25.xml"/><Relationship Id="rId78" Type="http://schemas.openxmlformats.org/officeDocument/2006/relationships/header" Target="header27.xml"/><Relationship Id="rId81" Type="http://schemas.openxmlformats.org/officeDocument/2006/relationships/footer" Target="footer34.xml"/><Relationship Id="rId86"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13.xml"/><Relationship Id="rId34" Type="http://schemas.openxmlformats.org/officeDocument/2006/relationships/footer" Target="footer13.xml"/><Relationship Id="rId50" Type="http://schemas.openxmlformats.org/officeDocument/2006/relationships/header" Target="header17.xml"/><Relationship Id="rId55" Type="http://schemas.openxmlformats.org/officeDocument/2006/relationships/image" Target="media/image9.png"/><Relationship Id="rId76" Type="http://schemas.openxmlformats.org/officeDocument/2006/relationships/footer" Target="footer32.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footer" Target="footer17.xml"/><Relationship Id="rId66" Type="http://schemas.openxmlformats.org/officeDocument/2006/relationships/header" Target="header22.xml"/><Relationship Id="rId87" Type="http://schemas.openxmlformats.org/officeDocument/2006/relationships/fontTable" Target="fontTable.xml"/><Relationship Id="rId61" Type="http://schemas.openxmlformats.org/officeDocument/2006/relationships/footer" Target="footer25.xml"/><Relationship Id="rId82" Type="http://schemas.openxmlformats.org/officeDocument/2006/relationships/image" Target="media/image14.emf"/></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22.xml.rels><?xml version="1.0" encoding="UTF-8" standalone="yes"?>
<Relationships xmlns="http://schemas.openxmlformats.org/package/2006/relationships"><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 Type="http://schemas.openxmlformats.org/officeDocument/2006/relationships/image" Target="media/image2.jpg"/></Relationships>
</file>

<file path=word/_rels/header26.xml.rels><?xml version="1.0" encoding="UTF-8" standalone="yes"?>
<Relationships xmlns="http://schemas.openxmlformats.org/package/2006/relationships"><Relationship Id="rId1" Type="http://schemas.openxmlformats.org/officeDocument/2006/relationships/image" Target="media/image2.jpg"/></Relationships>
</file>

<file path=word/_rels/header28.xml.rels><?xml version="1.0" encoding="UTF-8" standalone="yes"?>
<Relationships xmlns="http://schemas.openxmlformats.org/package/2006/relationships"><Relationship Id="rId1" Type="http://schemas.openxmlformats.org/officeDocument/2006/relationships/image" Target="media/image2.jpg"/></Relationships>
</file>

<file path=word/_rels/header30.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040F-4053-4A1A-A6F5-630CD9F9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28</Pages>
  <Words>1681</Words>
  <Characters>9251</Characters>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10911</CharactersWithSpaces>
  <SharedDoc>false</SharedDoc>
  <HLinks>
    <vt:vector size="12" baseType="variant">
      <vt:variant>
        <vt:i4>5898349</vt:i4>
      </vt:variant>
      <vt:variant>
        <vt:i4>3</vt:i4>
      </vt:variant>
      <vt:variant>
        <vt:i4>0</vt:i4>
      </vt:variant>
      <vt:variant>
        <vt:i4>5</vt:i4>
      </vt:variant>
      <vt:variant>
        <vt:lpwstr>mailto:support@eurocopter.com</vt:lpwstr>
      </vt:variant>
      <vt:variant>
        <vt:lpwstr/>
      </vt:variant>
      <vt:variant>
        <vt:i4>5570661</vt:i4>
      </vt:variant>
      <vt:variant>
        <vt:i4>0</vt:i4>
      </vt:variant>
      <vt:variant>
        <vt:i4>0</vt:i4>
      </vt:variant>
      <vt:variant>
        <vt:i4>5</vt:i4>
      </vt:variant>
      <vt:variant>
        <vt:lpwstr>mailto:Directive.technical-support@eurocopter.com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2025-01-20T08:37:00Z</cp:lastPrinted>
  <dcterms:created xsi:type="dcterms:W3CDTF">2024-11-11T14:51:00Z</dcterms:created>
  <dcterms:modified xsi:type="dcterms:W3CDTF">2025-01-27T10:54:00Z</dcterms:modified>
</cp:coreProperties>
</file>